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C9A" w:rsidRPr="008D28A0" w:rsidRDefault="00F50723" w:rsidP="005C4090">
      <w:pPr>
        <w:spacing w:after="0" w:line="240" w:lineRule="auto"/>
        <w:rPr>
          <w:highlight w:val="yellow"/>
          <w:lang w:val="kk-KZ"/>
        </w:rPr>
      </w:pPr>
      <w:r w:rsidRPr="00975281">
        <w:rPr>
          <w:noProof/>
          <w:highlight w:val="yellow"/>
          <w:lang w:eastAsia="ru-RU"/>
        </w:rPr>
        <w:drawing>
          <wp:anchor distT="0" distB="0" distL="114300" distR="114300" simplePos="0" relativeHeight="251813376" behindDoc="0" locked="0" layoutInCell="1" allowOverlap="1" wp14:anchorId="24D5CB32" wp14:editId="38E0FBE1">
            <wp:simplePos x="0" y="0"/>
            <wp:positionH relativeFrom="margin">
              <wp:posOffset>152400</wp:posOffset>
            </wp:positionH>
            <wp:positionV relativeFrom="margin">
              <wp:posOffset>152400</wp:posOffset>
            </wp:positionV>
            <wp:extent cx="962025" cy="781050"/>
            <wp:effectExtent l="0" t="0" r="0" b="0"/>
            <wp:wrapSquare wrapText="bothSides"/>
            <wp:docPr id="1" name="Рисунок 1" descr="C:\Users\Ainura\Download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nura\Downloads\logo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781050"/>
                    </a:xfrm>
                    <a:prstGeom prst="rect">
                      <a:avLst/>
                    </a:prstGeom>
                    <a:noFill/>
                    <a:ln>
                      <a:noFill/>
                    </a:ln>
                  </pic:spPr>
                </pic:pic>
              </a:graphicData>
            </a:graphic>
          </wp:anchor>
        </w:drawing>
      </w:r>
      <w:r w:rsidR="00B065F3" w:rsidRPr="00975281">
        <w:rPr>
          <w:noProof/>
          <w:highlight w:val="yellow"/>
          <w:lang w:eastAsia="ru-RU"/>
        </w:rPr>
        <w:drawing>
          <wp:anchor distT="0" distB="0" distL="114300" distR="114300" simplePos="0" relativeHeight="251602432" behindDoc="1" locked="0" layoutInCell="1" allowOverlap="1" wp14:anchorId="2A2BC1DA" wp14:editId="6BB89D3D">
            <wp:simplePos x="0" y="0"/>
            <wp:positionH relativeFrom="page">
              <wp:align>right</wp:align>
            </wp:positionH>
            <wp:positionV relativeFrom="paragraph">
              <wp:posOffset>-483235</wp:posOffset>
            </wp:positionV>
            <wp:extent cx="7449185" cy="2768600"/>
            <wp:effectExtent l="0" t="0" r="0" b="0"/>
            <wp:wrapNone/>
            <wp:docPr id="7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49185" cy="2768600"/>
                    </a:xfrm>
                    <a:prstGeom prst="rect">
                      <a:avLst/>
                    </a:prstGeom>
                    <a:noFill/>
                    <a:ln>
                      <a:noFill/>
                    </a:ln>
                  </pic:spPr>
                </pic:pic>
              </a:graphicData>
            </a:graphic>
          </wp:anchor>
        </w:drawing>
      </w:r>
      <w:r w:rsidR="008D28A0">
        <w:rPr>
          <w:highlight w:val="yellow"/>
          <w:lang w:val="kk-KZ"/>
        </w:rPr>
        <w:t xml:space="preserve"> </w:t>
      </w:r>
    </w:p>
    <w:p w:rsidR="009F4CB4" w:rsidRPr="00D813DE" w:rsidRDefault="009F4CB4" w:rsidP="005C4090">
      <w:pPr>
        <w:suppressAutoHyphens/>
        <w:spacing w:after="0" w:line="240" w:lineRule="auto"/>
        <w:jc w:val="center"/>
        <w:rPr>
          <w:rFonts w:ascii="Times New Roman" w:eastAsia="Arial Unicode MS" w:hAnsi="Times New Roman"/>
          <w:b/>
          <w:kern w:val="1"/>
          <w:sz w:val="36"/>
          <w:szCs w:val="36"/>
          <w:lang w:val="kk-KZ" w:eastAsia="ar-SA"/>
        </w:rPr>
      </w:pPr>
      <w:r w:rsidRPr="00D813DE">
        <w:rPr>
          <w:rFonts w:ascii="Times New Roman" w:eastAsia="Arial Unicode MS" w:hAnsi="Times New Roman"/>
          <w:b/>
          <w:kern w:val="1"/>
          <w:sz w:val="36"/>
          <w:szCs w:val="36"/>
          <w:lang w:val="kk-KZ" w:eastAsia="ar-SA"/>
        </w:rPr>
        <w:t xml:space="preserve">Қарағанды ​​облысында білім беруді дамытудың </w:t>
      </w:r>
    </w:p>
    <w:p w:rsidR="00F76C9A" w:rsidRPr="00D813DE" w:rsidRDefault="009F4CB4" w:rsidP="005C4090">
      <w:pPr>
        <w:suppressAutoHyphens/>
        <w:spacing w:after="0" w:line="240" w:lineRule="auto"/>
        <w:jc w:val="center"/>
        <w:rPr>
          <w:rFonts w:ascii="Times New Roman" w:eastAsia="Arial Unicode MS" w:hAnsi="Times New Roman"/>
          <w:kern w:val="1"/>
          <w:sz w:val="36"/>
          <w:szCs w:val="36"/>
          <w:lang w:val="kk-KZ" w:eastAsia="ar-SA"/>
        </w:rPr>
      </w:pPr>
      <w:r w:rsidRPr="00D813DE">
        <w:rPr>
          <w:rFonts w:ascii="Times New Roman" w:eastAsia="Arial Unicode MS" w:hAnsi="Times New Roman"/>
          <w:b/>
          <w:kern w:val="1"/>
          <w:sz w:val="36"/>
          <w:szCs w:val="36"/>
          <w:lang w:val="kk-KZ" w:eastAsia="ar-SA"/>
        </w:rPr>
        <w:t>оқу-әдістемелік орталығы</w:t>
      </w:r>
    </w:p>
    <w:p w:rsidR="00F76C9A" w:rsidRPr="00D813DE" w:rsidRDefault="00F76C9A" w:rsidP="005C4090">
      <w:pPr>
        <w:suppressAutoHyphens/>
        <w:spacing w:after="0" w:line="240" w:lineRule="auto"/>
        <w:rPr>
          <w:rFonts w:ascii="Times New Roman" w:eastAsia="Arial Unicode MS" w:hAnsi="Times New Roman"/>
          <w:kern w:val="1"/>
          <w:sz w:val="36"/>
          <w:szCs w:val="36"/>
          <w:lang w:val="kk-KZ" w:eastAsia="ar-SA"/>
        </w:rPr>
      </w:pPr>
    </w:p>
    <w:p w:rsidR="00F76C9A" w:rsidRPr="00D813DE"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D813DE"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D813DE" w:rsidRDefault="00F76C9A" w:rsidP="005C4090">
      <w:pPr>
        <w:suppressAutoHyphens/>
        <w:spacing w:after="0" w:line="240" w:lineRule="auto"/>
        <w:rPr>
          <w:rFonts w:ascii="Times New Roman" w:eastAsia="Arial Unicode MS" w:hAnsi="Times New Roman"/>
          <w:kern w:val="1"/>
          <w:sz w:val="36"/>
          <w:szCs w:val="36"/>
          <w:lang w:val="kk-KZ" w:eastAsia="ar-SA"/>
        </w:rPr>
      </w:pPr>
    </w:p>
    <w:p w:rsidR="00F76C9A" w:rsidRPr="00D813DE"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D813DE" w:rsidRDefault="00F76C9A" w:rsidP="005C4090">
      <w:pPr>
        <w:suppressAutoHyphens/>
        <w:spacing w:after="0" w:line="240" w:lineRule="auto"/>
        <w:jc w:val="center"/>
        <w:rPr>
          <w:rFonts w:ascii="Times New Roman" w:eastAsia="Arial Unicode MS" w:hAnsi="Times New Roman"/>
          <w:b/>
          <w:kern w:val="1"/>
          <w:sz w:val="36"/>
          <w:szCs w:val="36"/>
          <w:lang w:val="kk-KZ" w:eastAsia="ar-SA"/>
        </w:rPr>
      </w:pPr>
    </w:p>
    <w:p w:rsidR="00F76C9A" w:rsidRPr="00D813DE" w:rsidRDefault="00F76C9A" w:rsidP="005C4090">
      <w:pPr>
        <w:suppressAutoHyphens/>
        <w:spacing w:after="0" w:line="240" w:lineRule="auto"/>
        <w:jc w:val="center"/>
        <w:rPr>
          <w:rFonts w:ascii="Times New Roman" w:eastAsia="Arial Unicode MS" w:hAnsi="Times New Roman"/>
          <w:b/>
          <w:kern w:val="1"/>
          <w:sz w:val="36"/>
          <w:szCs w:val="36"/>
          <w:lang w:val="kk-KZ" w:eastAsia="ar-SA"/>
        </w:rPr>
      </w:pPr>
    </w:p>
    <w:p w:rsidR="00F76C9A" w:rsidRPr="00D813DE" w:rsidRDefault="00F76C9A" w:rsidP="005C4090">
      <w:pPr>
        <w:suppressAutoHyphens/>
        <w:spacing w:after="0" w:line="240" w:lineRule="auto"/>
        <w:jc w:val="center"/>
        <w:rPr>
          <w:rFonts w:ascii="Times New Roman" w:eastAsia="Arial Unicode MS" w:hAnsi="Times New Roman"/>
          <w:b/>
          <w:kern w:val="1"/>
          <w:sz w:val="36"/>
          <w:szCs w:val="36"/>
          <w:lang w:val="kk-KZ" w:eastAsia="ar-SA"/>
        </w:rPr>
      </w:pPr>
    </w:p>
    <w:p w:rsidR="00F76C9A" w:rsidRPr="00D813DE" w:rsidRDefault="00F76C9A" w:rsidP="005C4090">
      <w:pPr>
        <w:suppressAutoHyphens/>
        <w:spacing w:after="0" w:line="240" w:lineRule="auto"/>
        <w:jc w:val="center"/>
        <w:rPr>
          <w:rFonts w:ascii="Times New Roman" w:eastAsia="Arial Unicode MS" w:hAnsi="Times New Roman"/>
          <w:b/>
          <w:kern w:val="1"/>
          <w:sz w:val="36"/>
          <w:szCs w:val="36"/>
          <w:lang w:val="kk-KZ" w:eastAsia="ar-SA"/>
        </w:rPr>
      </w:pPr>
    </w:p>
    <w:p w:rsidR="00F76C9A" w:rsidRPr="00D813DE" w:rsidRDefault="00F76C9A" w:rsidP="005C4090">
      <w:pPr>
        <w:suppressAutoHyphens/>
        <w:spacing w:after="0" w:line="240" w:lineRule="auto"/>
        <w:jc w:val="center"/>
        <w:rPr>
          <w:rFonts w:ascii="Times New Roman" w:eastAsia="Arial Unicode MS" w:hAnsi="Times New Roman"/>
          <w:b/>
          <w:kern w:val="1"/>
          <w:sz w:val="36"/>
          <w:szCs w:val="36"/>
          <w:lang w:val="kk-KZ" w:eastAsia="ar-SA"/>
        </w:rPr>
      </w:pPr>
    </w:p>
    <w:p w:rsidR="009A6BEA" w:rsidRDefault="009A6BEA" w:rsidP="009A6BEA">
      <w:pPr>
        <w:suppressAutoHyphens/>
        <w:spacing w:after="0" w:line="240" w:lineRule="auto"/>
        <w:jc w:val="center"/>
        <w:rPr>
          <w:rFonts w:ascii="Times New Roman" w:eastAsia="Arial Unicode MS" w:hAnsi="Times New Roman"/>
          <w:b/>
          <w:kern w:val="1"/>
          <w:sz w:val="36"/>
          <w:szCs w:val="36"/>
          <w:lang w:val="kk-KZ" w:eastAsia="ar-SA"/>
        </w:rPr>
      </w:pPr>
      <w:r w:rsidRPr="009A6BEA">
        <w:rPr>
          <w:rFonts w:ascii="Times New Roman" w:eastAsia="Arial Unicode MS" w:hAnsi="Times New Roman"/>
          <w:b/>
          <w:kern w:val="1"/>
          <w:sz w:val="36"/>
          <w:szCs w:val="36"/>
          <w:lang w:val="kk-KZ" w:eastAsia="ar-SA"/>
        </w:rPr>
        <w:t xml:space="preserve">Қарағанды облысы </w:t>
      </w:r>
      <w:r w:rsidR="00BC663B">
        <w:rPr>
          <w:rFonts w:ascii="Times New Roman" w:eastAsia="Arial Unicode MS" w:hAnsi="Times New Roman"/>
          <w:b/>
          <w:kern w:val="1"/>
          <w:sz w:val="36"/>
          <w:szCs w:val="36"/>
          <w:lang w:val="kk-KZ" w:eastAsia="ar-SA"/>
        </w:rPr>
        <w:t>б</w:t>
      </w:r>
      <w:r>
        <w:rPr>
          <w:rFonts w:ascii="Times New Roman" w:eastAsia="Arial Unicode MS" w:hAnsi="Times New Roman"/>
          <w:b/>
          <w:kern w:val="1"/>
          <w:sz w:val="36"/>
          <w:szCs w:val="36"/>
          <w:lang w:val="kk-KZ" w:eastAsia="ar-SA"/>
        </w:rPr>
        <w:t>ілім басқармасының</w:t>
      </w:r>
    </w:p>
    <w:p w:rsidR="009A6BEA" w:rsidRPr="009A6BEA" w:rsidRDefault="009A6BEA" w:rsidP="009A6BEA">
      <w:pPr>
        <w:suppressAutoHyphens/>
        <w:spacing w:after="0" w:line="240" w:lineRule="auto"/>
        <w:jc w:val="center"/>
        <w:rPr>
          <w:rFonts w:ascii="Times New Roman" w:eastAsia="Arial Unicode MS" w:hAnsi="Times New Roman"/>
          <w:b/>
          <w:kern w:val="1"/>
          <w:sz w:val="36"/>
          <w:szCs w:val="36"/>
          <w:lang w:val="kk-KZ" w:eastAsia="ar-SA"/>
        </w:rPr>
      </w:pPr>
      <w:r>
        <w:rPr>
          <w:rFonts w:ascii="Times New Roman" w:eastAsia="Arial Unicode MS" w:hAnsi="Times New Roman"/>
          <w:b/>
          <w:kern w:val="1"/>
          <w:sz w:val="36"/>
          <w:szCs w:val="36"/>
          <w:lang w:val="kk-KZ" w:eastAsia="ar-SA"/>
        </w:rPr>
        <w:t>«</w:t>
      </w:r>
      <w:r w:rsidRPr="009A6BEA">
        <w:rPr>
          <w:rFonts w:ascii="Times New Roman" w:eastAsia="Arial Unicode MS" w:hAnsi="Times New Roman"/>
          <w:b/>
          <w:kern w:val="1"/>
          <w:sz w:val="36"/>
          <w:szCs w:val="36"/>
          <w:lang w:val="kk-KZ" w:eastAsia="ar-SA"/>
        </w:rPr>
        <w:t xml:space="preserve">Қарағанды облысында білім беруді дамытудың </w:t>
      </w:r>
    </w:p>
    <w:p w:rsidR="009A6BEA" w:rsidRDefault="009A6BEA" w:rsidP="009A6BEA">
      <w:pPr>
        <w:suppressAutoHyphens/>
        <w:spacing w:after="0" w:line="240" w:lineRule="auto"/>
        <w:jc w:val="center"/>
        <w:rPr>
          <w:rFonts w:ascii="Times New Roman" w:eastAsia="Arial Unicode MS" w:hAnsi="Times New Roman"/>
          <w:b/>
          <w:kern w:val="1"/>
          <w:sz w:val="36"/>
          <w:szCs w:val="36"/>
          <w:lang w:val="kk-KZ" w:eastAsia="ar-SA"/>
        </w:rPr>
      </w:pPr>
      <w:r w:rsidRPr="009A6BEA">
        <w:rPr>
          <w:rFonts w:ascii="Times New Roman" w:eastAsia="Arial Unicode MS" w:hAnsi="Times New Roman"/>
          <w:b/>
          <w:kern w:val="1"/>
          <w:sz w:val="36"/>
          <w:szCs w:val="36"/>
          <w:lang w:val="kk-KZ" w:eastAsia="ar-SA"/>
        </w:rPr>
        <w:t>оқу-әдістемелік орталығы</w:t>
      </w:r>
      <w:r>
        <w:rPr>
          <w:rFonts w:ascii="Times New Roman" w:eastAsia="Arial Unicode MS" w:hAnsi="Times New Roman"/>
          <w:b/>
          <w:kern w:val="1"/>
          <w:sz w:val="36"/>
          <w:szCs w:val="36"/>
          <w:lang w:val="kk-KZ" w:eastAsia="ar-SA"/>
        </w:rPr>
        <w:t>» КМҚК</w:t>
      </w:r>
      <w:r w:rsidRPr="009A6BEA">
        <w:rPr>
          <w:rFonts w:ascii="Times New Roman" w:eastAsia="Arial Unicode MS" w:hAnsi="Times New Roman"/>
          <w:b/>
          <w:kern w:val="1"/>
          <w:sz w:val="36"/>
          <w:szCs w:val="36"/>
          <w:lang w:val="kk-KZ" w:eastAsia="ar-SA"/>
        </w:rPr>
        <w:t xml:space="preserve"> </w:t>
      </w:r>
    </w:p>
    <w:p w:rsidR="00F76C9A" w:rsidRPr="00975281" w:rsidRDefault="009F4CB4" w:rsidP="009A6BEA">
      <w:pPr>
        <w:suppressAutoHyphens/>
        <w:spacing w:after="0" w:line="240" w:lineRule="auto"/>
        <w:jc w:val="center"/>
        <w:rPr>
          <w:rFonts w:ascii="Times New Roman" w:eastAsia="Arial Unicode MS" w:hAnsi="Times New Roman"/>
          <w:kern w:val="1"/>
          <w:sz w:val="36"/>
          <w:szCs w:val="36"/>
          <w:lang w:val="kk-KZ" w:eastAsia="ar-SA"/>
        </w:rPr>
      </w:pPr>
      <w:r w:rsidRPr="00975281">
        <w:rPr>
          <w:rFonts w:ascii="Times New Roman" w:eastAsia="Arial Unicode MS" w:hAnsi="Times New Roman"/>
          <w:b/>
          <w:kern w:val="1"/>
          <w:sz w:val="36"/>
          <w:szCs w:val="36"/>
          <w:lang w:val="kk-KZ" w:eastAsia="ar-SA"/>
        </w:rPr>
        <w:t>2021</w:t>
      </w:r>
      <w:r w:rsidR="00A4007B" w:rsidRPr="00975281">
        <w:rPr>
          <w:rFonts w:ascii="Times New Roman" w:eastAsia="Arial Unicode MS" w:hAnsi="Times New Roman"/>
          <w:b/>
          <w:kern w:val="1"/>
          <w:sz w:val="36"/>
          <w:szCs w:val="36"/>
          <w:lang w:val="kk-KZ" w:eastAsia="ar-SA"/>
        </w:rPr>
        <w:t>-2022 оқу</w:t>
      </w:r>
      <w:r w:rsidRPr="00975281">
        <w:rPr>
          <w:rFonts w:ascii="Times New Roman" w:eastAsia="Arial Unicode MS" w:hAnsi="Times New Roman"/>
          <w:b/>
          <w:kern w:val="1"/>
          <w:sz w:val="36"/>
          <w:szCs w:val="36"/>
          <w:lang w:val="kk-KZ" w:eastAsia="ar-SA"/>
        </w:rPr>
        <w:t xml:space="preserve"> жыл</w:t>
      </w:r>
      <w:r w:rsidR="00A4007B" w:rsidRPr="00975281">
        <w:rPr>
          <w:rFonts w:ascii="Times New Roman" w:eastAsia="Arial Unicode MS" w:hAnsi="Times New Roman"/>
          <w:b/>
          <w:kern w:val="1"/>
          <w:sz w:val="36"/>
          <w:szCs w:val="36"/>
          <w:lang w:val="kk-KZ" w:eastAsia="ar-SA"/>
        </w:rPr>
        <w:t>ына</w:t>
      </w:r>
      <w:r w:rsidRPr="00975281">
        <w:rPr>
          <w:rFonts w:ascii="Times New Roman" w:eastAsia="Arial Unicode MS" w:hAnsi="Times New Roman"/>
          <w:b/>
          <w:kern w:val="1"/>
          <w:sz w:val="36"/>
          <w:szCs w:val="36"/>
          <w:lang w:val="kk-KZ" w:eastAsia="ar-SA"/>
        </w:rPr>
        <w:t xml:space="preserve"> арналған</w:t>
      </w:r>
    </w:p>
    <w:p w:rsidR="009F4CB4" w:rsidRPr="00975281" w:rsidRDefault="009F4CB4" w:rsidP="009F4CB4">
      <w:pPr>
        <w:suppressAutoHyphens/>
        <w:spacing w:after="0" w:line="240" w:lineRule="auto"/>
        <w:jc w:val="center"/>
        <w:rPr>
          <w:rFonts w:ascii="Times New Roman" w:eastAsia="Arial Unicode MS" w:hAnsi="Times New Roman"/>
          <w:b/>
          <w:kern w:val="1"/>
          <w:sz w:val="36"/>
          <w:szCs w:val="36"/>
          <w:lang w:val="kk-KZ" w:eastAsia="ar-SA"/>
        </w:rPr>
      </w:pPr>
      <w:r w:rsidRPr="00975281">
        <w:rPr>
          <w:rFonts w:ascii="Times New Roman" w:eastAsia="Arial Unicode MS" w:hAnsi="Times New Roman"/>
          <w:b/>
          <w:kern w:val="1"/>
          <w:sz w:val="36"/>
          <w:szCs w:val="36"/>
          <w:lang w:val="kk-KZ" w:eastAsia="ar-SA"/>
        </w:rPr>
        <w:t>ЖҰМЫС ЖОСПАРЫ</w:t>
      </w:r>
    </w:p>
    <w:p w:rsidR="00F76C9A" w:rsidRPr="00975281"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975281"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975281"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975281"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975281"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975281"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975281"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975281"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975281" w:rsidRDefault="00B065F3" w:rsidP="005C4090">
      <w:pPr>
        <w:suppressAutoHyphens/>
        <w:spacing w:after="0" w:line="240" w:lineRule="auto"/>
        <w:jc w:val="center"/>
        <w:rPr>
          <w:rFonts w:ascii="Times New Roman" w:eastAsia="Arial Unicode MS" w:hAnsi="Times New Roman"/>
          <w:kern w:val="1"/>
          <w:sz w:val="36"/>
          <w:szCs w:val="36"/>
          <w:lang w:val="kk-KZ" w:eastAsia="ar-SA"/>
        </w:rPr>
      </w:pPr>
      <w:r w:rsidRPr="00975281">
        <w:rPr>
          <w:noProof/>
          <w:lang w:eastAsia="ru-RU"/>
        </w:rPr>
        <w:drawing>
          <wp:anchor distT="0" distB="0" distL="114300" distR="114300" simplePos="0" relativeHeight="251604480" behindDoc="1" locked="0" layoutInCell="1" allowOverlap="1" wp14:anchorId="10FC6163" wp14:editId="3D30D43A">
            <wp:simplePos x="0" y="0"/>
            <wp:positionH relativeFrom="column">
              <wp:posOffset>-381310</wp:posOffset>
            </wp:positionH>
            <wp:positionV relativeFrom="paragraph">
              <wp:posOffset>-2438</wp:posOffset>
            </wp:positionV>
            <wp:extent cx="7581014" cy="3242931"/>
            <wp:effectExtent l="0" t="0" r="0" b="0"/>
            <wp:wrapNone/>
            <wp:docPr id="7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81900" cy="3243310"/>
                    </a:xfrm>
                    <a:prstGeom prst="rect">
                      <a:avLst/>
                    </a:prstGeom>
                    <a:noFill/>
                    <a:ln>
                      <a:noFill/>
                    </a:ln>
                  </pic:spPr>
                </pic:pic>
              </a:graphicData>
            </a:graphic>
            <wp14:sizeRelV relativeFrom="margin">
              <wp14:pctHeight>0</wp14:pctHeight>
            </wp14:sizeRelV>
          </wp:anchor>
        </w:drawing>
      </w:r>
    </w:p>
    <w:p w:rsidR="00F76C9A" w:rsidRPr="00975281"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975281"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975281"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F76C9A" w:rsidRPr="00975281" w:rsidRDefault="00F76C9A" w:rsidP="005C4090">
      <w:pPr>
        <w:suppressAutoHyphens/>
        <w:spacing w:after="0" w:line="240" w:lineRule="auto"/>
        <w:jc w:val="center"/>
        <w:rPr>
          <w:rFonts w:ascii="Times New Roman" w:eastAsia="Arial Unicode MS" w:hAnsi="Times New Roman"/>
          <w:kern w:val="1"/>
          <w:sz w:val="36"/>
          <w:szCs w:val="36"/>
          <w:lang w:val="kk-KZ" w:eastAsia="ar-SA"/>
        </w:rPr>
      </w:pPr>
    </w:p>
    <w:p w:rsidR="00313BC4" w:rsidRPr="00975281" w:rsidRDefault="00313BC4" w:rsidP="005C4090">
      <w:pPr>
        <w:suppressAutoHyphens/>
        <w:spacing w:after="0" w:line="240" w:lineRule="auto"/>
        <w:jc w:val="center"/>
        <w:rPr>
          <w:rFonts w:ascii="Times New Roman" w:eastAsia="Arial Unicode MS" w:hAnsi="Times New Roman"/>
          <w:b/>
          <w:kern w:val="1"/>
          <w:sz w:val="36"/>
          <w:szCs w:val="36"/>
          <w:lang w:val="kk-KZ" w:eastAsia="ar-SA"/>
        </w:rPr>
      </w:pPr>
    </w:p>
    <w:p w:rsidR="00313BC4" w:rsidRPr="00975281" w:rsidRDefault="00313BC4" w:rsidP="005C4090">
      <w:pPr>
        <w:suppressAutoHyphens/>
        <w:spacing w:after="0" w:line="240" w:lineRule="auto"/>
        <w:jc w:val="center"/>
        <w:rPr>
          <w:rFonts w:ascii="Times New Roman" w:eastAsia="Arial Unicode MS" w:hAnsi="Times New Roman"/>
          <w:b/>
          <w:kern w:val="1"/>
          <w:sz w:val="36"/>
          <w:szCs w:val="36"/>
          <w:lang w:val="kk-KZ" w:eastAsia="ar-SA"/>
        </w:rPr>
      </w:pPr>
    </w:p>
    <w:p w:rsidR="00313BC4" w:rsidRPr="00975281" w:rsidRDefault="00313BC4" w:rsidP="005C4090">
      <w:pPr>
        <w:suppressAutoHyphens/>
        <w:spacing w:after="0" w:line="240" w:lineRule="auto"/>
        <w:jc w:val="center"/>
        <w:rPr>
          <w:rFonts w:ascii="Times New Roman" w:eastAsia="Arial Unicode MS" w:hAnsi="Times New Roman"/>
          <w:b/>
          <w:kern w:val="1"/>
          <w:sz w:val="36"/>
          <w:szCs w:val="36"/>
          <w:lang w:val="kk-KZ" w:eastAsia="ar-SA"/>
        </w:rPr>
      </w:pPr>
    </w:p>
    <w:p w:rsidR="00313BC4" w:rsidRPr="00975281" w:rsidRDefault="00313BC4" w:rsidP="005C4090">
      <w:pPr>
        <w:suppressAutoHyphens/>
        <w:spacing w:after="0" w:line="240" w:lineRule="auto"/>
        <w:jc w:val="center"/>
        <w:rPr>
          <w:rFonts w:ascii="Times New Roman" w:eastAsia="Arial Unicode MS" w:hAnsi="Times New Roman"/>
          <w:b/>
          <w:kern w:val="1"/>
          <w:sz w:val="36"/>
          <w:szCs w:val="36"/>
          <w:lang w:val="kk-KZ" w:eastAsia="ar-SA"/>
        </w:rPr>
      </w:pPr>
    </w:p>
    <w:p w:rsidR="00F76C9A" w:rsidRPr="00975281" w:rsidRDefault="009F4CB4" w:rsidP="005C4090">
      <w:pPr>
        <w:suppressAutoHyphens/>
        <w:spacing w:after="0" w:line="240" w:lineRule="auto"/>
        <w:jc w:val="center"/>
        <w:rPr>
          <w:rFonts w:ascii="Times New Roman" w:eastAsia="Arial Unicode MS" w:hAnsi="Times New Roman"/>
          <w:b/>
          <w:kern w:val="1"/>
          <w:sz w:val="36"/>
          <w:szCs w:val="36"/>
          <w:highlight w:val="yellow"/>
          <w:lang w:val="kk-KZ" w:eastAsia="ar-SA"/>
        </w:rPr>
        <w:sectPr w:rsidR="00F76C9A" w:rsidRPr="00975281" w:rsidSect="00D9652E">
          <w:footerReference w:type="default" r:id="rId12"/>
          <w:pgSz w:w="11906" w:h="16838"/>
          <w:pgMar w:top="851" w:right="567" w:bottom="567" w:left="567" w:header="708" w:footer="148" w:gutter="0"/>
          <w:cols w:space="708"/>
          <w:docGrid w:linePitch="360"/>
        </w:sectPr>
      </w:pPr>
      <w:r w:rsidRPr="00975281">
        <w:rPr>
          <w:rFonts w:ascii="Times New Roman" w:eastAsia="Arial Unicode MS" w:hAnsi="Times New Roman"/>
          <w:b/>
          <w:kern w:val="1"/>
          <w:sz w:val="36"/>
          <w:szCs w:val="36"/>
          <w:lang w:val="kk-KZ" w:eastAsia="ar-SA"/>
        </w:rPr>
        <w:t>Қарағанды</w:t>
      </w:r>
      <w:r w:rsidR="002E636F" w:rsidRPr="00975281">
        <w:rPr>
          <w:rFonts w:ascii="Times New Roman" w:eastAsia="Arial Unicode MS" w:hAnsi="Times New Roman"/>
          <w:b/>
          <w:kern w:val="1"/>
          <w:sz w:val="36"/>
          <w:szCs w:val="36"/>
          <w:lang w:val="kk-KZ" w:eastAsia="ar-SA"/>
        </w:rPr>
        <w:t xml:space="preserve"> ​​202</w:t>
      </w:r>
      <w:r w:rsidR="00A4007B" w:rsidRPr="00975281">
        <w:rPr>
          <w:rFonts w:ascii="Times New Roman" w:eastAsia="Arial Unicode MS" w:hAnsi="Times New Roman"/>
          <w:b/>
          <w:kern w:val="1"/>
          <w:sz w:val="36"/>
          <w:szCs w:val="36"/>
          <w:lang w:val="kk-KZ" w:eastAsia="ar-SA"/>
        </w:rPr>
        <w:t>1</w:t>
      </w:r>
      <w:r w:rsidR="002E636F" w:rsidRPr="00975281">
        <w:rPr>
          <w:rFonts w:ascii="Times New Roman" w:eastAsia="Arial Unicode MS" w:hAnsi="Times New Roman"/>
          <w:b/>
          <w:kern w:val="1"/>
          <w:sz w:val="36"/>
          <w:szCs w:val="36"/>
          <w:lang w:val="kk-KZ" w:eastAsia="ar-SA"/>
        </w:rPr>
        <w:t xml:space="preserve"> </w:t>
      </w:r>
    </w:p>
    <w:p w:rsidR="00FC6A05" w:rsidRPr="00975281" w:rsidRDefault="00FC6A05" w:rsidP="00FC6A05">
      <w:pPr>
        <w:spacing w:after="0" w:line="240" w:lineRule="auto"/>
        <w:ind w:right="-852"/>
        <w:rPr>
          <w:rFonts w:ascii="Times New Roman" w:hAnsi="Times New Roman"/>
          <w:b/>
          <w:sz w:val="28"/>
          <w:szCs w:val="28"/>
          <w:lang w:val="kk-KZ"/>
        </w:rPr>
      </w:pPr>
      <w:r w:rsidRPr="00975281">
        <w:rPr>
          <w:rFonts w:ascii="Times New Roman" w:hAnsi="Times New Roman"/>
          <w:b/>
          <w:sz w:val="28"/>
          <w:szCs w:val="28"/>
          <w:lang w:val="kk-KZ"/>
        </w:rPr>
        <w:lastRenderedPageBreak/>
        <w:t>КЕЛІСІ</w:t>
      </w:r>
      <w:r w:rsidR="00A864BF">
        <w:rPr>
          <w:rFonts w:ascii="Times New Roman" w:hAnsi="Times New Roman"/>
          <w:b/>
          <w:sz w:val="28"/>
          <w:szCs w:val="28"/>
          <w:lang w:val="kk-KZ"/>
        </w:rPr>
        <w:t>ЛДІ</w:t>
      </w:r>
      <w:r w:rsidR="00A864BF">
        <w:rPr>
          <w:rFonts w:ascii="Times New Roman" w:hAnsi="Times New Roman"/>
          <w:b/>
          <w:sz w:val="28"/>
          <w:szCs w:val="28"/>
          <w:lang w:val="kk-KZ"/>
        </w:rPr>
        <w:tab/>
      </w:r>
      <w:r w:rsidR="00A864BF">
        <w:rPr>
          <w:rFonts w:ascii="Times New Roman" w:hAnsi="Times New Roman"/>
          <w:b/>
          <w:sz w:val="28"/>
          <w:szCs w:val="28"/>
          <w:lang w:val="kk-KZ"/>
        </w:rPr>
        <w:tab/>
      </w:r>
      <w:r w:rsidR="00A864BF">
        <w:rPr>
          <w:rFonts w:ascii="Times New Roman" w:hAnsi="Times New Roman"/>
          <w:b/>
          <w:sz w:val="28"/>
          <w:szCs w:val="28"/>
          <w:lang w:val="kk-KZ"/>
        </w:rPr>
        <w:tab/>
      </w:r>
      <w:r w:rsidR="00A864BF">
        <w:rPr>
          <w:rFonts w:ascii="Times New Roman" w:hAnsi="Times New Roman"/>
          <w:b/>
          <w:sz w:val="28"/>
          <w:szCs w:val="28"/>
          <w:lang w:val="kk-KZ"/>
        </w:rPr>
        <w:tab/>
      </w:r>
      <w:r w:rsidR="00A864BF">
        <w:rPr>
          <w:rFonts w:ascii="Times New Roman" w:hAnsi="Times New Roman"/>
          <w:b/>
          <w:sz w:val="28"/>
          <w:szCs w:val="28"/>
          <w:lang w:val="kk-KZ"/>
        </w:rPr>
        <w:tab/>
      </w:r>
      <w:r w:rsidR="00A864BF">
        <w:rPr>
          <w:rFonts w:ascii="Times New Roman" w:hAnsi="Times New Roman"/>
          <w:b/>
          <w:sz w:val="28"/>
          <w:szCs w:val="28"/>
          <w:lang w:val="kk-KZ"/>
        </w:rPr>
        <w:tab/>
      </w:r>
      <w:r w:rsidR="00A864BF">
        <w:rPr>
          <w:rFonts w:ascii="Times New Roman" w:hAnsi="Times New Roman"/>
          <w:b/>
          <w:sz w:val="28"/>
          <w:szCs w:val="28"/>
          <w:lang w:val="kk-KZ"/>
        </w:rPr>
        <w:tab/>
      </w:r>
      <w:r w:rsidR="00A864BF">
        <w:rPr>
          <w:rFonts w:ascii="Times New Roman" w:hAnsi="Times New Roman"/>
          <w:b/>
          <w:sz w:val="28"/>
          <w:szCs w:val="28"/>
          <w:lang w:val="kk-KZ"/>
        </w:rPr>
        <w:tab/>
      </w:r>
      <w:r w:rsidR="00A864BF">
        <w:rPr>
          <w:rFonts w:ascii="Times New Roman" w:hAnsi="Times New Roman"/>
          <w:b/>
          <w:sz w:val="28"/>
          <w:szCs w:val="28"/>
          <w:lang w:val="kk-KZ"/>
        </w:rPr>
        <w:tab/>
      </w:r>
      <w:r w:rsidR="00A864BF">
        <w:rPr>
          <w:rFonts w:ascii="Times New Roman" w:hAnsi="Times New Roman"/>
          <w:b/>
          <w:sz w:val="28"/>
          <w:szCs w:val="28"/>
          <w:lang w:val="kk-KZ"/>
        </w:rPr>
        <w:tab/>
      </w:r>
      <w:r w:rsidR="00A864BF">
        <w:rPr>
          <w:rFonts w:ascii="Times New Roman" w:hAnsi="Times New Roman"/>
          <w:b/>
          <w:sz w:val="28"/>
          <w:szCs w:val="28"/>
          <w:lang w:val="kk-KZ"/>
        </w:rPr>
        <w:tab/>
        <w:t xml:space="preserve">                </w:t>
      </w:r>
      <w:r w:rsidR="00A864BF">
        <w:rPr>
          <w:rFonts w:ascii="Times New Roman" w:hAnsi="Times New Roman"/>
          <w:b/>
          <w:sz w:val="28"/>
          <w:szCs w:val="28"/>
          <w:lang w:val="kk-KZ"/>
        </w:rPr>
        <w:tab/>
        <w:t xml:space="preserve">        </w:t>
      </w:r>
      <w:r w:rsidRPr="00975281">
        <w:rPr>
          <w:rFonts w:ascii="Times New Roman" w:hAnsi="Times New Roman"/>
          <w:b/>
          <w:sz w:val="28"/>
          <w:szCs w:val="28"/>
          <w:lang w:val="kk-KZ"/>
        </w:rPr>
        <w:t>БЕКІТЕМІН</w:t>
      </w:r>
    </w:p>
    <w:p w:rsidR="00D01B63" w:rsidRDefault="00D01B63" w:rsidP="00D01B63">
      <w:pPr>
        <w:tabs>
          <w:tab w:val="left" w:pos="11199"/>
        </w:tabs>
        <w:spacing w:after="0" w:line="240" w:lineRule="auto"/>
        <w:rPr>
          <w:rFonts w:ascii="Times New Roman" w:hAnsi="Times New Roman"/>
          <w:b/>
          <w:sz w:val="28"/>
          <w:szCs w:val="28"/>
          <w:lang w:val="kk-KZ"/>
        </w:rPr>
      </w:pPr>
      <w:r>
        <w:rPr>
          <w:rFonts w:ascii="Times New Roman" w:hAnsi="Times New Roman"/>
          <w:b/>
          <w:sz w:val="28"/>
          <w:szCs w:val="28"/>
          <w:lang w:val="kk-KZ"/>
        </w:rPr>
        <w:t>Қарағанды облысының</w:t>
      </w:r>
      <w:r w:rsidRPr="00D01B63">
        <w:rPr>
          <w:rFonts w:ascii="Times New Roman" w:hAnsi="Times New Roman"/>
          <w:b/>
          <w:sz w:val="28"/>
          <w:szCs w:val="28"/>
          <w:lang w:val="kk-KZ"/>
        </w:rPr>
        <w:t xml:space="preserve"> </w:t>
      </w:r>
      <w:r>
        <w:rPr>
          <w:rFonts w:ascii="Times New Roman" w:hAnsi="Times New Roman"/>
          <w:b/>
          <w:sz w:val="28"/>
          <w:szCs w:val="28"/>
          <w:lang w:val="kk-KZ"/>
        </w:rPr>
        <w:tab/>
      </w:r>
      <w:r w:rsidRPr="00975281">
        <w:rPr>
          <w:rFonts w:ascii="Times New Roman" w:hAnsi="Times New Roman"/>
          <w:b/>
          <w:sz w:val="28"/>
          <w:szCs w:val="28"/>
          <w:lang w:val="kk-KZ"/>
        </w:rPr>
        <w:t>Қарағанды</w:t>
      </w:r>
      <w:r>
        <w:rPr>
          <w:rFonts w:ascii="Times New Roman" w:hAnsi="Times New Roman"/>
          <w:b/>
          <w:sz w:val="28"/>
          <w:szCs w:val="28"/>
          <w:lang w:val="kk-KZ"/>
        </w:rPr>
        <w:t xml:space="preserve"> облысында</w:t>
      </w:r>
    </w:p>
    <w:p w:rsidR="00FC6A05" w:rsidRPr="00975281" w:rsidRDefault="00D01B63" w:rsidP="00D01B63">
      <w:pPr>
        <w:tabs>
          <w:tab w:val="left" w:pos="12333"/>
        </w:tabs>
        <w:spacing w:after="0" w:line="240" w:lineRule="auto"/>
        <w:rPr>
          <w:rFonts w:ascii="Times New Roman" w:hAnsi="Times New Roman"/>
          <w:b/>
          <w:sz w:val="28"/>
          <w:szCs w:val="28"/>
          <w:lang w:val="kk-KZ"/>
        </w:rPr>
      </w:pPr>
      <w:r>
        <w:rPr>
          <w:rFonts w:ascii="Times New Roman" w:hAnsi="Times New Roman"/>
          <w:b/>
          <w:sz w:val="28"/>
          <w:szCs w:val="28"/>
          <w:lang w:val="kk-KZ"/>
        </w:rPr>
        <w:t>Білім басқармасының басшысы</w:t>
      </w:r>
      <w:r w:rsidR="00FC6A05" w:rsidRPr="00975281">
        <w:rPr>
          <w:rFonts w:ascii="Times New Roman" w:hAnsi="Times New Roman"/>
          <w:b/>
          <w:sz w:val="28"/>
          <w:szCs w:val="28"/>
          <w:lang w:val="kk-KZ"/>
        </w:rPr>
        <w:t xml:space="preserve">                                                                                                     </w:t>
      </w:r>
      <w:r w:rsidRPr="00975281">
        <w:rPr>
          <w:rFonts w:ascii="Times New Roman" w:hAnsi="Times New Roman"/>
          <w:b/>
          <w:sz w:val="28"/>
          <w:szCs w:val="28"/>
          <w:lang w:val="kk-KZ"/>
        </w:rPr>
        <w:t xml:space="preserve">ББД ОӘО директоры </w:t>
      </w:r>
    </w:p>
    <w:p w:rsidR="00FC6A05" w:rsidRPr="00975281" w:rsidRDefault="00FC6A05" w:rsidP="00FC6A05">
      <w:pPr>
        <w:spacing w:after="0" w:line="240" w:lineRule="auto"/>
        <w:ind w:right="-710"/>
        <w:rPr>
          <w:rFonts w:ascii="Times New Roman" w:hAnsi="Times New Roman"/>
          <w:b/>
          <w:sz w:val="28"/>
          <w:szCs w:val="28"/>
          <w:lang w:val="kk-KZ"/>
        </w:rPr>
      </w:pPr>
      <w:r w:rsidRPr="00975281">
        <w:rPr>
          <w:rFonts w:ascii="Times New Roman" w:hAnsi="Times New Roman"/>
          <w:b/>
          <w:sz w:val="28"/>
          <w:szCs w:val="28"/>
          <w:lang w:val="kk-KZ"/>
        </w:rPr>
        <w:t xml:space="preserve">___________ </w:t>
      </w:r>
      <w:r w:rsidR="00A864BF">
        <w:rPr>
          <w:rFonts w:ascii="Times New Roman" w:hAnsi="Times New Roman"/>
          <w:b/>
          <w:sz w:val="28"/>
          <w:szCs w:val="28"/>
          <w:lang w:val="kk-KZ"/>
        </w:rPr>
        <w:t>Қ</w:t>
      </w:r>
      <w:r w:rsidR="00D01B63">
        <w:rPr>
          <w:rFonts w:ascii="Times New Roman" w:hAnsi="Times New Roman"/>
          <w:b/>
          <w:sz w:val="28"/>
          <w:szCs w:val="28"/>
          <w:lang w:val="kk-KZ"/>
        </w:rPr>
        <w:t>ожахметова Г.Ш.</w:t>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t xml:space="preserve">                       </w:t>
      </w:r>
      <w:r w:rsidR="00D01B63">
        <w:rPr>
          <w:rFonts w:ascii="Times New Roman" w:hAnsi="Times New Roman"/>
          <w:b/>
          <w:sz w:val="28"/>
          <w:szCs w:val="28"/>
          <w:lang w:val="kk-KZ"/>
        </w:rPr>
        <w:t xml:space="preserve">      </w:t>
      </w:r>
      <w:r w:rsidRPr="00975281">
        <w:rPr>
          <w:rFonts w:ascii="Times New Roman" w:hAnsi="Times New Roman"/>
          <w:b/>
          <w:sz w:val="28"/>
          <w:szCs w:val="28"/>
          <w:lang w:val="kk-KZ"/>
        </w:rPr>
        <w:t>____________ Б.Х. Абдикерова «___»______________2021 ж.</w:t>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r>
      <w:r w:rsidRPr="00975281">
        <w:rPr>
          <w:rFonts w:ascii="Times New Roman" w:hAnsi="Times New Roman"/>
          <w:b/>
          <w:sz w:val="28"/>
          <w:szCs w:val="28"/>
          <w:lang w:val="kk-KZ"/>
        </w:rPr>
        <w:tab/>
        <w:t xml:space="preserve">        «___»________________2021 ж.</w:t>
      </w:r>
    </w:p>
    <w:p w:rsidR="00FC6A05" w:rsidRPr="00975281" w:rsidRDefault="00FC6A05" w:rsidP="00FC6A05">
      <w:pPr>
        <w:spacing w:after="0" w:line="240" w:lineRule="auto"/>
        <w:rPr>
          <w:rFonts w:ascii="Times New Roman" w:hAnsi="Times New Roman"/>
          <w:lang w:val="kk-KZ"/>
        </w:rPr>
      </w:pPr>
    </w:p>
    <w:p w:rsidR="00FC6A05" w:rsidRPr="00975281" w:rsidRDefault="00FC6A05" w:rsidP="00FC6A05">
      <w:pPr>
        <w:spacing w:after="0" w:line="240" w:lineRule="auto"/>
        <w:rPr>
          <w:rFonts w:ascii="Times New Roman" w:hAnsi="Times New Roman"/>
          <w:lang w:val="kk-KZ"/>
        </w:rPr>
      </w:pPr>
    </w:p>
    <w:p w:rsidR="00FC6A05" w:rsidRPr="00975281" w:rsidRDefault="00FC6A05" w:rsidP="00FC6A05">
      <w:pPr>
        <w:keepNext/>
        <w:spacing w:after="0" w:line="240" w:lineRule="auto"/>
        <w:contextualSpacing/>
        <w:outlineLvl w:val="0"/>
        <w:rPr>
          <w:lang w:val="kk-KZ"/>
        </w:rPr>
      </w:pPr>
    </w:p>
    <w:p w:rsidR="00FC6A05" w:rsidRPr="00975281" w:rsidRDefault="00FC6A05" w:rsidP="00FC6A05">
      <w:pPr>
        <w:keepNext/>
        <w:spacing w:after="0" w:line="240" w:lineRule="auto"/>
        <w:contextualSpacing/>
        <w:outlineLvl w:val="0"/>
        <w:rPr>
          <w:rFonts w:ascii="Arial" w:eastAsia="Times New Roman" w:hAnsi="Arial" w:cs="Arial"/>
          <w:b/>
          <w:bCs/>
          <w:caps/>
          <w:kern w:val="32"/>
          <w:sz w:val="52"/>
          <w:szCs w:val="52"/>
          <w:lang w:val="kk-KZ" w:eastAsia="ru-RU"/>
        </w:rPr>
      </w:pPr>
    </w:p>
    <w:p w:rsidR="00FC6A05" w:rsidRDefault="00FC6A05" w:rsidP="00FC6A05">
      <w:pPr>
        <w:keepNext/>
        <w:spacing w:after="0" w:line="240" w:lineRule="auto"/>
        <w:contextualSpacing/>
        <w:outlineLvl w:val="0"/>
        <w:rPr>
          <w:rFonts w:ascii="Arial" w:eastAsia="Times New Roman" w:hAnsi="Arial" w:cs="Arial"/>
          <w:b/>
          <w:bCs/>
          <w:caps/>
          <w:kern w:val="32"/>
          <w:sz w:val="52"/>
          <w:szCs w:val="52"/>
          <w:lang w:val="kk-KZ" w:eastAsia="ru-RU"/>
        </w:rPr>
      </w:pPr>
    </w:p>
    <w:p w:rsidR="00D01B63" w:rsidRPr="00975281" w:rsidRDefault="00D01B63" w:rsidP="00FC6A05">
      <w:pPr>
        <w:keepNext/>
        <w:spacing w:after="0" w:line="240" w:lineRule="auto"/>
        <w:contextualSpacing/>
        <w:outlineLvl w:val="0"/>
        <w:rPr>
          <w:rFonts w:ascii="Arial" w:eastAsia="Times New Roman" w:hAnsi="Arial" w:cs="Arial"/>
          <w:b/>
          <w:bCs/>
          <w:caps/>
          <w:kern w:val="32"/>
          <w:sz w:val="52"/>
          <w:szCs w:val="52"/>
          <w:lang w:val="kk-KZ" w:eastAsia="ru-RU"/>
        </w:rPr>
      </w:pPr>
    </w:p>
    <w:p w:rsidR="00FC6A05" w:rsidRPr="00975281" w:rsidRDefault="00FC6A05" w:rsidP="00FC6A05">
      <w:pPr>
        <w:spacing w:after="0" w:line="240" w:lineRule="auto"/>
        <w:ind w:firstLine="709"/>
        <w:contextualSpacing/>
        <w:jc w:val="both"/>
        <w:rPr>
          <w:rFonts w:ascii="Arial" w:eastAsia="Times New Roman" w:hAnsi="Arial" w:cs="Arial"/>
          <w:b/>
          <w:sz w:val="24"/>
          <w:szCs w:val="24"/>
          <w:lang w:val="kk-KZ" w:eastAsia="ru-RU"/>
        </w:rPr>
      </w:pPr>
    </w:p>
    <w:p w:rsidR="00D01B63" w:rsidRPr="00975281" w:rsidRDefault="00D01B63" w:rsidP="00D01B63">
      <w:pPr>
        <w:suppressAutoHyphens/>
        <w:spacing w:after="0" w:line="276" w:lineRule="auto"/>
        <w:jc w:val="center"/>
        <w:rPr>
          <w:rFonts w:ascii="Times New Roman" w:eastAsia="Arial Unicode MS" w:hAnsi="Times New Roman"/>
          <w:kern w:val="1"/>
          <w:sz w:val="36"/>
          <w:szCs w:val="36"/>
          <w:lang w:val="kk-KZ" w:eastAsia="ar-SA"/>
        </w:rPr>
      </w:pPr>
      <w:r w:rsidRPr="009A6BEA">
        <w:rPr>
          <w:rFonts w:ascii="Times New Roman" w:eastAsia="Arial Unicode MS" w:hAnsi="Times New Roman"/>
          <w:b/>
          <w:kern w:val="1"/>
          <w:sz w:val="36"/>
          <w:szCs w:val="36"/>
          <w:lang w:val="kk-KZ" w:eastAsia="ar-SA"/>
        </w:rPr>
        <w:t xml:space="preserve">Қарағанды облысы </w:t>
      </w:r>
      <w:r w:rsidR="00BC663B">
        <w:rPr>
          <w:rFonts w:ascii="Times New Roman" w:eastAsia="Arial Unicode MS" w:hAnsi="Times New Roman"/>
          <w:b/>
          <w:kern w:val="1"/>
          <w:sz w:val="36"/>
          <w:szCs w:val="36"/>
          <w:lang w:val="kk-KZ" w:eastAsia="ar-SA"/>
        </w:rPr>
        <w:t>б</w:t>
      </w:r>
      <w:r>
        <w:rPr>
          <w:rFonts w:ascii="Times New Roman" w:eastAsia="Arial Unicode MS" w:hAnsi="Times New Roman"/>
          <w:b/>
          <w:kern w:val="1"/>
          <w:sz w:val="36"/>
          <w:szCs w:val="36"/>
          <w:lang w:val="kk-KZ" w:eastAsia="ar-SA"/>
        </w:rPr>
        <w:t>ілім басқармасының «</w:t>
      </w:r>
      <w:r w:rsidRPr="009A6BEA">
        <w:rPr>
          <w:rFonts w:ascii="Times New Roman" w:eastAsia="Arial Unicode MS" w:hAnsi="Times New Roman"/>
          <w:b/>
          <w:kern w:val="1"/>
          <w:sz w:val="36"/>
          <w:szCs w:val="36"/>
          <w:lang w:val="kk-KZ" w:eastAsia="ar-SA"/>
        </w:rPr>
        <w:t>Қарағанды облысында білім беруді дамытудың оқу-әдістемелік орталығы</w:t>
      </w:r>
      <w:r>
        <w:rPr>
          <w:rFonts w:ascii="Times New Roman" w:eastAsia="Arial Unicode MS" w:hAnsi="Times New Roman"/>
          <w:b/>
          <w:kern w:val="1"/>
          <w:sz w:val="36"/>
          <w:szCs w:val="36"/>
          <w:lang w:val="kk-KZ" w:eastAsia="ar-SA"/>
        </w:rPr>
        <w:t>» КМҚК</w:t>
      </w:r>
      <w:r w:rsidRPr="009A6BEA">
        <w:rPr>
          <w:rFonts w:ascii="Times New Roman" w:eastAsia="Arial Unicode MS" w:hAnsi="Times New Roman"/>
          <w:b/>
          <w:kern w:val="1"/>
          <w:sz w:val="36"/>
          <w:szCs w:val="36"/>
          <w:lang w:val="kk-KZ" w:eastAsia="ar-SA"/>
        </w:rPr>
        <w:t xml:space="preserve"> </w:t>
      </w:r>
      <w:r w:rsidRPr="00975281">
        <w:rPr>
          <w:rFonts w:ascii="Times New Roman" w:eastAsia="Arial Unicode MS" w:hAnsi="Times New Roman"/>
          <w:b/>
          <w:kern w:val="1"/>
          <w:sz w:val="36"/>
          <w:szCs w:val="36"/>
          <w:lang w:val="kk-KZ" w:eastAsia="ar-SA"/>
        </w:rPr>
        <w:t>2021-2022 оқу жылына арналған</w:t>
      </w:r>
    </w:p>
    <w:p w:rsidR="00D01B63" w:rsidRPr="00975281" w:rsidRDefault="00D01B63" w:rsidP="00D01B63">
      <w:pPr>
        <w:suppressAutoHyphens/>
        <w:spacing w:after="0" w:line="276" w:lineRule="auto"/>
        <w:jc w:val="center"/>
        <w:rPr>
          <w:rFonts w:ascii="Times New Roman" w:eastAsia="Arial Unicode MS" w:hAnsi="Times New Roman"/>
          <w:b/>
          <w:kern w:val="1"/>
          <w:sz w:val="36"/>
          <w:szCs w:val="36"/>
          <w:lang w:val="kk-KZ" w:eastAsia="ar-SA"/>
        </w:rPr>
      </w:pPr>
      <w:r w:rsidRPr="00975281">
        <w:rPr>
          <w:rFonts w:ascii="Times New Roman" w:eastAsia="Arial Unicode MS" w:hAnsi="Times New Roman"/>
          <w:b/>
          <w:kern w:val="1"/>
          <w:sz w:val="36"/>
          <w:szCs w:val="36"/>
          <w:lang w:val="kk-KZ" w:eastAsia="ar-SA"/>
        </w:rPr>
        <w:t>ЖҰМЫС ЖОСПАРЫ</w:t>
      </w:r>
    </w:p>
    <w:p w:rsidR="00D01B63" w:rsidRDefault="00D01B63" w:rsidP="00D01B63">
      <w:pPr>
        <w:suppressAutoHyphens/>
        <w:spacing w:after="0" w:line="240" w:lineRule="auto"/>
        <w:jc w:val="center"/>
        <w:rPr>
          <w:rFonts w:ascii="Times New Roman" w:eastAsia="Arial Unicode MS" w:hAnsi="Times New Roman"/>
          <w:b/>
          <w:kern w:val="1"/>
          <w:sz w:val="36"/>
          <w:szCs w:val="36"/>
          <w:lang w:val="kk-KZ" w:eastAsia="ar-SA"/>
        </w:rPr>
      </w:pPr>
    </w:p>
    <w:p w:rsidR="00D01B63" w:rsidRPr="009A6BEA" w:rsidRDefault="00D01B63" w:rsidP="00D01B63">
      <w:pPr>
        <w:suppressAutoHyphens/>
        <w:spacing w:after="0" w:line="240" w:lineRule="auto"/>
        <w:jc w:val="center"/>
        <w:rPr>
          <w:rFonts w:ascii="Times New Roman" w:eastAsia="Arial Unicode MS" w:hAnsi="Times New Roman"/>
          <w:b/>
          <w:kern w:val="1"/>
          <w:sz w:val="36"/>
          <w:szCs w:val="36"/>
          <w:lang w:val="kk-KZ" w:eastAsia="ar-SA"/>
        </w:rPr>
      </w:pPr>
    </w:p>
    <w:p w:rsidR="00D01B63" w:rsidRDefault="00D01B63" w:rsidP="00D01B63">
      <w:pPr>
        <w:suppressAutoHyphens/>
        <w:spacing w:after="0" w:line="240" w:lineRule="auto"/>
        <w:jc w:val="center"/>
        <w:rPr>
          <w:rFonts w:ascii="Times New Roman" w:eastAsia="Arial Unicode MS" w:hAnsi="Times New Roman"/>
          <w:b/>
          <w:kern w:val="1"/>
          <w:sz w:val="36"/>
          <w:szCs w:val="36"/>
          <w:lang w:val="kk-KZ" w:eastAsia="ar-SA"/>
        </w:rPr>
      </w:pPr>
    </w:p>
    <w:p w:rsidR="00FC6A05" w:rsidRPr="00975281" w:rsidRDefault="00FC6A05" w:rsidP="00FC6A05">
      <w:pPr>
        <w:spacing w:after="0" w:line="240" w:lineRule="auto"/>
        <w:ind w:firstLine="709"/>
        <w:contextualSpacing/>
        <w:jc w:val="both"/>
        <w:rPr>
          <w:rFonts w:ascii="Arial" w:eastAsia="Times New Roman" w:hAnsi="Arial" w:cs="Arial"/>
          <w:caps/>
          <w:sz w:val="24"/>
          <w:szCs w:val="24"/>
          <w:lang w:val="kk-KZ" w:eastAsia="ru-RU"/>
        </w:rPr>
      </w:pPr>
    </w:p>
    <w:p w:rsidR="00FC6A05" w:rsidRPr="00975281" w:rsidRDefault="00FC6A05" w:rsidP="00FC6A05">
      <w:pPr>
        <w:spacing w:after="0" w:line="240" w:lineRule="auto"/>
        <w:ind w:firstLine="709"/>
        <w:contextualSpacing/>
        <w:jc w:val="both"/>
        <w:rPr>
          <w:rFonts w:ascii="Arial" w:eastAsia="Times New Roman" w:hAnsi="Arial" w:cs="Arial"/>
          <w:caps/>
          <w:sz w:val="24"/>
          <w:szCs w:val="24"/>
          <w:lang w:val="kk-KZ" w:eastAsia="ru-RU"/>
        </w:rPr>
      </w:pPr>
    </w:p>
    <w:p w:rsidR="00FC6A05" w:rsidRPr="00975281" w:rsidRDefault="00FC6A05" w:rsidP="00FC6A05">
      <w:pPr>
        <w:spacing w:after="0" w:line="240" w:lineRule="auto"/>
        <w:ind w:firstLine="709"/>
        <w:jc w:val="both"/>
        <w:rPr>
          <w:rFonts w:ascii="Arial" w:eastAsia="Times New Roman" w:hAnsi="Arial" w:cs="Arial"/>
          <w:sz w:val="24"/>
          <w:szCs w:val="24"/>
          <w:lang w:val="kk-KZ" w:eastAsia="ru-RU"/>
        </w:rPr>
      </w:pPr>
    </w:p>
    <w:p w:rsidR="00FC6A05" w:rsidRPr="00975281" w:rsidRDefault="00FC6A05" w:rsidP="00FC6A05">
      <w:pPr>
        <w:spacing w:after="0" w:line="240" w:lineRule="auto"/>
        <w:ind w:firstLine="709"/>
        <w:jc w:val="both"/>
        <w:rPr>
          <w:rFonts w:ascii="Arial" w:eastAsia="Times New Roman" w:hAnsi="Arial" w:cs="Arial"/>
          <w:sz w:val="24"/>
          <w:szCs w:val="24"/>
          <w:lang w:val="kk-KZ" w:eastAsia="ru-RU"/>
        </w:rPr>
      </w:pPr>
    </w:p>
    <w:p w:rsidR="00FC6A05" w:rsidRPr="00975281" w:rsidRDefault="00FC6A05" w:rsidP="00FC6A05">
      <w:pPr>
        <w:spacing w:after="0" w:line="240" w:lineRule="auto"/>
        <w:ind w:firstLine="709"/>
        <w:jc w:val="both"/>
        <w:rPr>
          <w:rFonts w:ascii="Arial" w:eastAsia="Times New Roman" w:hAnsi="Arial" w:cs="Arial"/>
          <w:sz w:val="24"/>
          <w:szCs w:val="24"/>
          <w:lang w:val="kk-KZ" w:eastAsia="ru-RU"/>
        </w:rPr>
      </w:pPr>
    </w:p>
    <w:p w:rsidR="00FC6A05" w:rsidRPr="00975281" w:rsidRDefault="00FC6A05" w:rsidP="00FC6A05">
      <w:pPr>
        <w:spacing w:after="0" w:line="240" w:lineRule="auto"/>
        <w:ind w:firstLine="709"/>
        <w:jc w:val="both"/>
        <w:rPr>
          <w:rFonts w:ascii="Arial" w:eastAsia="Times New Roman" w:hAnsi="Arial" w:cs="Arial"/>
          <w:sz w:val="24"/>
          <w:szCs w:val="24"/>
          <w:lang w:val="kk-KZ" w:eastAsia="ru-RU"/>
        </w:rPr>
      </w:pPr>
    </w:p>
    <w:p w:rsidR="00FC6A05" w:rsidRPr="00975281" w:rsidRDefault="00FC6A05" w:rsidP="00FC6A05">
      <w:pPr>
        <w:spacing w:after="0" w:line="240" w:lineRule="auto"/>
        <w:jc w:val="center"/>
        <w:rPr>
          <w:rFonts w:ascii="Arial" w:eastAsia="Times New Roman" w:hAnsi="Arial" w:cs="Arial"/>
          <w:b/>
          <w:sz w:val="24"/>
          <w:szCs w:val="24"/>
          <w:lang w:val="kk-KZ" w:eastAsia="ru-RU"/>
        </w:rPr>
      </w:pPr>
    </w:p>
    <w:p w:rsidR="00FC6A05" w:rsidRPr="00975281" w:rsidRDefault="00FC6A05" w:rsidP="00FC6A05">
      <w:pPr>
        <w:spacing w:after="0" w:line="240" w:lineRule="auto"/>
        <w:rPr>
          <w:rFonts w:ascii="Arial" w:eastAsia="Times New Roman" w:hAnsi="Arial" w:cs="Arial"/>
          <w:b/>
          <w:bCs/>
          <w:sz w:val="24"/>
          <w:szCs w:val="28"/>
          <w:lang w:val="kk-KZ" w:eastAsia="ru-RU"/>
        </w:rPr>
      </w:pPr>
    </w:p>
    <w:p w:rsidR="00FC6A05" w:rsidRPr="00975281" w:rsidRDefault="00FC6A05" w:rsidP="00FC6A05">
      <w:pPr>
        <w:spacing w:after="0" w:line="240" w:lineRule="auto"/>
        <w:rPr>
          <w:rFonts w:ascii="Arial" w:eastAsia="Times New Roman" w:hAnsi="Arial" w:cs="Arial"/>
          <w:b/>
          <w:bCs/>
          <w:sz w:val="24"/>
          <w:szCs w:val="28"/>
          <w:lang w:val="kk-KZ" w:eastAsia="ru-RU"/>
        </w:rPr>
      </w:pPr>
    </w:p>
    <w:p w:rsidR="006F6F17" w:rsidRPr="00975281" w:rsidRDefault="006F6F17" w:rsidP="003A1DEF">
      <w:pPr>
        <w:tabs>
          <w:tab w:val="left" w:pos="142"/>
        </w:tabs>
        <w:spacing w:after="0" w:line="240" w:lineRule="auto"/>
        <w:ind w:left="-567"/>
        <w:jc w:val="center"/>
        <w:rPr>
          <w:rFonts w:ascii="Arial" w:eastAsia="Times New Roman" w:hAnsi="Arial" w:cs="Arial"/>
          <w:b/>
          <w:bCs/>
          <w:sz w:val="24"/>
          <w:szCs w:val="28"/>
          <w:highlight w:val="yellow"/>
          <w:lang w:val="kk-KZ" w:eastAsia="ru-RU"/>
        </w:rPr>
        <w:sectPr w:rsidR="006F6F17" w:rsidRPr="00975281" w:rsidSect="00C020A8">
          <w:headerReference w:type="default" r:id="rId13"/>
          <w:pgSz w:w="16838" w:h="11906" w:orient="landscape"/>
          <w:pgMar w:top="1134" w:right="1134" w:bottom="851" w:left="1134" w:header="709" w:footer="709" w:gutter="0"/>
          <w:cols w:space="708"/>
          <w:docGrid w:linePitch="360"/>
        </w:sectPr>
      </w:pPr>
    </w:p>
    <w:p w:rsidR="00973F90" w:rsidRPr="006D43F6" w:rsidRDefault="006D43F6" w:rsidP="005C4090">
      <w:pPr>
        <w:pStyle w:val="aff0"/>
        <w:spacing w:after="0" w:line="240" w:lineRule="auto"/>
        <w:ind w:left="1134"/>
        <w:jc w:val="center"/>
        <w:rPr>
          <w:rFonts w:ascii="Times New Roman" w:hAnsi="Times New Roman"/>
          <w:b/>
          <w:sz w:val="28"/>
          <w:szCs w:val="28"/>
          <w:u w:val="single"/>
          <w:lang w:val="kk-KZ"/>
        </w:rPr>
      </w:pPr>
      <w:r w:rsidRPr="006D43F6">
        <w:rPr>
          <w:rFonts w:ascii="Times New Roman" w:hAnsi="Times New Roman"/>
          <w:b/>
          <w:sz w:val="28"/>
          <w:szCs w:val="28"/>
          <w:u w:val="single"/>
          <w:lang w:val="kk-KZ"/>
        </w:rPr>
        <w:lastRenderedPageBreak/>
        <w:t>2021-2022 оқу жылындағы оқу-әдістемелік орталығының негізгі іс-шаралары</w:t>
      </w:r>
    </w:p>
    <w:p w:rsidR="006D43F6" w:rsidRPr="00975281" w:rsidRDefault="006D43F6" w:rsidP="005C4090">
      <w:pPr>
        <w:pStyle w:val="aff0"/>
        <w:spacing w:after="0" w:line="240" w:lineRule="auto"/>
        <w:ind w:left="1134"/>
        <w:jc w:val="center"/>
        <w:rPr>
          <w:rFonts w:ascii="Times New Roman" w:hAnsi="Times New Roman"/>
          <w:b/>
          <w:sz w:val="28"/>
          <w:szCs w:val="28"/>
          <w:highlight w:val="yellow"/>
          <w:lang w:val="kk-KZ"/>
        </w:rPr>
      </w:pPr>
    </w:p>
    <w:tbl>
      <w:tblPr>
        <w:tblStyle w:val="1f"/>
        <w:tblW w:w="15134" w:type="dxa"/>
        <w:jc w:val="center"/>
        <w:tblLook w:val="04A0" w:firstRow="1" w:lastRow="0" w:firstColumn="1" w:lastColumn="0" w:noHBand="0" w:noVBand="1"/>
      </w:tblPr>
      <w:tblGrid>
        <w:gridCol w:w="675"/>
        <w:gridCol w:w="10915"/>
        <w:gridCol w:w="3544"/>
      </w:tblGrid>
      <w:tr w:rsidR="00973F90" w:rsidRPr="00BF72DE" w:rsidTr="00BF72DE">
        <w:trPr>
          <w:jc w:val="center"/>
        </w:trPr>
        <w:tc>
          <w:tcPr>
            <w:tcW w:w="675" w:type="dxa"/>
          </w:tcPr>
          <w:p w:rsidR="00973F90" w:rsidRPr="00BF72DE" w:rsidRDefault="00973F90" w:rsidP="005C4090">
            <w:pPr>
              <w:spacing w:after="0" w:line="240" w:lineRule="auto"/>
              <w:jc w:val="center"/>
              <w:rPr>
                <w:rFonts w:ascii="Times New Roman" w:eastAsia="Times New Roman" w:hAnsi="Times New Roman"/>
                <w:b/>
                <w:sz w:val="24"/>
                <w:szCs w:val="24"/>
                <w:lang w:eastAsia="ru-RU"/>
              </w:rPr>
            </w:pPr>
            <w:r w:rsidRPr="00BF72DE">
              <w:rPr>
                <w:rFonts w:ascii="Times New Roman" w:eastAsia="Times New Roman" w:hAnsi="Times New Roman"/>
                <w:b/>
                <w:sz w:val="24"/>
                <w:szCs w:val="24"/>
                <w:lang w:eastAsia="ru-RU"/>
              </w:rPr>
              <w:t>№</w:t>
            </w:r>
          </w:p>
        </w:tc>
        <w:tc>
          <w:tcPr>
            <w:tcW w:w="10915" w:type="dxa"/>
          </w:tcPr>
          <w:p w:rsidR="00973F90" w:rsidRPr="00BF72DE" w:rsidRDefault="00973F90" w:rsidP="00D46AB2">
            <w:pPr>
              <w:spacing w:after="0" w:line="240" w:lineRule="auto"/>
              <w:jc w:val="center"/>
              <w:rPr>
                <w:rFonts w:ascii="Times New Roman" w:eastAsia="Times New Roman" w:hAnsi="Times New Roman"/>
                <w:b/>
                <w:sz w:val="24"/>
                <w:szCs w:val="24"/>
                <w:lang w:val="kk-KZ" w:eastAsia="ru-RU"/>
              </w:rPr>
            </w:pPr>
            <w:r w:rsidRPr="00BF72DE">
              <w:rPr>
                <w:rFonts w:ascii="Times New Roman" w:eastAsia="Times New Roman" w:hAnsi="Times New Roman"/>
                <w:b/>
                <w:sz w:val="24"/>
                <w:szCs w:val="24"/>
                <w:lang w:val="kk-KZ" w:eastAsia="ru-RU"/>
              </w:rPr>
              <w:t>Іс-шара атауы</w:t>
            </w:r>
          </w:p>
        </w:tc>
        <w:tc>
          <w:tcPr>
            <w:tcW w:w="3544" w:type="dxa"/>
          </w:tcPr>
          <w:p w:rsidR="00973F90" w:rsidRPr="00BF72DE" w:rsidRDefault="006378A1" w:rsidP="00D46AB2">
            <w:pPr>
              <w:spacing w:after="0" w:line="240" w:lineRule="auto"/>
              <w:jc w:val="center"/>
              <w:rPr>
                <w:rFonts w:ascii="Times New Roman" w:eastAsia="Times New Roman" w:hAnsi="Times New Roman"/>
                <w:b/>
                <w:sz w:val="24"/>
                <w:szCs w:val="24"/>
                <w:lang w:val="kk-KZ" w:eastAsia="ru-RU"/>
              </w:rPr>
            </w:pPr>
            <w:r w:rsidRPr="00BF72DE">
              <w:rPr>
                <w:rFonts w:ascii="Times New Roman" w:eastAsia="Times New Roman" w:hAnsi="Times New Roman"/>
                <w:b/>
                <w:sz w:val="24"/>
                <w:szCs w:val="24"/>
                <w:lang w:val="kk-KZ" w:eastAsia="ru-RU"/>
              </w:rPr>
              <w:t>Өткізу күні</w:t>
            </w:r>
          </w:p>
        </w:tc>
      </w:tr>
      <w:tr w:rsidR="00AF068A" w:rsidRPr="00BF72DE" w:rsidTr="00BF72DE">
        <w:trPr>
          <w:jc w:val="center"/>
        </w:trPr>
        <w:tc>
          <w:tcPr>
            <w:tcW w:w="675" w:type="dxa"/>
          </w:tcPr>
          <w:p w:rsidR="00AF068A" w:rsidRPr="00BF72DE" w:rsidRDefault="00AF068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F068A" w:rsidRPr="00BF72DE" w:rsidRDefault="006D43F6" w:rsidP="003B4C58">
            <w:pPr>
              <w:pStyle w:val="afe"/>
              <w:rPr>
                <w:rFonts w:ascii="Times New Roman" w:hAnsi="Times New Roman"/>
                <w:sz w:val="24"/>
                <w:szCs w:val="24"/>
                <w:lang w:val="kk-KZ"/>
              </w:rPr>
            </w:pPr>
            <w:r w:rsidRPr="00BF72DE">
              <w:rPr>
                <w:rFonts w:ascii="Times New Roman" w:hAnsi="Times New Roman"/>
                <w:sz w:val="24"/>
                <w:szCs w:val="24"/>
                <w:lang w:val="kk-KZ"/>
              </w:rPr>
              <w:t>Оқу-әдістемелік орталығының ғылыми-әдістемелік кеңесінің отырыстарын өткізу</w:t>
            </w:r>
          </w:p>
        </w:tc>
        <w:tc>
          <w:tcPr>
            <w:tcW w:w="3544" w:type="dxa"/>
          </w:tcPr>
          <w:p w:rsidR="00AF068A" w:rsidRPr="00BF72DE" w:rsidRDefault="00B2652C" w:rsidP="00390E4E">
            <w:pPr>
              <w:pStyle w:val="afe"/>
              <w:rPr>
                <w:rFonts w:ascii="Times New Roman" w:hAnsi="Times New Roman"/>
                <w:sz w:val="24"/>
                <w:szCs w:val="24"/>
                <w:lang w:val="kk-KZ"/>
              </w:rPr>
            </w:pPr>
            <w:r w:rsidRPr="00BF72DE">
              <w:rPr>
                <w:rFonts w:ascii="Times New Roman" w:hAnsi="Times New Roman"/>
                <w:sz w:val="24"/>
                <w:szCs w:val="24"/>
                <w:lang w:val="kk-KZ"/>
              </w:rPr>
              <w:t>2 айда 1 рет</w:t>
            </w:r>
          </w:p>
        </w:tc>
      </w:tr>
      <w:tr w:rsidR="006D43F6" w:rsidRPr="00BF72DE" w:rsidTr="00BF72DE">
        <w:trPr>
          <w:jc w:val="center"/>
        </w:trPr>
        <w:tc>
          <w:tcPr>
            <w:tcW w:w="675" w:type="dxa"/>
          </w:tcPr>
          <w:p w:rsidR="006D43F6" w:rsidRPr="00BF72DE" w:rsidRDefault="006D43F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D43F6" w:rsidRPr="00BF72DE" w:rsidRDefault="00B2652C" w:rsidP="00757D1A">
            <w:pPr>
              <w:pStyle w:val="afe"/>
              <w:rPr>
                <w:rFonts w:ascii="Times New Roman" w:hAnsi="Times New Roman"/>
                <w:sz w:val="24"/>
                <w:szCs w:val="24"/>
                <w:lang w:val="kk-KZ"/>
              </w:rPr>
            </w:pPr>
            <w:r w:rsidRPr="00BF72DE">
              <w:rPr>
                <w:rFonts w:ascii="Times New Roman" w:hAnsi="Times New Roman"/>
                <w:sz w:val="24"/>
                <w:szCs w:val="24"/>
                <w:lang w:val="kk-KZ"/>
              </w:rPr>
              <w:t xml:space="preserve">ББД ОӘО </w:t>
            </w:r>
            <w:r w:rsidR="00757D1A" w:rsidRPr="00BF72DE">
              <w:rPr>
                <w:rFonts w:ascii="Times New Roman" w:hAnsi="Times New Roman"/>
                <w:sz w:val="24"/>
                <w:szCs w:val="24"/>
                <w:lang w:val="kk-KZ"/>
              </w:rPr>
              <w:t>д</w:t>
            </w:r>
            <w:r w:rsidRPr="00BF72DE">
              <w:rPr>
                <w:rFonts w:ascii="Times New Roman" w:hAnsi="Times New Roman"/>
                <w:sz w:val="24"/>
                <w:szCs w:val="24"/>
                <w:lang w:val="kk-KZ"/>
              </w:rPr>
              <w:t xml:space="preserve">иректормен </w:t>
            </w:r>
            <w:r w:rsidR="00757D1A" w:rsidRPr="00BF72DE">
              <w:rPr>
                <w:rFonts w:ascii="Times New Roman" w:hAnsi="Times New Roman"/>
                <w:sz w:val="24"/>
                <w:szCs w:val="24"/>
                <w:lang w:val="kk-KZ"/>
              </w:rPr>
              <w:t>отырыстар</w:t>
            </w:r>
            <w:r w:rsidRPr="00BF72DE">
              <w:rPr>
                <w:rFonts w:ascii="Times New Roman" w:hAnsi="Times New Roman"/>
                <w:sz w:val="24"/>
                <w:szCs w:val="24"/>
                <w:lang w:val="kk-KZ"/>
              </w:rPr>
              <w:t xml:space="preserve"> өткізу</w:t>
            </w:r>
          </w:p>
        </w:tc>
        <w:tc>
          <w:tcPr>
            <w:tcW w:w="3544" w:type="dxa"/>
          </w:tcPr>
          <w:p w:rsidR="006D43F6" w:rsidRPr="00BF72DE" w:rsidRDefault="00B2652C" w:rsidP="00CC633E">
            <w:pPr>
              <w:pStyle w:val="afe"/>
              <w:rPr>
                <w:rFonts w:ascii="Times New Roman" w:hAnsi="Times New Roman"/>
                <w:sz w:val="24"/>
                <w:szCs w:val="24"/>
                <w:lang w:val="kk-KZ"/>
              </w:rPr>
            </w:pPr>
            <w:r w:rsidRPr="00BF72DE">
              <w:rPr>
                <w:rFonts w:ascii="Times New Roman" w:hAnsi="Times New Roman"/>
                <w:sz w:val="24"/>
                <w:szCs w:val="24"/>
                <w:lang w:val="kk-KZ"/>
              </w:rPr>
              <w:t>айына 1 рет</w:t>
            </w:r>
          </w:p>
        </w:tc>
      </w:tr>
      <w:tr w:rsidR="006D43F6" w:rsidRPr="00BF72DE" w:rsidTr="00BF72DE">
        <w:trPr>
          <w:jc w:val="center"/>
        </w:trPr>
        <w:tc>
          <w:tcPr>
            <w:tcW w:w="675" w:type="dxa"/>
          </w:tcPr>
          <w:p w:rsidR="006D43F6" w:rsidRPr="00BF72DE" w:rsidRDefault="006D43F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D43F6" w:rsidRPr="00BF72DE" w:rsidRDefault="00B2652C" w:rsidP="00CA2424">
            <w:pPr>
              <w:spacing w:after="0" w:line="240" w:lineRule="auto"/>
              <w:rPr>
                <w:rFonts w:ascii="Times New Roman" w:eastAsia="Times New Roman" w:hAnsi="Times New Roman"/>
                <w:sz w:val="24"/>
                <w:szCs w:val="24"/>
                <w:lang w:val="kk-KZ"/>
              </w:rPr>
            </w:pPr>
            <w:r w:rsidRPr="00BF72DE">
              <w:rPr>
                <w:rFonts w:ascii="Times New Roman" w:eastAsia="Times New Roman" w:hAnsi="Times New Roman"/>
                <w:sz w:val="24"/>
                <w:szCs w:val="24"/>
                <w:lang w:val="kk-KZ"/>
              </w:rPr>
              <w:t>Облыстық сараптама кеңесінің отырысын өткізу, педагогтердің әдістемелік өнімін сараптау</w:t>
            </w:r>
          </w:p>
        </w:tc>
        <w:tc>
          <w:tcPr>
            <w:tcW w:w="3544" w:type="dxa"/>
          </w:tcPr>
          <w:p w:rsidR="006D43F6" w:rsidRPr="00BF72DE" w:rsidRDefault="00B2652C" w:rsidP="00CA2424">
            <w:pPr>
              <w:spacing w:after="0" w:line="240" w:lineRule="auto"/>
              <w:contextualSpacing/>
              <w:rPr>
                <w:rFonts w:ascii="Times New Roman" w:eastAsia="Times New Roman" w:hAnsi="Times New Roman"/>
                <w:sz w:val="24"/>
                <w:szCs w:val="24"/>
                <w:lang w:val="kk-KZ"/>
              </w:rPr>
            </w:pPr>
            <w:r w:rsidRPr="00BF72DE">
              <w:rPr>
                <w:rFonts w:ascii="Times New Roman" w:hAnsi="Times New Roman"/>
                <w:sz w:val="24"/>
                <w:szCs w:val="24"/>
                <w:lang w:val="kk-KZ"/>
              </w:rPr>
              <w:t>айына 1 рет</w:t>
            </w:r>
          </w:p>
        </w:tc>
      </w:tr>
      <w:tr w:rsidR="006D43F6" w:rsidRPr="00BF72DE" w:rsidTr="00BF72DE">
        <w:trPr>
          <w:jc w:val="center"/>
        </w:trPr>
        <w:tc>
          <w:tcPr>
            <w:tcW w:w="675" w:type="dxa"/>
          </w:tcPr>
          <w:p w:rsidR="006D43F6" w:rsidRPr="00BF72DE" w:rsidRDefault="006D43F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D43F6" w:rsidRPr="00BF72DE" w:rsidRDefault="00B2652C" w:rsidP="00B2652C">
            <w:pPr>
              <w:pStyle w:val="afe"/>
              <w:rPr>
                <w:rFonts w:ascii="Times New Roman" w:hAnsi="Times New Roman"/>
                <w:sz w:val="24"/>
                <w:szCs w:val="24"/>
                <w:lang w:val="kk-KZ"/>
              </w:rPr>
            </w:pPr>
            <w:r w:rsidRPr="00BF72DE">
              <w:rPr>
                <w:rFonts w:ascii="Times New Roman" w:hAnsi="Times New Roman"/>
                <w:sz w:val="24"/>
                <w:szCs w:val="24"/>
                <w:lang w:val="kk-KZ"/>
              </w:rPr>
              <w:t>Облыстық тамыз кеңесінің аясында секциялық отырыстардың жұмысын ұйымдастыру және өткізу</w:t>
            </w:r>
          </w:p>
        </w:tc>
        <w:tc>
          <w:tcPr>
            <w:tcW w:w="3544" w:type="dxa"/>
          </w:tcPr>
          <w:p w:rsidR="006D43F6" w:rsidRPr="00BF72DE" w:rsidRDefault="00B2652C" w:rsidP="003B4C58">
            <w:pPr>
              <w:pStyle w:val="afe"/>
              <w:rPr>
                <w:rFonts w:ascii="Times New Roman" w:hAnsi="Times New Roman"/>
                <w:sz w:val="24"/>
                <w:szCs w:val="24"/>
                <w:lang w:val="kk-KZ"/>
              </w:rPr>
            </w:pPr>
            <w:r w:rsidRPr="00BF72DE">
              <w:rPr>
                <w:rFonts w:ascii="Times New Roman" w:hAnsi="Times New Roman"/>
                <w:sz w:val="24"/>
                <w:szCs w:val="24"/>
                <w:lang w:val="kk-KZ"/>
              </w:rPr>
              <w:t>тамыз</w:t>
            </w:r>
          </w:p>
        </w:tc>
      </w:tr>
      <w:tr w:rsidR="00B2652C" w:rsidRPr="00BF72DE" w:rsidTr="00BF72DE">
        <w:trPr>
          <w:jc w:val="center"/>
        </w:trPr>
        <w:tc>
          <w:tcPr>
            <w:tcW w:w="675" w:type="dxa"/>
          </w:tcPr>
          <w:p w:rsidR="00B2652C" w:rsidRPr="00BF72DE" w:rsidRDefault="00B2652C"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B2652C" w:rsidRPr="00BF72DE" w:rsidRDefault="00E47B80" w:rsidP="00B2652C">
            <w:pPr>
              <w:pStyle w:val="afe"/>
              <w:rPr>
                <w:rFonts w:ascii="Times New Roman" w:hAnsi="Times New Roman"/>
                <w:sz w:val="24"/>
                <w:szCs w:val="24"/>
                <w:lang w:val="kk-KZ"/>
              </w:rPr>
            </w:pPr>
            <w:r w:rsidRPr="00BF72DE">
              <w:rPr>
                <w:rFonts w:ascii="Times New Roman" w:hAnsi="Times New Roman"/>
                <w:sz w:val="24"/>
                <w:szCs w:val="24"/>
                <w:lang w:val="kk-KZ"/>
              </w:rPr>
              <w:t>Ғылыми-тәжірибелік конференция «Ахмет Байтұрсыновтың ғылыми лингвистикалық мұрасы»</w:t>
            </w:r>
          </w:p>
        </w:tc>
        <w:tc>
          <w:tcPr>
            <w:tcW w:w="3544" w:type="dxa"/>
          </w:tcPr>
          <w:p w:rsidR="00B2652C" w:rsidRPr="00BF72DE" w:rsidRDefault="00E47B80" w:rsidP="003B4C58">
            <w:pPr>
              <w:pStyle w:val="afe"/>
              <w:rPr>
                <w:rFonts w:ascii="Times New Roman" w:hAnsi="Times New Roman"/>
                <w:sz w:val="24"/>
                <w:szCs w:val="24"/>
                <w:lang w:val="kk-KZ"/>
              </w:rPr>
            </w:pPr>
            <w:r w:rsidRPr="00BF72DE">
              <w:rPr>
                <w:rFonts w:ascii="Times New Roman" w:hAnsi="Times New Roman"/>
                <w:sz w:val="24"/>
                <w:szCs w:val="24"/>
                <w:lang w:val="kk-KZ"/>
              </w:rPr>
              <w:t>қыркүйек</w:t>
            </w:r>
          </w:p>
        </w:tc>
      </w:tr>
      <w:tr w:rsidR="006D43F6" w:rsidRPr="00BF72DE" w:rsidTr="00BF72DE">
        <w:trPr>
          <w:jc w:val="center"/>
        </w:trPr>
        <w:tc>
          <w:tcPr>
            <w:tcW w:w="675" w:type="dxa"/>
          </w:tcPr>
          <w:p w:rsidR="006D43F6" w:rsidRPr="00BF72DE" w:rsidRDefault="006D43F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D43F6" w:rsidRPr="00BF72DE" w:rsidRDefault="00E47B80" w:rsidP="00E47B80">
            <w:pPr>
              <w:pStyle w:val="2"/>
              <w:spacing w:before="0" w:after="0"/>
              <w:jc w:val="both"/>
              <w:rPr>
                <w:rFonts w:ascii="Times New Roman" w:hAnsi="Times New Roman" w:cs="Times New Roman"/>
                <w:b w:val="0"/>
                <w:i w:val="0"/>
                <w:sz w:val="24"/>
                <w:szCs w:val="24"/>
                <w:lang w:val="kk-KZ"/>
              </w:rPr>
            </w:pPr>
            <w:r w:rsidRPr="00BF72DE">
              <w:rPr>
                <w:rFonts w:ascii="Times New Roman" w:hAnsi="Times New Roman" w:cs="Times New Roman"/>
                <w:b w:val="0"/>
                <w:i w:val="0"/>
                <w:sz w:val="24"/>
                <w:szCs w:val="24"/>
                <w:lang w:val="kk-KZ"/>
              </w:rPr>
              <w:t>Қарағанды облысының техникалық және кәсіптік білім беру ұйымдарының педагог қызметкерлерінің қатысуымен «XXI ғасырдың өзекті дағдылары» облыстық қашықтықтан ғылыми-практикалық конференциясы</w:t>
            </w:r>
          </w:p>
        </w:tc>
        <w:tc>
          <w:tcPr>
            <w:tcW w:w="3544" w:type="dxa"/>
          </w:tcPr>
          <w:p w:rsidR="006D43F6" w:rsidRPr="00BF72DE" w:rsidRDefault="00E47B80" w:rsidP="0084765A">
            <w:pPr>
              <w:pStyle w:val="afe"/>
              <w:rPr>
                <w:rFonts w:ascii="Times New Roman" w:hAnsi="Times New Roman"/>
                <w:sz w:val="24"/>
                <w:szCs w:val="24"/>
                <w:lang w:val="kk-KZ"/>
              </w:rPr>
            </w:pPr>
            <w:r w:rsidRPr="00BF72DE">
              <w:rPr>
                <w:rFonts w:ascii="Times New Roman" w:hAnsi="Times New Roman"/>
                <w:sz w:val="24"/>
                <w:szCs w:val="24"/>
                <w:lang w:val="kk-KZ"/>
              </w:rPr>
              <w:t>қыркүйек</w:t>
            </w:r>
          </w:p>
        </w:tc>
      </w:tr>
      <w:tr w:rsidR="006D43F6" w:rsidRPr="00BF72DE" w:rsidTr="00BF72DE">
        <w:trPr>
          <w:jc w:val="center"/>
        </w:trPr>
        <w:tc>
          <w:tcPr>
            <w:tcW w:w="675" w:type="dxa"/>
          </w:tcPr>
          <w:p w:rsidR="006D43F6" w:rsidRPr="00BF72DE" w:rsidRDefault="006D43F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D43F6" w:rsidRPr="00BF72DE" w:rsidRDefault="00E47B80" w:rsidP="00BD14E4">
            <w:pPr>
              <w:spacing w:after="0" w:line="240" w:lineRule="auto"/>
              <w:rPr>
                <w:rFonts w:ascii="Times New Roman" w:eastAsia="Times New Roman" w:hAnsi="Times New Roman"/>
                <w:sz w:val="24"/>
                <w:szCs w:val="24"/>
                <w:lang w:val="kk-KZ"/>
              </w:rPr>
            </w:pPr>
            <w:r w:rsidRPr="00BF72DE">
              <w:rPr>
                <w:rFonts w:ascii="Times New Roman" w:eastAsia="Times New Roman" w:hAnsi="Times New Roman"/>
                <w:sz w:val="24"/>
                <w:szCs w:val="24"/>
                <w:lang w:val="kk-KZ"/>
              </w:rPr>
              <w:t xml:space="preserve">Тарих және география мұғалімдерінің авторлық бағдарламалар, әдістемелік құралдар </w:t>
            </w:r>
            <w:r w:rsidR="00BD14E4" w:rsidRPr="00BF72DE">
              <w:rPr>
                <w:rFonts w:ascii="Times New Roman" w:eastAsia="Times New Roman" w:hAnsi="Times New Roman"/>
                <w:sz w:val="24"/>
                <w:szCs w:val="24"/>
                <w:lang w:val="kk-KZ"/>
              </w:rPr>
              <w:t>байқауы</w:t>
            </w:r>
          </w:p>
        </w:tc>
        <w:tc>
          <w:tcPr>
            <w:tcW w:w="3544" w:type="dxa"/>
          </w:tcPr>
          <w:p w:rsidR="006D43F6" w:rsidRPr="00BF72DE" w:rsidRDefault="00BD14E4" w:rsidP="0084765A">
            <w:pPr>
              <w:spacing w:after="0" w:line="240" w:lineRule="auto"/>
              <w:contextualSpacing/>
              <w:rPr>
                <w:rFonts w:ascii="Times New Roman" w:eastAsia="Times New Roman" w:hAnsi="Times New Roman"/>
                <w:sz w:val="24"/>
                <w:szCs w:val="24"/>
                <w:lang w:val="kk-KZ"/>
              </w:rPr>
            </w:pPr>
            <w:r w:rsidRPr="00BF72DE">
              <w:rPr>
                <w:rFonts w:ascii="Times New Roman" w:eastAsia="Times New Roman" w:hAnsi="Times New Roman"/>
                <w:sz w:val="24"/>
                <w:szCs w:val="24"/>
                <w:lang w:val="kk-KZ"/>
              </w:rPr>
              <w:t>қыркүйек-желтоқсан</w:t>
            </w:r>
          </w:p>
        </w:tc>
      </w:tr>
      <w:tr w:rsidR="006D43F6" w:rsidRPr="00BF72DE" w:rsidTr="00BF72DE">
        <w:trPr>
          <w:jc w:val="center"/>
        </w:trPr>
        <w:tc>
          <w:tcPr>
            <w:tcW w:w="675" w:type="dxa"/>
          </w:tcPr>
          <w:p w:rsidR="006D43F6" w:rsidRPr="00BF72DE" w:rsidRDefault="006D43F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D43F6" w:rsidRPr="00BF72DE" w:rsidRDefault="00BD14E4" w:rsidP="00CA2424">
            <w:pPr>
              <w:pStyle w:val="afe"/>
              <w:rPr>
                <w:rFonts w:ascii="Times New Roman" w:hAnsi="Times New Roman"/>
                <w:sz w:val="24"/>
                <w:szCs w:val="24"/>
                <w:lang w:val="kk-KZ"/>
              </w:rPr>
            </w:pPr>
            <w:r w:rsidRPr="00BF72DE">
              <w:rPr>
                <w:rFonts w:ascii="Times New Roman" w:hAnsi="Times New Roman"/>
                <w:sz w:val="24"/>
                <w:szCs w:val="24"/>
                <w:lang w:val="kk-KZ"/>
              </w:rPr>
              <w:t xml:space="preserve">Облыстық қашықтық байқауы </w:t>
            </w:r>
            <w:r w:rsidRPr="00BF72DE">
              <w:rPr>
                <w:rFonts w:ascii="Times New Roman" w:hAnsi="Times New Roman"/>
                <w:sz w:val="24"/>
                <w:szCs w:val="24"/>
              </w:rPr>
              <w:t>«Тәлімі мол тәлімгер»</w:t>
            </w:r>
          </w:p>
        </w:tc>
        <w:tc>
          <w:tcPr>
            <w:tcW w:w="3544" w:type="dxa"/>
          </w:tcPr>
          <w:p w:rsidR="006D43F6" w:rsidRPr="00BF72DE" w:rsidRDefault="00BD14E4" w:rsidP="00CA2424">
            <w:pPr>
              <w:pStyle w:val="afe"/>
              <w:rPr>
                <w:rFonts w:ascii="Times New Roman" w:hAnsi="Times New Roman"/>
                <w:sz w:val="24"/>
                <w:szCs w:val="24"/>
                <w:lang w:val="kk-KZ"/>
              </w:rPr>
            </w:pPr>
            <w:r w:rsidRPr="00BF72DE">
              <w:rPr>
                <w:rFonts w:ascii="Times New Roman" w:hAnsi="Times New Roman"/>
                <w:sz w:val="24"/>
                <w:szCs w:val="24"/>
                <w:lang w:val="kk-KZ"/>
              </w:rPr>
              <w:t>қыркүйек-қараша</w:t>
            </w:r>
          </w:p>
        </w:tc>
      </w:tr>
      <w:tr w:rsidR="006D43F6" w:rsidRPr="00BF72DE" w:rsidTr="00BF72DE">
        <w:trPr>
          <w:jc w:val="center"/>
        </w:trPr>
        <w:tc>
          <w:tcPr>
            <w:tcW w:w="675" w:type="dxa"/>
          </w:tcPr>
          <w:p w:rsidR="006D43F6" w:rsidRPr="00BF72DE" w:rsidRDefault="006D43F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D43F6" w:rsidRPr="00BF72DE" w:rsidRDefault="00BD14E4" w:rsidP="00CA2424">
            <w:pPr>
              <w:pStyle w:val="afe"/>
              <w:rPr>
                <w:rFonts w:ascii="Times New Roman" w:hAnsi="Times New Roman"/>
                <w:sz w:val="24"/>
                <w:szCs w:val="24"/>
                <w:lang w:val="kk-KZ"/>
              </w:rPr>
            </w:pPr>
            <w:r w:rsidRPr="00BF72DE">
              <w:rPr>
                <w:rFonts w:ascii="Times New Roman" w:hAnsi="Times New Roman"/>
                <w:sz w:val="24"/>
                <w:szCs w:val="24"/>
                <w:lang w:val="kk-KZ"/>
              </w:rPr>
              <w:t>Орта білім беру ұйымдары директорының орынбасарлары үшін мектепішілік бақылауды ұйымдастыру бойынша оқыту курстарын өткізу</w:t>
            </w:r>
          </w:p>
        </w:tc>
        <w:tc>
          <w:tcPr>
            <w:tcW w:w="3544" w:type="dxa"/>
          </w:tcPr>
          <w:p w:rsidR="006D43F6" w:rsidRPr="00BF72DE" w:rsidRDefault="00BD14E4" w:rsidP="00CA2424">
            <w:pPr>
              <w:pStyle w:val="afe"/>
              <w:rPr>
                <w:rFonts w:ascii="Times New Roman" w:hAnsi="Times New Roman"/>
                <w:sz w:val="24"/>
                <w:szCs w:val="24"/>
                <w:lang w:val="kk-KZ"/>
              </w:rPr>
            </w:pPr>
            <w:r w:rsidRPr="00BF72DE">
              <w:rPr>
                <w:rFonts w:ascii="Times New Roman" w:hAnsi="Times New Roman"/>
                <w:sz w:val="24"/>
                <w:szCs w:val="24"/>
                <w:lang w:val="kk-KZ"/>
              </w:rPr>
              <w:t>қыркүйек-қазан</w:t>
            </w:r>
          </w:p>
        </w:tc>
      </w:tr>
      <w:tr w:rsidR="006D43F6" w:rsidRPr="00BF72DE" w:rsidTr="00BF72DE">
        <w:trPr>
          <w:jc w:val="center"/>
        </w:trPr>
        <w:tc>
          <w:tcPr>
            <w:tcW w:w="675" w:type="dxa"/>
          </w:tcPr>
          <w:p w:rsidR="006D43F6" w:rsidRPr="00BF72DE" w:rsidRDefault="006D43F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D43F6" w:rsidRPr="00BF72DE" w:rsidRDefault="00BD14E4" w:rsidP="00BD14E4">
            <w:pPr>
              <w:pStyle w:val="afe"/>
              <w:rPr>
                <w:rFonts w:ascii="Times New Roman" w:hAnsi="Times New Roman"/>
                <w:sz w:val="24"/>
                <w:szCs w:val="24"/>
                <w:lang w:val="kk-KZ"/>
              </w:rPr>
            </w:pPr>
            <w:r w:rsidRPr="00BF72DE">
              <w:rPr>
                <w:rFonts w:ascii="Times New Roman" w:hAnsi="Times New Roman"/>
                <w:sz w:val="24"/>
                <w:szCs w:val="24"/>
              </w:rPr>
              <w:t xml:space="preserve">«30 </w:t>
            </w:r>
            <w:r w:rsidRPr="00BF72DE">
              <w:rPr>
                <w:rFonts w:ascii="Times New Roman" w:hAnsi="Times New Roman"/>
                <w:sz w:val="24"/>
                <w:szCs w:val="24"/>
                <w:lang w:val="kk-KZ"/>
              </w:rPr>
              <w:t>жылға – 30 тілек» Қарағанды облысының жетекші педагогтерінің, педагогикалық еңбек ардагерлерінің қатысуымен бейнеқұттықтаулар ұйымдастыру</w:t>
            </w:r>
          </w:p>
        </w:tc>
        <w:tc>
          <w:tcPr>
            <w:tcW w:w="3544" w:type="dxa"/>
          </w:tcPr>
          <w:p w:rsidR="006D43F6" w:rsidRPr="00BF72DE" w:rsidRDefault="00BD14E4" w:rsidP="00CA2424">
            <w:pPr>
              <w:pStyle w:val="afe"/>
              <w:rPr>
                <w:rFonts w:ascii="Times New Roman" w:hAnsi="Times New Roman"/>
                <w:sz w:val="24"/>
                <w:szCs w:val="24"/>
                <w:lang w:val="kk-KZ"/>
              </w:rPr>
            </w:pPr>
            <w:r w:rsidRPr="00BF72DE">
              <w:rPr>
                <w:rFonts w:ascii="Times New Roman" w:hAnsi="Times New Roman"/>
                <w:sz w:val="24"/>
                <w:szCs w:val="24"/>
                <w:lang w:val="kk-KZ"/>
              </w:rPr>
              <w:t>қазан-желтоқсан</w:t>
            </w:r>
          </w:p>
        </w:tc>
      </w:tr>
      <w:tr w:rsidR="006D43F6" w:rsidRPr="00BF72DE" w:rsidTr="00BF72DE">
        <w:trPr>
          <w:jc w:val="center"/>
        </w:trPr>
        <w:tc>
          <w:tcPr>
            <w:tcW w:w="675" w:type="dxa"/>
          </w:tcPr>
          <w:p w:rsidR="006D43F6" w:rsidRPr="00BF72DE" w:rsidRDefault="006D43F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D43F6" w:rsidRPr="00BF72DE" w:rsidRDefault="00BD14E4" w:rsidP="00E46816">
            <w:pPr>
              <w:pStyle w:val="afe"/>
              <w:jc w:val="both"/>
              <w:rPr>
                <w:rFonts w:ascii="Times New Roman" w:hAnsi="Times New Roman"/>
                <w:sz w:val="24"/>
                <w:szCs w:val="24"/>
                <w:lang w:val="kk-KZ"/>
              </w:rPr>
            </w:pPr>
            <w:r w:rsidRPr="00BF72DE">
              <w:rPr>
                <w:rFonts w:ascii="Times New Roman" w:hAnsi="Times New Roman"/>
                <w:sz w:val="24"/>
                <w:szCs w:val="24"/>
              </w:rPr>
              <w:t>«Боламын ақын Қасым әлі де мен, Өлеңін бөбегіндей әлдилеген»</w:t>
            </w:r>
            <w:r w:rsidRPr="00BF72DE">
              <w:rPr>
                <w:rFonts w:ascii="Times New Roman" w:hAnsi="Times New Roman"/>
                <w:sz w:val="24"/>
                <w:szCs w:val="24"/>
                <w:lang w:val="kk-KZ"/>
              </w:rPr>
              <w:t xml:space="preserve"> Қасым Аманжоловтың 110 жылдығына </w:t>
            </w:r>
            <w:r w:rsidR="00E46816" w:rsidRPr="00BF72DE">
              <w:rPr>
                <w:rFonts w:ascii="Times New Roman" w:hAnsi="Times New Roman"/>
                <w:sz w:val="24"/>
                <w:szCs w:val="24"/>
                <w:lang w:val="kk-KZ"/>
              </w:rPr>
              <w:t>арналған Челлендж</w:t>
            </w:r>
          </w:p>
        </w:tc>
        <w:tc>
          <w:tcPr>
            <w:tcW w:w="3544" w:type="dxa"/>
          </w:tcPr>
          <w:p w:rsidR="006D43F6" w:rsidRPr="00BF72DE" w:rsidRDefault="00E46816" w:rsidP="00CA2424">
            <w:pPr>
              <w:pStyle w:val="afe"/>
              <w:rPr>
                <w:rFonts w:ascii="Times New Roman" w:hAnsi="Times New Roman"/>
                <w:sz w:val="24"/>
                <w:szCs w:val="24"/>
              </w:rPr>
            </w:pPr>
            <w:r w:rsidRPr="00BF72DE">
              <w:rPr>
                <w:rFonts w:ascii="Times New Roman" w:hAnsi="Times New Roman"/>
                <w:sz w:val="24"/>
                <w:szCs w:val="24"/>
                <w:lang w:val="kk-KZ"/>
              </w:rPr>
              <w:t>қ</w:t>
            </w:r>
            <w:r w:rsidRPr="00BF72DE">
              <w:rPr>
                <w:rFonts w:ascii="Times New Roman" w:hAnsi="Times New Roman"/>
                <w:sz w:val="24"/>
                <w:szCs w:val="24"/>
              </w:rPr>
              <w:t>азан-сәуір</w:t>
            </w:r>
          </w:p>
        </w:tc>
      </w:tr>
      <w:tr w:rsidR="006D43F6" w:rsidRPr="00BF72DE" w:rsidTr="00BF72DE">
        <w:trPr>
          <w:jc w:val="center"/>
        </w:trPr>
        <w:tc>
          <w:tcPr>
            <w:tcW w:w="675" w:type="dxa"/>
          </w:tcPr>
          <w:p w:rsidR="006D43F6" w:rsidRPr="00BF72DE" w:rsidRDefault="006D43F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D43F6" w:rsidRPr="00BF72DE" w:rsidRDefault="00757D1A" w:rsidP="00757D1A">
            <w:pPr>
              <w:spacing w:after="0" w:line="240" w:lineRule="auto"/>
              <w:jc w:val="both"/>
              <w:rPr>
                <w:rFonts w:ascii="Times New Roman" w:eastAsia="Times New Roman" w:hAnsi="Times New Roman"/>
                <w:sz w:val="24"/>
                <w:szCs w:val="24"/>
                <w:lang w:eastAsia="ru-RU"/>
              </w:rPr>
            </w:pPr>
            <w:r w:rsidRPr="00BF72DE">
              <w:rPr>
                <w:rFonts w:ascii="Times New Roman" w:eastAsia="Times New Roman" w:hAnsi="Times New Roman"/>
                <w:sz w:val="24"/>
                <w:szCs w:val="24"/>
                <w:lang w:eastAsia="ru-RU"/>
              </w:rPr>
              <w:t xml:space="preserve">«Үздік педагог» Республикалық </w:t>
            </w:r>
            <w:r w:rsidRPr="00BF72DE">
              <w:rPr>
                <w:rFonts w:ascii="Times New Roman" w:eastAsia="Times New Roman" w:hAnsi="Times New Roman"/>
                <w:sz w:val="24"/>
                <w:szCs w:val="24"/>
                <w:lang w:val="kk-KZ" w:eastAsia="ru-RU"/>
              </w:rPr>
              <w:t>байқаудың</w:t>
            </w:r>
            <w:r w:rsidRPr="00BF72DE">
              <w:rPr>
                <w:rFonts w:ascii="Times New Roman" w:eastAsia="Times New Roman" w:hAnsi="Times New Roman"/>
                <w:sz w:val="24"/>
                <w:szCs w:val="24"/>
                <w:lang w:eastAsia="ru-RU"/>
              </w:rPr>
              <w:t xml:space="preserve"> облыстық кезеңін дайындау және өткізу</w:t>
            </w:r>
          </w:p>
        </w:tc>
        <w:tc>
          <w:tcPr>
            <w:tcW w:w="3544" w:type="dxa"/>
          </w:tcPr>
          <w:p w:rsidR="006D43F6" w:rsidRPr="00BF72DE" w:rsidRDefault="001A314A" w:rsidP="00CA2424">
            <w:pPr>
              <w:spacing w:after="0" w:line="240" w:lineRule="auto"/>
              <w:rPr>
                <w:rFonts w:ascii="Times New Roman" w:eastAsia="Times New Roman" w:hAnsi="Times New Roman"/>
                <w:color w:val="000000"/>
                <w:sz w:val="24"/>
                <w:szCs w:val="24"/>
                <w:lang w:eastAsia="ru-RU"/>
              </w:rPr>
            </w:pPr>
            <w:r w:rsidRPr="00BF72DE">
              <w:rPr>
                <w:rFonts w:ascii="Times New Roman" w:hAnsi="Times New Roman"/>
                <w:sz w:val="24"/>
                <w:szCs w:val="24"/>
                <w:lang w:val="kk-KZ"/>
              </w:rPr>
              <w:t>қ</w:t>
            </w:r>
            <w:r w:rsidRPr="00BF72DE">
              <w:rPr>
                <w:rFonts w:ascii="Times New Roman" w:hAnsi="Times New Roman"/>
                <w:sz w:val="24"/>
                <w:szCs w:val="24"/>
              </w:rPr>
              <w:t>азан</w:t>
            </w:r>
          </w:p>
        </w:tc>
      </w:tr>
      <w:tr w:rsidR="006D43F6" w:rsidRPr="00BF72DE" w:rsidTr="00BF72DE">
        <w:trPr>
          <w:jc w:val="center"/>
        </w:trPr>
        <w:tc>
          <w:tcPr>
            <w:tcW w:w="675" w:type="dxa"/>
          </w:tcPr>
          <w:p w:rsidR="006D43F6" w:rsidRPr="00BF72DE" w:rsidRDefault="006D43F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D43F6" w:rsidRPr="00BF72DE" w:rsidRDefault="00757D1A" w:rsidP="00CA2424">
            <w:pPr>
              <w:tabs>
                <w:tab w:val="left" w:pos="5743"/>
                <w:tab w:val="right" w:pos="7547"/>
              </w:tabs>
              <w:spacing w:after="0" w:line="240" w:lineRule="auto"/>
              <w:ind w:left="-38" w:right="-108"/>
              <w:rPr>
                <w:rFonts w:ascii="Times New Roman" w:hAnsi="Times New Roman"/>
                <w:sz w:val="24"/>
                <w:szCs w:val="24"/>
              </w:rPr>
            </w:pPr>
            <w:r w:rsidRPr="00BF72DE">
              <w:rPr>
                <w:rFonts w:ascii="Times New Roman" w:hAnsi="Times New Roman"/>
                <w:sz w:val="24"/>
                <w:szCs w:val="24"/>
              </w:rPr>
              <w:t>Облыс мұғалімдеріне арналған Күзгі, Қысқы, Көктемгі, Жазғы мектептерді ұйымдастыру және өткізу</w:t>
            </w:r>
          </w:p>
        </w:tc>
        <w:tc>
          <w:tcPr>
            <w:tcW w:w="3544" w:type="dxa"/>
          </w:tcPr>
          <w:p w:rsidR="006D43F6" w:rsidRPr="00BF72DE" w:rsidRDefault="00757D1A" w:rsidP="00CA2424">
            <w:pPr>
              <w:spacing w:after="0" w:line="240" w:lineRule="auto"/>
              <w:rPr>
                <w:rFonts w:ascii="Times New Roman" w:hAnsi="Times New Roman"/>
                <w:sz w:val="24"/>
                <w:szCs w:val="24"/>
                <w:lang w:val="kk-KZ"/>
              </w:rPr>
            </w:pPr>
            <w:r w:rsidRPr="00BF72DE">
              <w:rPr>
                <w:rFonts w:ascii="Times New Roman" w:hAnsi="Times New Roman"/>
                <w:sz w:val="24"/>
                <w:szCs w:val="24"/>
                <w:lang w:val="kk-KZ"/>
              </w:rPr>
              <w:t>қазан-мамыр</w:t>
            </w:r>
          </w:p>
        </w:tc>
      </w:tr>
      <w:tr w:rsidR="006D43F6" w:rsidRPr="00BF72DE" w:rsidTr="00BF72DE">
        <w:trPr>
          <w:jc w:val="center"/>
        </w:trPr>
        <w:tc>
          <w:tcPr>
            <w:tcW w:w="675" w:type="dxa"/>
          </w:tcPr>
          <w:p w:rsidR="006D43F6" w:rsidRPr="00BF72DE" w:rsidRDefault="006D43F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D43F6" w:rsidRPr="00BF72DE" w:rsidRDefault="00757D1A" w:rsidP="00757D1A">
            <w:pPr>
              <w:pStyle w:val="afe"/>
              <w:jc w:val="both"/>
              <w:rPr>
                <w:rFonts w:ascii="Times New Roman" w:hAnsi="Times New Roman"/>
                <w:sz w:val="24"/>
                <w:szCs w:val="24"/>
                <w:lang w:val="kk-KZ"/>
              </w:rPr>
            </w:pPr>
            <w:r w:rsidRPr="00BF72DE">
              <w:rPr>
                <w:rFonts w:ascii="Times New Roman" w:hAnsi="Times New Roman"/>
                <w:sz w:val="24"/>
                <w:szCs w:val="24"/>
                <w:lang w:val="kk-KZ"/>
              </w:rPr>
              <w:t xml:space="preserve">ТжКБ ұйымдарының студенттері арасында «Хакатон – бағдарламалау марафоны» облыстық байқауы </w:t>
            </w:r>
          </w:p>
        </w:tc>
        <w:tc>
          <w:tcPr>
            <w:tcW w:w="3544" w:type="dxa"/>
          </w:tcPr>
          <w:p w:rsidR="006D43F6" w:rsidRPr="00BF72DE" w:rsidRDefault="001A314A" w:rsidP="00CA2424">
            <w:pPr>
              <w:pStyle w:val="afe"/>
              <w:rPr>
                <w:rFonts w:ascii="Times New Roman" w:hAnsi="Times New Roman"/>
                <w:sz w:val="24"/>
                <w:szCs w:val="24"/>
                <w:lang w:val="kk-KZ"/>
              </w:rPr>
            </w:pPr>
            <w:r w:rsidRPr="00BF72DE">
              <w:rPr>
                <w:rFonts w:ascii="Times New Roman" w:hAnsi="Times New Roman"/>
                <w:sz w:val="24"/>
                <w:szCs w:val="24"/>
                <w:lang w:val="kk-KZ"/>
              </w:rPr>
              <w:t>қ</w:t>
            </w:r>
            <w:r w:rsidRPr="00BF72DE">
              <w:rPr>
                <w:rFonts w:ascii="Times New Roman" w:hAnsi="Times New Roman"/>
                <w:sz w:val="24"/>
                <w:szCs w:val="24"/>
              </w:rPr>
              <w:t>азан</w:t>
            </w:r>
          </w:p>
        </w:tc>
      </w:tr>
      <w:tr w:rsidR="001A314A" w:rsidRPr="00BF72DE" w:rsidTr="00BF72DE">
        <w:trPr>
          <w:jc w:val="center"/>
        </w:trPr>
        <w:tc>
          <w:tcPr>
            <w:tcW w:w="675" w:type="dxa"/>
          </w:tcPr>
          <w:p w:rsidR="001A314A" w:rsidRPr="00BF72DE" w:rsidRDefault="001A314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1A314A" w:rsidRPr="00BF72DE" w:rsidRDefault="001A314A" w:rsidP="00757D1A">
            <w:pPr>
              <w:pStyle w:val="afe"/>
              <w:jc w:val="both"/>
              <w:rPr>
                <w:rFonts w:ascii="Times New Roman" w:hAnsi="Times New Roman"/>
                <w:sz w:val="24"/>
                <w:szCs w:val="24"/>
                <w:lang w:val="kk-KZ"/>
              </w:rPr>
            </w:pPr>
            <w:r w:rsidRPr="00BF72DE">
              <w:rPr>
                <w:rFonts w:ascii="Times New Roman" w:hAnsi="Times New Roman"/>
                <w:sz w:val="24"/>
                <w:szCs w:val="24"/>
              </w:rPr>
              <w:t>«Қазақ аспанында-Қасым рухы»</w:t>
            </w:r>
            <w:r w:rsidRPr="00BF72DE">
              <w:rPr>
                <w:rFonts w:ascii="Times New Roman" w:hAnsi="Times New Roman"/>
                <w:sz w:val="24"/>
                <w:szCs w:val="24"/>
                <w:lang w:val="kk-KZ"/>
              </w:rPr>
              <w:t xml:space="preserve"> Қ. Аманжоловтың 110 жылдығына арналған әдеби кеш</w:t>
            </w:r>
          </w:p>
        </w:tc>
        <w:tc>
          <w:tcPr>
            <w:tcW w:w="3544" w:type="dxa"/>
          </w:tcPr>
          <w:p w:rsidR="001A314A" w:rsidRPr="00BF72DE" w:rsidRDefault="001A314A" w:rsidP="00CA2424">
            <w:pPr>
              <w:pStyle w:val="afe"/>
              <w:rPr>
                <w:rFonts w:ascii="Times New Roman" w:hAnsi="Times New Roman"/>
                <w:sz w:val="24"/>
                <w:szCs w:val="24"/>
                <w:lang w:val="kk-KZ"/>
              </w:rPr>
            </w:pPr>
            <w:r w:rsidRPr="00BF72DE">
              <w:rPr>
                <w:rFonts w:ascii="Times New Roman" w:hAnsi="Times New Roman"/>
                <w:sz w:val="24"/>
                <w:szCs w:val="24"/>
                <w:lang w:val="kk-KZ"/>
              </w:rPr>
              <w:t>қ</w:t>
            </w:r>
            <w:r w:rsidRPr="00BF72DE">
              <w:rPr>
                <w:rFonts w:ascii="Times New Roman" w:hAnsi="Times New Roman"/>
                <w:sz w:val="24"/>
                <w:szCs w:val="24"/>
              </w:rPr>
              <w:t>азан</w:t>
            </w:r>
          </w:p>
        </w:tc>
      </w:tr>
      <w:tr w:rsidR="001A314A" w:rsidRPr="00BF72DE" w:rsidTr="00BF72DE">
        <w:trPr>
          <w:jc w:val="center"/>
        </w:trPr>
        <w:tc>
          <w:tcPr>
            <w:tcW w:w="675" w:type="dxa"/>
          </w:tcPr>
          <w:p w:rsidR="001A314A" w:rsidRPr="00BF72DE" w:rsidRDefault="001A314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1A314A" w:rsidRPr="00BF72DE" w:rsidRDefault="001A314A" w:rsidP="00757D1A">
            <w:pPr>
              <w:pStyle w:val="afe"/>
              <w:jc w:val="both"/>
              <w:rPr>
                <w:rFonts w:ascii="Times New Roman" w:hAnsi="Times New Roman"/>
                <w:sz w:val="24"/>
                <w:szCs w:val="24"/>
                <w:lang w:val="kk-KZ"/>
              </w:rPr>
            </w:pPr>
            <w:r w:rsidRPr="00BF72DE">
              <w:rPr>
                <w:rFonts w:ascii="Times New Roman" w:hAnsi="Times New Roman"/>
                <w:sz w:val="24"/>
                <w:szCs w:val="24"/>
              </w:rPr>
              <w:t xml:space="preserve">Педагогтерді аттестаттау жөніндегі облыстық </w:t>
            </w:r>
            <w:r w:rsidRPr="00BF72DE">
              <w:rPr>
                <w:rFonts w:ascii="Times New Roman" w:hAnsi="Times New Roman"/>
                <w:sz w:val="24"/>
                <w:szCs w:val="24"/>
                <w:lang w:val="kk-KZ"/>
              </w:rPr>
              <w:t>с</w:t>
            </w:r>
            <w:r w:rsidRPr="00BF72DE">
              <w:rPr>
                <w:rFonts w:ascii="Times New Roman" w:hAnsi="Times New Roman"/>
                <w:sz w:val="24"/>
                <w:szCs w:val="24"/>
              </w:rPr>
              <w:t>араптамалық кеңестің жұмысын ұйымдастыру</w:t>
            </w:r>
            <w:r w:rsidRPr="00BF72DE">
              <w:rPr>
                <w:rFonts w:ascii="Times New Roman" w:hAnsi="Times New Roman"/>
                <w:sz w:val="24"/>
                <w:szCs w:val="24"/>
                <w:lang w:val="kk-KZ"/>
              </w:rPr>
              <w:t xml:space="preserve"> (портфолио қабылдау, қызмет қорытындыларын кешенді талдамалық жинақтау)</w:t>
            </w:r>
          </w:p>
        </w:tc>
        <w:tc>
          <w:tcPr>
            <w:tcW w:w="3544" w:type="dxa"/>
          </w:tcPr>
          <w:p w:rsidR="001A314A" w:rsidRDefault="00A864BF" w:rsidP="00CA2424">
            <w:pPr>
              <w:pStyle w:val="afe"/>
              <w:rPr>
                <w:rFonts w:ascii="Times New Roman" w:hAnsi="Times New Roman"/>
                <w:sz w:val="24"/>
                <w:szCs w:val="24"/>
                <w:lang w:val="kk-KZ"/>
              </w:rPr>
            </w:pPr>
            <w:r>
              <w:rPr>
                <w:rFonts w:ascii="Times New Roman" w:hAnsi="Times New Roman"/>
                <w:sz w:val="24"/>
                <w:szCs w:val="24"/>
                <w:lang w:val="kk-KZ"/>
              </w:rPr>
              <w:t>қазан-желтоқсан</w:t>
            </w:r>
          </w:p>
          <w:p w:rsidR="00A864BF" w:rsidRPr="00BF72DE" w:rsidRDefault="00A864BF" w:rsidP="00CA2424">
            <w:pPr>
              <w:pStyle w:val="afe"/>
              <w:rPr>
                <w:rFonts w:ascii="Times New Roman" w:hAnsi="Times New Roman"/>
                <w:sz w:val="24"/>
                <w:szCs w:val="24"/>
                <w:lang w:val="kk-KZ"/>
              </w:rPr>
            </w:pPr>
            <w:r w:rsidRPr="00A864BF">
              <w:rPr>
                <w:rFonts w:ascii="Times New Roman" w:hAnsi="Times New Roman"/>
                <w:sz w:val="24"/>
                <w:szCs w:val="24"/>
                <w:lang w:val="kk-KZ"/>
              </w:rPr>
              <w:t>сәуір-маусым</w:t>
            </w:r>
          </w:p>
        </w:tc>
      </w:tr>
      <w:tr w:rsidR="001A314A" w:rsidRPr="00BF72DE" w:rsidTr="00BF72DE">
        <w:trPr>
          <w:jc w:val="center"/>
        </w:trPr>
        <w:tc>
          <w:tcPr>
            <w:tcW w:w="675" w:type="dxa"/>
          </w:tcPr>
          <w:p w:rsidR="001A314A" w:rsidRPr="00BF72DE" w:rsidRDefault="001A314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1A314A" w:rsidRPr="00BF72DE" w:rsidRDefault="001A314A" w:rsidP="001A314A">
            <w:pPr>
              <w:pStyle w:val="afe"/>
              <w:jc w:val="both"/>
              <w:rPr>
                <w:rFonts w:ascii="Times New Roman" w:hAnsi="Times New Roman"/>
                <w:sz w:val="24"/>
                <w:szCs w:val="24"/>
              </w:rPr>
            </w:pPr>
            <w:r w:rsidRPr="00BF72DE">
              <w:rPr>
                <w:rFonts w:ascii="Times New Roman" w:hAnsi="Times New Roman"/>
                <w:sz w:val="24"/>
                <w:szCs w:val="24"/>
                <w:lang w:val="kk-KZ"/>
              </w:rPr>
              <w:t>«</w:t>
            </w:r>
            <w:r w:rsidRPr="00BF72DE">
              <w:rPr>
                <w:rFonts w:ascii="Times New Roman" w:hAnsi="Times New Roman"/>
                <w:sz w:val="24"/>
                <w:szCs w:val="24"/>
              </w:rPr>
              <w:t>Үздік психолог – 2021</w:t>
            </w:r>
            <w:r w:rsidRPr="00BF72DE">
              <w:rPr>
                <w:rFonts w:ascii="Times New Roman" w:hAnsi="Times New Roman"/>
                <w:sz w:val="24"/>
                <w:szCs w:val="24"/>
                <w:lang w:val="kk-KZ"/>
              </w:rPr>
              <w:t xml:space="preserve">» </w:t>
            </w:r>
            <w:r w:rsidRPr="00BF72DE">
              <w:rPr>
                <w:rFonts w:ascii="Times New Roman" w:hAnsi="Times New Roman"/>
                <w:sz w:val="24"/>
                <w:szCs w:val="24"/>
              </w:rPr>
              <w:t>облыстық байқауы</w:t>
            </w:r>
          </w:p>
        </w:tc>
        <w:tc>
          <w:tcPr>
            <w:tcW w:w="3544" w:type="dxa"/>
          </w:tcPr>
          <w:p w:rsidR="001A314A" w:rsidRPr="00BF72DE" w:rsidRDefault="001A314A" w:rsidP="00CA2424">
            <w:pPr>
              <w:pStyle w:val="afe"/>
              <w:rPr>
                <w:rFonts w:ascii="Times New Roman" w:hAnsi="Times New Roman"/>
                <w:sz w:val="24"/>
                <w:szCs w:val="24"/>
                <w:lang w:val="kk-KZ"/>
              </w:rPr>
            </w:pPr>
            <w:r w:rsidRPr="00BF72DE">
              <w:rPr>
                <w:rFonts w:ascii="Times New Roman" w:hAnsi="Times New Roman"/>
                <w:sz w:val="24"/>
                <w:szCs w:val="24"/>
                <w:lang w:val="kk-KZ"/>
              </w:rPr>
              <w:t>қ</w:t>
            </w:r>
            <w:r w:rsidRPr="00BF72DE">
              <w:rPr>
                <w:rFonts w:ascii="Times New Roman" w:hAnsi="Times New Roman"/>
                <w:sz w:val="24"/>
                <w:szCs w:val="24"/>
              </w:rPr>
              <w:t>азан</w:t>
            </w:r>
          </w:p>
        </w:tc>
      </w:tr>
      <w:tr w:rsidR="001A314A" w:rsidRPr="00BF72DE" w:rsidTr="00BF72DE">
        <w:trPr>
          <w:jc w:val="center"/>
        </w:trPr>
        <w:tc>
          <w:tcPr>
            <w:tcW w:w="675" w:type="dxa"/>
          </w:tcPr>
          <w:p w:rsidR="001A314A" w:rsidRPr="00BF72DE" w:rsidRDefault="001A314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1A314A" w:rsidRPr="00BF72DE" w:rsidRDefault="001A314A" w:rsidP="001A314A">
            <w:pPr>
              <w:pStyle w:val="afe"/>
              <w:jc w:val="both"/>
              <w:rPr>
                <w:rFonts w:ascii="Times New Roman" w:hAnsi="Times New Roman"/>
                <w:sz w:val="24"/>
                <w:szCs w:val="24"/>
                <w:lang w:val="kk-KZ"/>
              </w:rPr>
            </w:pPr>
            <w:r w:rsidRPr="00BF72DE">
              <w:rPr>
                <w:rFonts w:ascii="Times New Roman" w:hAnsi="Times New Roman"/>
                <w:sz w:val="24"/>
                <w:szCs w:val="24"/>
              </w:rPr>
              <w:t xml:space="preserve">«Үздік логопед - 2021» </w:t>
            </w:r>
            <w:r w:rsidRPr="00BF72DE">
              <w:rPr>
                <w:rFonts w:ascii="Times New Roman" w:hAnsi="Times New Roman"/>
                <w:sz w:val="24"/>
                <w:szCs w:val="24"/>
                <w:lang w:val="kk-KZ"/>
              </w:rPr>
              <w:t xml:space="preserve"> </w:t>
            </w:r>
            <w:r w:rsidRPr="00BF72DE">
              <w:rPr>
                <w:rFonts w:ascii="Times New Roman" w:hAnsi="Times New Roman"/>
                <w:sz w:val="24"/>
                <w:szCs w:val="24"/>
              </w:rPr>
              <w:t>облыстық байқауы</w:t>
            </w:r>
          </w:p>
        </w:tc>
        <w:tc>
          <w:tcPr>
            <w:tcW w:w="3544" w:type="dxa"/>
          </w:tcPr>
          <w:p w:rsidR="001A314A" w:rsidRPr="00BF72DE" w:rsidRDefault="001A314A" w:rsidP="00CA2424">
            <w:pPr>
              <w:pStyle w:val="afe"/>
              <w:rPr>
                <w:rFonts w:ascii="Times New Roman" w:hAnsi="Times New Roman"/>
                <w:sz w:val="24"/>
                <w:szCs w:val="24"/>
                <w:lang w:val="kk-KZ"/>
              </w:rPr>
            </w:pPr>
            <w:r w:rsidRPr="00BF72DE">
              <w:rPr>
                <w:rFonts w:ascii="Times New Roman" w:hAnsi="Times New Roman"/>
                <w:sz w:val="24"/>
                <w:szCs w:val="24"/>
                <w:lang w:val="kk-KZ"/>
              </w:rPr>
              <w:t>қ</w:t>
            </w:r>
            <w:r w:rsidRPr="00BF72DE">
              <w:rPr>
                <w:rFonts w:ascii="Times New Roman" w:hAnsi="Times New Roman"/>
                <w:sz w:val="24"/>
                <w:szCs w:val="24"/>
              </w:rPr>
              <w:t>азан</w:t>
            </w:r>
          </w:p>
        </w:tc>
      </w:tr>
      <w:tr w:rsidR="001A314A" w:rsidRPr="00BF72DE" w:rsidTr="00BF72DE">
        <w:trPr>
          <w:jc w:val="center"/>
        </w:trPr>
        <w:tc>
          <w:tcPr>
            <w:tcW w:w="675" w:type="dxa"/>
          </w:tcPr>
          <w:p w:rsidR="001A314A" w:rsidRPr="00BF72DE" w:rsidRDefault="001A314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1A314A" w:rsidRPr="00BF72DE" w:rsidRDefault="001A314A" w:rsidP="001A314A">
            <w:pPr>
              <w:pStyle w:val="afe"/>
              <w:jc w:val="both"/>
              <w:rPr>
                <w:rFonts w:ascii="Times New Roman" w:hAnsi="Times New Roman"/>
                <w:sz w:val="24"/>
                <w:szCs w:val="24"/>
              </w:rPr>
            </w:pPr>
            <w:r w:rsidRPr="00BF72DE">
              <w:rPr>
                <w:rFonts w:ascii="Times New Roman" w:hAnsi="Times New Roman"/>
                <w:sz w:val="24"/>
                <w:szCs w:val="24"/>
              </w:rPr>
              <w:t>Ыбырай Алтынсариннің туғанына 180 жыл толуына арналған ғылыми-тәжірибелік конференция</w:t>
            </w:r>
          </w:p>
        </w:tc>
        <w:tc>
          <w:tcPr>
            <w:tcW w:w="3544" w:type="dxa"/>
          </w:tcPr>
          <w:p w:rsidR="001A314A" w:rsidRPr="00BF72DE" w:rsidRDefault="001A314A" w:rsidP="00CA2424">
            <w:pPr>
              <w:pStyle w:val="afe"/>
              <w:rPr>
                <w:rFonts w:ascii="Times New Roman" w:hAnsi="Times New Roman"/>
                <w:sz w:val="24"/>
                <w:szCs w:val="24"/>
                <w:lang w:val="kk-KZ"/>
              </w:rPr>
            </w:pPr>
            <w:r w:rsidRPr="00BF72DE">
              <w:rPr>
                <w:rFonts w:ascii="Times New Roman" w:hAnsi="Times New Roman"/>
                <w:sz w:val="24"/>
                <w:szCs w:val="24"/>
                <w:lang w:val="kk-KZ"/>
              </w:rPr>
              <w:t>қ</w:t>
            </w:r>
            <w:r w:rsidRPr="00BF72DE">
              <w:rPr>
                <w:rFonts w:ascii="Times New Roman" w:hAnsi="Times New Roman"/>
                <w:sz w:val="24"/>
                <w:szCs w:val="24"/>
              </w:rPr>
              <w:t>азан</w:t>
            </w:r>
          </w:p>
        </w:tc>
      </w:tr>
      <w:tr w:rsidR="001A314A" w:rsidRPr="00BF72DE" w:rsidTr="00BF72DE">
        <w:trPr>
          <w:jc w:val="center"/>
        </w:trPr>
        <w:tc>
          <w:tcPr>
            <w:tcW w:w="675" w:type="dxa"/>
          </w:tcPr>
          <w:p w:rsidR="001A314A" w:rsidRPr="00BF72DE" w:rsidRDefault="001A314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1A314A" w:rsidRPr="00BF72DE" w:rsidRDefault="001A314A" w:rsidP="001A314A">
            <w:pPr>
              <w:pStyle w:val="afe"/>
              <w:jc w:val="both"/>
              <w:rPr>
                <w:rFonts w:ascii="Times New Roman" w:hAnsi="Times New Roman"/>
                <w:sz w:val="24"/>
                <w:szCs w:val="24"/>
              </w:rPr>
            </w:pPr>
            <w:r w:rsidRPr="00BF72DE">
              <w:rPr>
                <w:rFonts w:ascii="Times New Roman" w:hAnsi="Times New Roman"/>
                <w:sz w:val="24"/>
                <w:szCs w:val="24"/>
              </w:rPr>
              <w:t>Эстетикалық сауаттылық апталығы</w:t>
            </w:r>
          </w:p>
        </w:tc>
        <w:tc>
          <w:tcPr>
            <w:tcW w:w="3544" w:type="dxa"/>
          </w:tcPr>
          <w:p w:rsidR="001A314A" w:rsidRPr="00BF72DE" w:rsidRDefault="001A314A" w:rsidP="00CA2424">
            <w:pPr>
              <w:pStyle w:val="afe"/>
              <w:rPr>
                <w:rFonts w:ascii="Times New Roman" w:hAnsi="Times New Roman"/>
                <w:sz w:val="24"/>
                <w:szCs w:val="24"/>
                <w:lang w:val="kk-KZ"/>
              </w:rPr>
            </w:pPr>
            <w:r w:rsidRPr="00BF72DE">
              <w:rPr>
                <w:rFonts w:ascii="Times New Roman" w:hAnsi="Times New Roman"/>
                <w:sz w:val="24"/>
                <w:szCs w:val="24"/>
                <w:lang w:val="kk-KZ"/>
              </w:rPr>
              <w:t>қ</w:t>
            </w:r>
            <w:r w:rsidRPr="00BF72DE">
              <w:rPr>
                <w:rFonts w:ascii="Times New Roman" w:hAnsi="Times New Roman"/>
                <w:sz w:val="24"/>
                <w:szCs w:val="24"/>
              </w:rPr>
              <w:t>азан</w:t>
            </w:r>
          </w:p>
        </w:tc>
      </w:tr>
      <w:tr w:rsidR="001A314A" w:rsidRPr="00BF72DE" w:rsidTr="00BF72DE">
        <w:trPr>
          <w:jc w:val="center"/>
        </w:trPr>
        <w:tc>
          <w:tcPr>
            <w:tcW w:w="675" w:type="dxa"/>
          </w:tcPr>
          <w:p w:rsidR="001A314A" w:rsidRPr="00BF72DE" w:rsidRDefault="001A314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1A314A" w:rsidRPr="00BF72DE" w:rsidRDefault="001A314A" w:rsidP="001A314A">
            <w:pPr>
              <w:pStyle w:val="afe"/>
              <w:jc w:val="both"/>
              <w:rPr>
                <w:rFonts w:ascii="Times New Roman" w:hAnsi="Times New Roman"/>
                <w:sz w:val="24"/>
                <w:szCs w:val="24"/>
              </w:rPr>
            </w:pPr>
            <w:r w:rsidRPr="00BF72DE">
              <w:rPr>
                <w:rFonts w:ascii="Times New Roman" w:hAnsi="Times New Roman"/>
                <w:sz w:val="24"/>
                <w:szCs w:val="24"/>
                <w:lang w:val="kk-KZ"/>
              </w:rPr>
              <w:t>«</w:t>
            </w:r>
            <w:r w:rsidRPr="00BF72DE">
              <w:rPr>
                <w:rFonts w:ascii="Times New Roman" w:hAnsi="Times New Roman"/>
                <w:sz w:val="24"/>
                <w:szCs w:val="24"/>
              </w:rPr>
              <w:t>Күш-білімде</w:t>
            </w:r>
            <w:r w:rsidRPr="00BF72DE">
              <w:rPr>
                <w:rFonts w:ascii="Times New Roman" w:hAnsi="Times New Roman"/>
                <w:sz w:val="24"/>
                <w:szCs w:val="24"/>
                <w:lang w:val="kk-KZ"/>
              </w:rPr>
              <w:t>»</w:t>
            </w:r>
            <w:r w:rsidRPr="00BF72DE">
              <w:rPr>
                <w:rFonts w:ascii="Times New Roman" w:hAnsi="Times New Roman"/>
                <w:sz w:val="24"/>
                <w:szCs w:val="24"/>
              </w:rPr>
              <w:t xml:space="preserve"> интерактивті білім беру ойындарының қашықтық байқауы</w:t>
            </w:r>
          </w:p>
        </w:tc>
        <w:tc>
          <w:tcPr>
            <w:tcW w:w="3544" w:type="dxa"/>
          </w:tcPr>
          <w:p w:rsidR="001A314A" w:rsidRPr="00BF72DE" w:rsidRDefault="001A314A" w:rsidP="00CA2424">
            <w:pPr>
              <w:pStyle w:val="afe"/>
              <w:rPr>
                <w:rFonts w:ascii="Times New Roman" w:hAnsi="Times New Roman"/>
                <w:sz w:val="24"/>
                <w:szCs w:val="24"/>
                <w:lang w:val="kk-KZ"/>
              </w:rPr>
            </w:pPr>
            <w:r w:rsidRPr="00BF72DE">
              <w:rPr>
                <w:rFonts w:ascii="Times New Roman" w:hAnsi="Times New Roman"/>
                <w:sz w:val="24"/>
                <w:szCs w:val="24"/>
                <w:lang w:val="kk-KZ"/>
              </w:rPr>
              <w:t>қ</w:t>
            </w:r>
            <w:r w:rsidRPr="00BF72DE">
              <w:rPr>
                <w:rFonts w:ascii="Times New Roman" w:hAnsi="Times New Roman"/>
                <w:sz w:val="24"/>
                <w:szCs w:val="24"/>
              </w:rPr>
              <w:t>азан</w:t>
            </w:r>
            <w:r w:rsidRPr="00BF72DE">
              <w:rPr>
                <w:rFonts w:ascii="Times New Roman" w:hAnsi="Times New Roman"/>
                <w:sz w:val="24"/>
                <w:szCs w:val="24"/>
                <w:lang w:val="kk-KZ"/>
              </w:rPr>
              <w:t>-қараша</w:t>
            </w:r>
          </w:p>
        </w:tc>
      </w:tr>
      <w:tr w:rsidR="001A314A" w:rsidRPr="00BF72DE" w:rsidTr="00BF72DE">
        <w:trPr>
          <w:jc w:val="center"/>
        </w:trPr>
        <w:tc>
          <w:tcPr>
            <w:tcW w:w="675" w:type="dxa"/>
          </w:tcPr>
          <w:p w:rsidR="001A314A" w:rsidRPr="00BF72DE" w:rsidRDefault="001A314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1A314A" w:rsidRPr="00BF72DE" w:rsidRDefault="001A314A" w:rsidP="001A314A">
            <w:pPr>
              <w:pStyle w:val="afe"/>
              <w:jc w:val="both"/>
              <w:rPr>
                <w:rFonts w:ascii="Times New Roman" w:hAnsi="Times New Roman"/>
                <w:sz w:val="24"/>
                <w:szCs w:val="24"/>
                <w:lang w:val="kk-KZ"/>
              </w:rPr>
            </w:pPr>
            <w:r w:rsidRPr="00BF72DE">
              <w:rPr>
                <w:rFonts w:ascii="Times New Roman" w:hAnsi="Times New Roman"/>
                <w:sz w:val="24"/>
                <w:szCs w:val="24"/>
                <w:lang w:val="kk-KZ"/>
              </w:rPr>
              <w:t>Тарих және география пәні мұғалімдеріне арналған «Үздік бейнесабақ» облыстық  байқауы</w:t>
            </w:r>
          </w:p>
        </w:tc>
        <w:tc>
          <w:tcPr>
            <w:tcW w:w="3544" w:type="dxa"/>
          </w:tcPr>
          <w:p w:rsidR="001A314A" w:rsidRPr="00BF72DE" w:rsidRDefault="001A314A" w:rsidP="00CA2424">
            <w:pPr>
              <w:pStyle w:val="afe"/>
              <w:rPr>
                <w:rFonts w:ascii="Times New Roman" w:hAnsi="Times New Roman"/>
                <w:sz w:val="24"/>
                <w:szCs w:val="24"/>
                <w:lang w:val="kk-KZ"/>
              </w:rPr>
            </w:pPr>
            <w:r w:rsidRPr="00BF72DE">
              <w:rPr>
                <w:rFonts w:ascii="Times New Roman" w:hAnsi="Times New Roman"/>
                <w:sz w:val="24"/>
                <w:szCs w:val="24"/>
                <w:lang w:val="kk-KZ"/>
              </w:rPr>
              <w:t>қараша</w:t>
            </w:r>
          </w:p>
        </w:tc>
      </w:tr>
      <w:tr w:rsidR="001A314A" w:rsidRPr="00BF72DE" w:rsidTr="00BF72DE">
        <w:trPr>
          <w:jc w:val="center"/>
        </w:trPr>
        <w:tc>
          <w:tcPr>
            <w:tcW w:w="675" w:type="dxa"/>
          </w:tcPr>
          <w:p w:rsidR="001A314A" w:rsidRPr="00BF72DE" w:rsidRDefault="001A314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1A314A" w:rsidRPr="00BF72DE" w:rsidRDefault="001A314A" w:rsidP="001A314A">
            <w:pPr>
              <w:pStyle w:val="afe"/>
              <w:jc w:val="both"/>
              <w:rPr>
                <w:rFonts w:ascii="Times New Roman" w:hAnsi="Times New Roman"/>
                <w:sz w:val="24"/>
                <w:szCs w:val="24"/>
                <w:lang w:val="kk-KZ"/>
              </w:rPr>
            </w:pPr>
            <w:r w:rsidRPr="00BF72DE">
              <w:rPr>
                <w:rFonts w:ascii="Times New Roman" w:hAnsi="Times New Roman"/>
                <w:sz w:val="24"/>
                <w:szCs w:val="24"/>
                <w:lang w:val="kk-KZ"/>
              </w:rPr>
              <w:t>«Үздік педагогикалық жоба» қашықтық байқауы</w:t>
            </w:r>
          </w:p>
        </w:tc>
        <w:tc>
          <w:tcPr>
            <w:tcW w:w="3544" w:type="dxa"/>
          </w:tcPr>
          <w:p w:rsidR="001A314A" w:rsidRPr="00BF72DE" w:rsidRDefault="001A314A" w:rsidP="00CA2424">
            <w:pPr>
              <w:pStyle w:val="afe"/>
              <w:rPr>
                <w:rFonts w:ascii="Times New Roman" w:hAnsi="Times New Roman"/>
                <w:sz w:val="24"/>
                <w:szCs w:val="24"/>
                <w:lang w:val="kk-KZ"/>
              </w:rPr>
            </w:pPr>
            <w:r w:rsidRPr="00BF72DE">
              <w:rPr>
                <w:rFonts w:ascii="Times New Roman" w:hAnsi="Times New Roman"/>
                <w:sz w:val="24"/>
                <w:szCs w:val="24"/>
                <w:lang w:val="kk-KZ"/>
              </w:rPr>
              <w:t>қараша</w:t>
            </w:r>
          </w:p>
        </w:tc>
      </w:tr>
      <w:tr w:rsidR="001A314A" w:rsidRPr="00BF72DE" w:rsidTr="00BF72DE">
        <w:trPr>
          <w:jc w:val="center"/>
        </w:trPr>
        <w:tc>
          <w:tcPr>
            <w:tcW w:w="675" w:type="dxa"/>
          </w:tcPr>
          <w:p w:rsidR="001A314A" w:rsidRPr="00BF72DE" w:rsidRDefault="001A314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1A314A" w:rsidRPr="00BF72DE" w:rsidRDefault="001A314A" w:rsidP="001A314A">
            <w:pPr>
              <w:pStyle w:val="afe"/>
              <w:jc w:val="both"/>
              <w:rPr>
                <w:rFonts w:ascii="Times New Roman" w:hAnsi="Times New Roman"/>
                <w:sz w:val="24"/>
                <w:szCs w:val="24"/>
                <w:lang w:val="kk-KZ"/>
              </w:rPr>
            </w:pPr>
            <w:r w:rsidRPr="00BF72DE">
              <w:rPr>
                <w:rFonts w:ascii="Times New Roman" w:hAnsi="Times New Roman"/>
                <w:sz w:val="24"/>
                <w:szCs w:val="24"/>
                <w:lang w:val="kk-KZ"/>
              </w:rPr>
              <w:t>Математика, физика және информатика мұғалімдерінің ашық Республикалық шығармашылық байқаудың облыстық кезеңі</w:t>
            </w:r>
          </w:p>
        </w:tc>
        <w:tc>
          <w:tcPr>
            <w:tcW w:w="3544" w:type="dxa"/>
          </w:tcPr>
          <w:p w:rsidR="001A314A" w:rsidRPr="00BF72DE" w:rsidRDefault="001A314A" w:rsidP="00CA2424">
            <w:pPr>
              <w:pStyle w:val="afe"/>
              <w:rPr>
                <w:rFonts w:ascii="Times New Roman" w:hAnsi="Times New Roman"/>
                <w:sz w:val="24"/>
                <w:szCs w:val="24"/>
                <w:lang w:val="kk-KZ"/>
              </w:rPr>
            </w:pPr>
            <w:r w:rsidRPr="00BF72DE">
              <w:rPr>
                <w:rFonts w:ascii="Times New Roman" w:hAnsi="Times New Roman"/>
                <w:sz w:val="24"/>
                <w:szCs w:val="24"/>
                <w:lang w:val="kk-KZ"/>
              </w:rPr>
              <w:t>қараша</w:t>
            </w:r>
          </w:p>
        </w:tc>
      </w:tr>
      <w:tr w:rsidR="001A314A" w:rsidRPr="00BF72DE" w:rsidTr="00BF72DE">
        <w:trPr>
          <w:jc w:val="center"/>
        </w:trPr>
        <w:tc>
          <w:tcPr>
            <w:tcW w:w="675" w:type="dxa"/>
          </w:tcPr>
          <w:p w:rsidR="001A314A" w:rsidRPr="00BF72DE" w:rsidRDefault="001A314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1A314A" w:rsidRPr="00BF72DE" w:rsidRDefault="001A314A" w:rsidP="001A314A">
            <w:pPr>
              <w:pStyle w:val="afe"/>
              <w:jc w:val="both"/>
              <w:rPr>
                <w:rFonts w:ascii="Times New Roman" w:hAnsi="Times New Roman"/>
                <w:sz w:val="24"/>
                <w:szCs w:val="24"/>
                <w:lang w:val="kk-KZ"/>
              </w:rPr>
            </w:pPr>
            <w:r w:rsidRPr="00BF72DE">
              <w:rPr>
                <w:rFonts w:ascii="Times New Roman" w:hAnsi="Times New Roman"/>
                <w:sz w:val="24"/>
                <w:szCs w:val="24"/>
                <w:lang w:val="kk-KZ"/>
              </w:rPr>
              <w:t>«Қасымтану» әдістемелік вернисажы</w:t>
            </w:r>
          </w:p>
        </w:tc>
        <w:tc>
          <w:tcPr>
            <w:tcW w:w="3544" w:type="dxa"/>
          </w:tcPr>
          <w:p w:rsidR="001A314A" w:rsidRPr="00BF72DE" w:rsidRDefault="00514130" w:rsidP="00CA2424">
            <w:pPr>
              <w:pStyle w:val="afe"/>
              <w:rPr>
                <w:rFonts w:ascii="Times New Roman" w:hAnsi="Times New Roman"/>
                <w:sz w:val="24"/>
                <w:szCs w:val="24"/>
                <w:lang w:val="kk-KZ"/>
              </w:rPr>
            </w:pPr>
            <w:r w:rsidRPr="00BF72DE">
              <w:rPr>
                <w:rFonts w:ascii="Times New Roman" w:hAnsi="Times New Roman"/>
                <w:sz w:val="24"/>
                <w:szCs w:val="24"/>
                <w:lang w:val="kk-KZ"/>
              </w:rPr>
              <w:t>қараша</w:t>
            </w:r>
          </w:p>
        </w:tc>
      </w:tr>
      <w:tr w:rsidR="00A75C87" w:rsidRPr="00BF72DE" w:rsidTr="00BF72DE">
        <w:trPr>
          <w:jc w:val="center"/>
        </w:trPr>
        <w:tc>
          <w:tcPr>
            <w:tcW w:w="675" w:type="dxa"/>
          </w:tcPr>
          <w:p w:rsidR="00A75C87" w:rsidRPr="00BF72DE" w:rsidRDefault="00A75C87"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75C87" w:rsidRPr="00BF72DE" w:rsidRDefault="00514130" w:rsidP="00514130">
            <w:pPr>
              <w:pStyle w:val="afe"/>
              <w:jc w:val="both"/>
              <w:rPr>
                <w:rFonts w:ascii="Times New Roman" w:hAnsi="Times New Roman"/>
                <w:sz w:val="24"/>
                <w:szCs w:val="24"/>
                <w:lang w:val="kk-KZ"/>
              </w:rPr>
            </w:pPr>
            <w:r w:rsidRPr="00BF72DE">
              <w:rPr>
                <w:rFonts w:ascii="Times New Roman" w:hAnsi="Times New Roman"/>
                <w:sz w:val="24"/>
                <w:szCs w:val="24"/>
                <w:lang w:val="kk-KZ"/>
              </w:rPr>
              <w:t>«Үздік тірек мектебі» облыстық байқауы</w:t>
            </w:r>
          </w:p>
        </w:tc>
        <w:tc>
          <w:tcPr>
            <w:tcW w:w="3544" w:type="dxa"/>
          </w:tcPr>
          <w:p w:rsidR="00A75C87" w:rsidRPr="00BF72DE" w:rsidRDefault="00514130" w:rsidP="00CA2424">
            <w:pPr>
              <w:pStyle w:val="afe"/>
              <w:rPr>
                <w:rFonts w:ascii="Times New Roman" w:hAnsi="Times New Roman"/>
                <w:sz w:val="24"/>
                <w:szCs w:val="24"/>
                <w:lang w:val="kk-KZ"/>
              </w:rPr>
            </w:pPr>
            <w:r w:rsidRPr="00BF72DE">
              <w:rPr>
                <w:rFonts w:ascii="Times New Roman" w:hAnsi="Times New Roman"/>
                <w:sz w:val="24"/>
                <w:szCs w:val="24"/>
                <w:lang w:val="kk-KZ"/>
              </w:rPr>
              <w:t>қараша</w:t>
            </w:r>
          </w:p>
        </w:tc>
      </w:tr>
      <w:tr w:rsidR="00514130" w:rsidRPr="00BF72DE" w:rsidTr="00BF72DE">
        <w:trPr>
          <w:jc w:val="center"/>
        </w:trPr>
        <w:tc>
          <w:tcPr>
            <w:tcW w:w="675" w:type="dxa"/>
          </w:tcPr>
          <w:p w:rsidR="00514130" w:rsidRPr="00BF72DE" w:rsidRDefault="00514130"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514130" w:rsidRPr="00BF72DE" w:rsidRDefault="00514130" w:rsidP="00514130">
            <w:pPr>
              <w:pStyle w:val="afe"/>
              <w:jc w:val="both"/>
              <w:rPr>
                <w:rFonts w:ascii="Times New Roman" w:hAnsi="Times New Roman"/>
                <w:sz w:val="24"/>
                <w:szCs w:val="24"/>
                <w:lang w:val="kk-KZ"/>
              </w:rPr>
            </w:pPr>
            <w:r w:rsidRPr="00BF72DE">
              <w:rPr>
                <w:rFonts w:ascii="Times New Roman" w:hAnsi="Times New Roman"/>
                <w:sz w:val="24"/>
                <w:szCs w:val="24"/>
                <w:lang w:val="kk-KZ"/>
              </w:rPr>
              <w:t>«Зерек» жобасы аясында мектепке дейінгі ұйымдардың, мектепалды сыныптар мен бастауыш мектеп педагогтеріне арналған Форум</w:t>
            </w:r>
          </w:p>
        </w:tc>
        <w:tc>
          <w:tcPr>
            <w:tcW w:w="3544" w:type="dxa"/>
          </w:tcPr>
          <w:p w:rsidR="00514130" w:rsidRPr="00BF72DE" w:rsidRDefault="00514130" w:rsidP="00CA2424">
            <w:pPr>
              <w:pStyle w:val="afe"/>
              <w:rPr>
                <w:rFonts w:ascii="Times New Roman" w:hAnsi="Times New Roman"/>
                <w:sz w:val="24"/>
                <w:szCs w:val="24"/>
                <w:lang w:val="kk-KZ"/>
              </w:rPr>
            </w:pPr>
            <w:r w:rsidRPr="00BF72DE">
              <w:rPr>
                <w:rFonts w:ascii="Times New Roman" w:hAnsi="Times New Roman"/>
                <w:sz w:val="24"/>
                <w:szCs w:val="24"/>
                <w:lang w:val="kk-KZ"/>
              </w:rPr>
              <w:t>қараша</w:t>
            </w:r>
          </w:p>
        </w:tc>
      </w:tr>
      <w:tr w:rsidR="00514130" w:rsidRPr="00BF72DE" w:rsidTr="00BF72DE">
        <w:trPr>
          <w:jc w:val="center"/>
        </w:trPr>
        <w:tc>
          <w:tcPr>
            <w:tcW w:w="675" w:type="dxa"/>
          </w:tcPr>
          <w:p w:rsidR="00514130" w:rsidRPr="00BF72DE" w:rsidRDefault="00514130"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514130" w:rsidRPr="00BF72DE" w:rsidRDefault="00514130" w:rsidP="00514130">
            <w:pPr>
              <w:pStyle w:val="afe"/>
              <w:jc w:val="both"/>
              <w:rPr>
                <w:rFonts w:ascii="Times New Roman" w:hAnsi="Times New Roman"/>
                <w:sz w:val="24"/>
                <w:szCs w:val="24"/>
                <w:lang w:val="kk-KZ"/>
              </w:rPr>
            </w:pPr>
            <w:r w:rsidRPr="00BF72DE">
              <w:rPr>
                <w:rFonts w:ascii="Times New Roman" w:hAnsi="Times New Roman"/>
                <w:sz w:val="24"/>
                <w:szCs w:val="24"/>
                <w:lang w:val="kk-KZ"/>
              </w:rPr>
              <w:t>«Жыл мұғалімі» облыстық байқауды өткізу</w:t>
            </w:r>
          </w:p>
        </w:tc>
        <w:tc>
          <w:tcPr>
            <w:tcW w:w="3544" w:type="dxa"/>
          </w:tcPr>
          <w:p w:rsidR="00514130" w:rsidRPr="00BF72DE" w:rsidRDefault="00514130" w:rsidP="00CC633E">
            <w:pPr>
              <w:pStyle w:val="afe"/>
              <w:rPr>
                <w:rFonts w:ascii="Times New Roman" w:hAnsi="Times New Roman"/>
                <w:sz w:val="24"/>
                <w:szCs w:val="24"/>
                <w:lang w:val="kk-KZ"/>
              </w:rPr>
            </w:pPr>
            <w:r w:rsidRPr="00BF72DE">
              <w:rPr>
                <w:rFonts w:ascii="Times New Roman" w:hAnsi="Times New Roman"/>
                <w:sz w:val="24"/>
                <w:szCs w:val="24"/>
                <w:lang w:val="kk-KZ"/>
              </w:rPr>
              <w:t>қараша-желтоқсан</w:t>
            </w:r>
          </w:p>
        </w:tc>
      </w:tr>
      <w:tr w:rsidR="00514130" w:rsidRPr="00BF72DE" w:rsidTr="00BF72DE">
        <w:trPr>
          <w:jc w:val="center"/>
        </w:trPr>
        <w:tc>
          <w:tcPr>
            <w:tcW w:w="675" w:type="dxa"/>
          </w:tcPr>
          <w:p w:rsidR="00514130" w:rsidRPr="00BF72DE" w:rsidRDefault="00514130"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514130" w:rsidRPr="00BF72DE" w:rsidRDefault="00514130" w:rsidP="00514130">
            <w:pPr>
              <w:pStyle w:val="afe"/>
              <w:jc w:val="both"/>
              <w:rPr>
                <w:rFonts w:ascii="Times New Roman" w:hAnsi="Times New Roman"/>
                <w:sz w:val="24"/>
                <w:szCs w:val="24"/>
                <w:lang w:val="kk-KZ"/>
              </w:rPr>
            </w:pPr>
            <w:r w:rsidRPr="00BF72DE">
              <w:rPr>
                <w:rFonts w:ascii="Times New Roman" w:hAnsi="Times New Roman"/>
                <w:sz w:val="24"/>
                <w:szCs w:val="24"/>
                <w:lang w:val="kk-KZ"/>
              </w:rPr>
              <w:t>Жас мамандардың III облыстық форумы</w:t>
            </w:r>
          </w:p>
        </w:tc>
        <w:tc>
          <w:tcPr>
            <w:tcW w:w="3544" w:type="dxa"/>
          </w:tcPr>
          <w:p w:rsidR="00514130" w:rsidRPr="00BF72DE" w:rsidRDefault="00514130" w:rsidP="00CC633E">
            <w:pPr>
              <w:pStyle w:val="afe"/>
              <w:rPr>
                <w:rFonts w:ascii="Times New Roman" w:hAnsi="Times New Roman"/>
                <w:sz w:val="24"/>
                <w:szCs w:val="24"/>
                <w:lang w:val="kk-KZ"/>
              </w:rPr>
            </w:pPr>
            <w:r w:rsidRPr="00BF72DE">
              <w:rPr>
                <w:rFonts w:ascii="Times New Roman" w:hAnsi="Times New Roman"/>
                <w:sz w:val="24"/>
                <w:szCs w:val="24"/>
                <w:lang w:val="kk-KZ"/>
              </w:rPr>
              <w:t>қараша</w:t>
            </w:r>
          </w:p>
        </w:tc>
      </w:tr>
      <w:tr w:rsidR="00514130" w:rsidRPr="00BF72DE" w:rsidTr="00BF72DE">
        <w:trPr>
          <w:jc w:val="center"/>
        </w:trPr>
        <w:tc>
          <w:tcPr>
            <w:tcW w:w="675" w:type="dxa"/>
          </w:tcPr>
          <w:p w:rsidR="00514130" w:rsidRPr="00BF72DE" w:rsidRDefault="00514130"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514130" w:rsidRPr="00BF72DE" w:rsidRDefault="00514130" w:rsidP="00514130">
            <w:pPr>
              <w:pStyle w:val="afe"/>
              <w:jc w:val="both"/>
              <w:rPr>
                <w:rFonts w:ascii="Times New Roman" w:hAnsi="Times New Roman"/>
                <w:sz w:val="24"/>
                <w:szCs w:val="24"/>
                <w:lang w:val="kk-KZ"/>
              </w:rPr>
            </w:pPr>
            <w:r w:rsidRPr="00BF72DE">
              <w:rPr>
                <w:rFonts w:ascii="Times New Roman" w:hAnsi="Times New Roman"/>
                <w:sz w:val="24"/>
                <w:szCs w:val="24"/>
                <w:lang w:val="kk-KZ"/>
              </w:rPr>
              <w:t>Музыкалық бағыттағы балаларға арналған қосымша білім беру педагогтері арасындағы «Шабыт шаттығы» облыстық байқауы</w:t>
            </w:r>
          </w:p>
        </w:tc>
        <w:tc>
          <w:tcPr>
            <w:tcW w:w="3544" w:type="dxa"/>
          </w:tcPr>
          <w:p w:rsidR="00514130" w:rsidRPr="00BF72DE" w:rsidRDefault="00514130" w:rsidP="00CC633E">
            <w:pPr>
              <w:pStyle w:val="afe"/>
              <w:rPr>
                <w:rFonts w:ascii="Times New Roman" w:hAnsi="Times New Roman"/>
                <w:sz w:val="24"/>
                <w:szCs w:val="24"/>
                <w:lang w:val="kk-KZ"/>
              </w:rPr>
            </w:pPr>
            <w:r w:rsidRPr="00BF72DE">
              <w:rPr>
                <w:rFonts w:ascii="Times New Roman" w:hAnsi="Times New Roman"/>
                <w:sz w:val="24"/>
                <w:szCs w:val="24"/>
                <w:lang w:val="kk-KZ"/>
              </w:rPr>
              <w:t>қараша</w:t>
            </w:r>
          </w:p>
        </w:tc>
      </w:tr>
      <w:tr w:rsidR="00514130" w:rsidRPr="00BF72DE" w:rsidTr="00BF72DE">
        <w:trPr>
          <w:jc w:val="center"/>
        </w:trPr>
        <w:tc>
          <w:tcPr>
            <w:tcW w:w="675" w:type="dxa"/>
          </w:tcPr>
          <w:p w:rsidR="00514130" w:rsidRPr="00BF72DE" w:rsidRDefault="00514130"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514130" w:rsidRPr="00BF72DE" w:rsidRDefault="00514130" w:rsidP="00514130">
            <w:pPr>
              <w:pStyle w:val="afe"/>
              <w:jc w:val="both"/>
              <w:rPr>
                <w:rFonts w:ascii="Times New Roman" w:hAnsi="Times New Roman"/>
                <w:sz w:val="24"/>
                <w:szCs w:val="24"/>
                <w:lang w:val="kk-KZ"/>
              </w:rPr>
            </w:pPr>
            <w:r w:rsidRPr="00BF72DE">
              <w:rPr>
                <w:rFonts w:ascii="Times New Roman" w:hAnsi="Times New Roman"/>
                <w:sz w:val="24"/>
                <w:szCs w:val="24"/>
                <w:lang w:val="kk-KZ"/>
              </w:rPr>
              <w:t>«Тамақтандыруды ұйымдастыру» мамандығы бойынша оқытушылар мен өндірістік оқыту шеберлері арасындағы жыл сайынғы кәсіби байқауы</w:t>
            </w:r>
          </w:p>
        </w:tc>
        <w:tc>
          <w:tcPr>
            <w:tcW w:w="3544" w:type="dxa"/>
          </w:tcPr>
          <w:p w:rsidR="00514130" w:rsidRPr="00BF72DE" w:rsidRDefault="00514130" w:rsidP="00CC633E">
            <w:pPr>
              <w:pStyle w:val="afe"/>
              <w:rPr>
                <w:rFonts w:ascii="Times New Roman" w:hAnsi="Times New Roman"/>
                <w:sz w:val="24"/>
                <w:szCs w:val="24"/>
                <w:lang w:val="kk-KZ"/>
              </w:rPr>
            </w:pPr>
            <w:r w:rsidRPr="00BF72DE">
              <w:rPr>
                <w:rFonts w:ascii="Times New Roman" w:hAnsi="Times New Roman"/>
                <w:sz w:val="24"/>
                <w:szCs w:val="24"/>
                <w:lang w:val="kk-KZ"/>
              </w:rPr>
              <w:t>қараша</w:t>
            </w:r>
          </w:p>
        </w:tc>
      </w:tr>
      <w:tr w:rsidR="00514130" w:rsidRPr="00BF72DE" w:rsidTr="00BF72DE">
        <w:trPr>
          <w:jc w:val="center"/>
        </w:trPr>
        <w:tc>
          <w:tcPr>
            <w:tcW w:w="675" w:type="dxa"/>
          </w:tcPr>
          <w:p w:rsidR="00514130" w:rsidRPr="00BF72DE" w:rsidRDefault="00514130"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514130" w:rsidRPr="00BF72DE" w:rsidRDefault="00514130" w:rsidP="00514130">
            <w:pPr>
              <w:pStyle w:val="afe"/>
              <w:jc w:val="both"/>
              <w:rPr>
                <w:rFonts w:ascii="Times New Roman" w:hAnsi="Times New Roman"/>
                <w:sz w:val="24"/>
                <w:szCs w:val="24"/>
                <w:lang w:val="kk-KZ"/>
              </w:rPr>
            </w:pPr>
            <w:r w:rsidRPr="00BF72DE">
              <w:rPr>
                <w:rFonts w:ascii="Times New Roman" w:hAnsi="Times New Roman"/>
                <w:sz w:val="24"/>
                <w:szCs w:val="24"/>
                <w:lang w:val="kk-KZ"/>
              </w:rPr>
              <w:t>Қарағанды облысының техникалық және кәсіптік білім беру ұйымдары арасындағы ұлттық мәдениеттердің облыстық фестивалі</w:t>
            </w:r>
          </w:p>
        </w:tc>
        <w:tc>
          <w:tcPr>
            <w:tcW w:w="3544" w:type="dxa"/>
          </w:tcPr>
          <w:p w:rsidR="00514130" w:rsidRPr="00BF72DE" w:rsidRDefault="00514130" w:rsidP="00CC633E">
            <w:pPr>
              <w:pStyle w:val="afe"/>
              <w:rPr>
                <w:rFonts w:ascii="Times New Roman" w:hAnsi="Times New Roman"/>
                <w:sz w:val="24"/>
                <w:szCs w:val="24"/>
                <w:lang w:val="kk-KZ"/>
              </w:rPr>
            </w:pPr>
            <w:r w:rsidRPr="00BF72DE">
              <w:rPr>
                <w:rFonts w:ascii="Times New Roman" w:hAnsi="Times New Roman"/>
                <w:sz w:val="24"/>
                <w:szCs w:val="24"/>
                <w:lang w:val="kk-KZ"/>
              </w:rPr>
              <w:t>қараша</w:t>
            </w:r>
          </w:p>
        </w:tc>
      </w:tr>
      <w:tr w:rsidR="00CC633E" w:rsidRPr="00BF72DE" w:rsidTr="00BF72DE">
        <w:trPr>
          <w:jc w:val="center"/>
        </w:trPr>
        <w:tc>
          <w:tcPr>
            <w:tcW w:w="675" w:type="dxa"/>
          </w:tcPr>
          <w:p w:rsidR="00CC633E" w:rsidRPr="00BF72DE" w:rsidRDefault="00CC633E"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C633E" w:rsidRPr="00BF72DE" w:rsidRDefault="00765C28" w:rsidP="00765C28">
            <w:pPr>
              <w:pStyle w:val="afe"/>
              <w:jc w:val="both"/>
              <w:rPr>
                <w:rFonts w:ascii="Times New Roman" w:hAnsi="Times New Roman"/>
                <w:sz w:val="24"/>
                <w:szCs w:val="24"/>
                <w:lang w:val="kk-KZ"/>
              </w:rPr>
            </w:pPr>
            <w:r w:rsidRPr="00BF72DE">
              <w:rPr>
                <w:rFonts w:ascii="Times New Roman" w:hAnsi="Times New Roman"/>
                <w:sz w:val="24"/>
                <w:szCs w:val="24"/>
                <w:lang w:val="kk-KZ"/>
              </w:rPr>
              <w:t>«Тәуелсіздік құрдастары»  дөңгелек үстел</w:t>
            </w:r>
          </w:p>
        </w:tc>
        <w:tc>
          <w:tcPr>
            <w:tcW w:w="3544" w:type="dxa"/>
          </w:tcPr>
          <w:p w:rsidR="00CC633E" w:rsidRPr="00BF72DE" w:rsidRDefault="00765C28" w:rsidP="00CC633E">
            <w:pPr>
              <w:pStyle w:val="afe"/>
              <w:rPr>
                <w:rFonts w:ascii="Times New Roman" w:hAnsi="Times New Roman"/>
                <w:sz w:val="24"/>
                <w:szCs w:val="24"/>
                <w:lang w:val="kk-KZ"/>
              </w:rPr>
            </w:pPr>
            <w:r w:rsidRPr="00BF72DE">
              <w:rPr>
                <w:rFonts w:ascii="Times New Roman" w:hAnsi="Times New Roman"/>
                <w:sz w:val="24"/>
                <w:szCs w:val="24"/>
                <w:lang w:val="kk-KZ"/>
              </w:rPr>
              <w:t>желтоқсан</w:t>
            </w:r>
          </w:p>
        </w:tc>
      </w:tr>
      <w:tr w:rsidR="00765C28" w:rsidRPr="00BF72DE" w:rsidTr="00BF72DE">
        <w:trPr>
          <w:jc w:val="center"/>
        </w:trPr>
        <w:tc>
          <w:tcPr>
            <w:tcW w:w="675" w:type="dxa"/>
          </w:tcPr>
          <w:p w:rsidR="00765C28" w:rsidRPr="00BF72DE" w:rsidRDefault="00765C28"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765C28" w:rsidRPr="00BF72DE" w:rsidRDefault="00765C28" w:rsidP="00765C28">
            <w:pPr>
              <w:pStyle w:val="afe"/>
              <w:jc w:val="both"/>
              <w:rPr>
                <w:rFonts w:ascii="Times New Roman" w:hAnsi="Times New Roman"/>
                <w:sz w:val="24"/>
                <w:szCs w:val="24"/>
                <w:lang w:val="kk-KZ"/>
              </w:rPr>
            </w:pPr>
            <w:r w:rsidRPr="00BF72DE">
              <w:rPr>
                <w:rFonts w:ascii="Times New Roman" w:hAnsi="Times New Roman"/>
                <w:sz w:val="24"/>
                <w:szCs w:val="24"/>
                <w:lang w:eastAsia="ru-RU"/>
              </w:rPr>
              <w:t>«Roboland 2021»</w:t>
            </w:r>
            <w:r w:rsidRPr="00BF72DE">
              <w:rPr>
                <w:rFonts w:ascii="Times New Roman" w:hAnsi="Times New Roman"/>
                <w:sz w:val="24"/>
                <w:szCs w:val="24"/>
                <w:lang w:val="kk-KZ" w:eastAsia="ru-RU"/>
              </w:rPr>
              <w:t xml:space="preserve"> </w:t>
            </w:r>
            <w:r w:rsidRPr="00BF72DE">
              <w:rPr>
                <w:rFonts w:ascii="Times New Roman" w:hAnsi="Times New Roman"/>
                <w:sz w:val="24"/>
                <w:szCs w:val="24"/>
                <w:lang w:val="kk-KZ"/>
              </w:rPr>
              <w:t xml:space="preserve">VІ халықаралық фестиваль </w:t>
            </w:r>
          </w:p>
        </w:tc>
        <w:tc>
          <w:tcPr>
            <w:tcW w:w="3544" w:type="dxa"/>
          </w:tcPr>
          <w:p w:rsidR="00765C28" w:rsidRPr="00BF72DE" w:rsidRDefault="00765C28" w:rsidP="00C357DF">
            <w:pPr>
              <w:pStyle w:val="afe"/>
              <w:rPr>
                <w:rFonts w:ascii="Times New Roman" w:hAnsi="Times New Roman"/>
                <w:sz w:val="24"/>
                <w:szCs w:val="24"/>
                <w:lang w:val="kk-KZ"/>
              </w:rPr>
            </w:pPr>
            <w:r w:rsidRPr="00BF72DE">
              <w:rPr>
                <w:rFonts w:ascii="Times New Roman" w:hAnsi="Times New Roman"/>
                <w:sz w:val="24"/>
                <w:szCs w:val="24"/>
                <w:lang w:val="kk-KZ"/>
              </w:rPr>
              <w:t>желтоқсан</w:t>
            </w:r>
          </w:p>
        </w:tc>
      </w:tr>
      <w:tr w:rsidR="00765C28" w:rsidRPr="00BF72DE" w:rsidTr="00BF72DE">
        <w:trPr>
          <w:jc w:val="center"/>
        </w:trPr>
        <w:tc>
          <w:tcPr>
            <w:tcW w:w="675" w:type="dxa"/>
          </w:tcPr>
          <w:p w:rsidR="00765C28" w:rsidRPr="00BF72DE" w:rsidRDefault="00765C28"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765C28" w:rsidRPr="00BF72DE" w:rsidRDefault="00C8423B" w:rsidP="00765C28">
            <w:pPr>
              <w:pStyle w:val="afe"/>
              <w:jc w:val="both"/>
              <w:rPr>
                <w:rFonts w:ascii="Times New Roman" w:hAnsi="Times New Roman"/>
                <w:sz w:val="24"/>
                <w:szCs w:val="24"/>
                <w:lang w:val="kk-KZ" w:eastAsia="ru-RU"/>
              </w:rPr>
            </w:pPr>
            <w:r>
              <w:rPr>
                <w:rFonts w:ascii="Times New Roman" w:hAnsi="Times New Roman"/>
                <w:sz w:val="24"/>
                <w:szCs w:val="24"/>
                <w:lang w:val="kk-KZ" w:eastAsia="ru-RU"/>
              </w:rPr>
              <w:t>«</w:t>
            </w:r>
            <w:r w:rsidR="00765C28" w:rsidRPr="00BF72DE">
              <w:rPr>
                <w:rFonts w:ascii="Times New Roman" w:hAnsi="Times New Roman"/>
                <w:sz w:val="24"/>
                <w:szCs w:val="24"/>
                <w:lang w:eastAsia="ru-RU"/>
              </w:rPr>
              <w:t xml:space="preserve">Менің өлкем. Қарағанды </w:t>
            </w:r>
            <w:r>
              <w:rPr>
                <w:rFonts w:ascii="Times New Roman" w:hAnsi="Times New Roman"/>
                <w:sz w:val="24"/>
                <w:szCs w:val="24"/>
                <w:lang w:eastAsia="ru-RU"/>
              </w:rPr>
              <w:t>облысы бойынша виртуалды саяхат</w:t>
            </w:r>
            <w:r>
              <w:rPr>
                <w:rFonts w:ascii="Times New Roman" w:hAnsi="Times New Roman"/>
                <w:sz w:val="24"/>
                <w:szCs w:val="24"/>
                <w:lang w:val="kk-KZ" w:eastAsia="ru-RU"/>
              </w:rPr>
              <w:t>»</w:t>
            </w:r>
            <w:r w:rsidR="00765C28" w:rsidRPr="00BF72DE">
              <w:rPr>
                <w:rFonts w:ascii="Times New Roman" w:hAnsi="Times New Roman"/>
                <w:sz w:val="24"/>
                <w:szCs w:val="24"/>
                <w:lang w:val="kk-KZ" w:eastAsia="ru-RU"/>
              </w:rPr>
              <w:t xml:space="preserve"> о</w:t>
            </w:r>
            <w:r w:rsidR="00765C28" w:rsidRPr="00BF72DE">
              <w:rPr>
                <w:rFonts w:ascii="Times New Roman" w:hAnsi="Times New Roman"/>
                <w:sz w:val="24"/>
                <w:szCs w:val="24"/>
                <w:lang w:eastAsia="ru-RU"/>
              </w:rPr>
              <w:t xml:space="preserve">блыстық жоба </w:t>
            </w:r>
            <w:r w:rsidR="00765C28" w:rsidRPr="00BF72DE">
              <w:rPr>
                <w:rFonts w:ascii="Times New Roman" w:hAnsi="Times New Roman"/>
                <w:sz w:val="24"/>
                <w:szCs w:val="24"/>
                <w:lang w:val="kk-KZ" w:eastAsia="ru-RU"/>
              </w:rPr>
              <w:t>аясындағы байқау</w:t>
            </w:r>
          </w:p>
        </w:tc>
        <w:tc>
          <w:tcPr>
            <w:tcW w:w="3544" w:type="dxa"/>
          </w:tcPr>
          <w:p w:rsidR="00765C28" w:rsidRPr="00BF72DE" w:rsidRDefault="00765C28" w:rsidP="00C357DF">
            <w:pPr>
              <w:pStyle w:val="afe"/>
              <w:rPr>
                <w:rFonts w:ascii="Times New Roman" w:hAnsi="Times New Roman"/>
                <w:sz w:val="24"/>
                <w:szCs w:val="24"/>
                <w:lang w:val="kk-KZ"/>
              </w:rPr>
            </w:pPr>
            <w:r w:rsidRPr="00BF72DE">
              <w:rPr>
                <w:rFonts w:ascii="Times New Roman" w:hAnsi="Times New Roman"/>
                <w:sz w:val="24"/>
                <w:szCs w:val="24"/>
                <w:lang w:val="kk-KZ"/>
              </w:rPr>
              <w:t>желтоқсан</w:t>
            </w:r>
          </w:p>
        </w:tc>
      </w:tr>
      <w:tr w:rsidR="00765C28" w:rsidRPr="00BF72DE" w:rsidTr="00BF72DE">
        <w:trPr>
          <w:jc w:val="center"/>
        </w:trPr>
        <w:tc>
          <w:tcPr>
            <w:tcW w:w="675" w:type="dxa"/>
          </w:tcPr>
          <w:p w:rsidR="00765C28" w:rsidRPr="00BF72DE" w:rsidRDefault="00765C28"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765C28" w:rsidRPr="00BF72DE" w:rsidRDefault="00765C28" w:rsidP="00765C28">
            <w:pPr>
              <w:pStyle w:val="afe"/>
              <w:jc w:val="both"/>
              <w:rPr>
                <w:rFonts w:ascii="Times New Roman" w:hAnsi="Times New Roman"/>
                <w:sz w:val="24"/>
                <w:szCs w:val="24"/>
                <w:lang w:eastAsia="ru-RU"/>
              </w:rPr>
            </w:pPr>
            <w:r w:rsidRPr="00BF72DE">
              <w:rPr>
                <w:rFonts w:ascii="Times New Roman" w:hAnsi="Times New Roman"/>
                <w:sz w:val="24"/>
                <w:szCs w:val="24"/>
                <w:lang w:eastAsia="ru-RU"/>
              </w:rPr>
              <w:t>«Шежіре-ғұмыр»</w:t>
            </w:r>
            <w:r w:rsidRPr="00BF72DE">
              <w:rPr>
                <w:rFonts w:ascii="Times New Roman" w:hAnsi="Times New Roman"/>
                <w:sz w:val="24"/>
                <w:szCs w:val="24"/>
                <w:lang w:val="kk-KZ"/>
              </w:rPr>
              <w:t xml:space="preserve"> дөңгелек үстел</w:t>
            </w:r>
            <w:r w:rsidRPr="00BF72DE">
              <w:rPr>
                <w:rFonts w:ascii="Times New Roman" w:hAnsi="Times New Roman"/>
                <w:sz w:val="24"/>
                <w:szCs w:val="24"/>
                <w:lang w:eastAsia="ru-RU"/>
              </w:rPr>
              <w:t xml:space="preserve"> (Ақселеутанушылармен кездесу)</w:t>
            </w:r>
          </w:p>
        </w:tc>
        <w:tc>
          <w:tcPr>
            <w:tcW w:w="3544" w:type="dxa"/>
          </w:tcPr>
          <w:p w:rsidR="00765C28" w:rsidRPr="00BF72DE" w:rsidRDefault="00765C28" w:rsidP="00C357DF">
            <w:pPr>
              <w:pStyle w:val="afe"/>
              <w:rPr>
                <w:rFonts w:ascii="Times New Roman" w:hAnsi="Times New Roman"/>
                <w:sz w:val="24"/>
                <w:szCs w:val="24"/>
              </w:rPr>
            </w:pPr>
            <w:r w:rsidRPr="00BF72DE">
              <w:rPr>
                <w:rFonts w:ascii="Times New Roman" w:hAnsi="Times New Roman"/>
                <w:sz w:val="24"/>
                <w:szCs w:val="24"/>
                <w:lang w:val="kk-KZ"/>
              </w:rPr>
              <w:t>желтоқсан</w:t>
            </w:r>
          </w:p>
        </w:tc>
      </w:tr>
      <w:tr w:rsidR="00765C28" w:rsidRPr="00BF72DE" w:rsidTr="00BF72DE">
        <w:trPr>
          <w:jc w:val="center"/>
        </w:trPr>
        <w:tc>
          <w:tcPr>
            <w:tcW w:w="675" w:type="dxa"/>
          </w:tcPr>
          <w:p w:rsidR="00765C28" w:rsidRPr="00BF72DE" w:rsidRDefault="00765C28"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765C28" w:rsidRPr="00BF72DE" w:rsidRDefault="00765C28" w:rsidP="00765C28">
            <w:pPr>
              <w:pStyle w:val="afe"/>
              <w:jc w:val="both"/>
              <w:rPr>
                <w:rFonts w:ascii="Times New Roman" w:hAnsi="Times New Roman"/>
                <w:sz w:val="24"/>
                <w:szCs w:val="24"/>
                <w:lang w:eastAsia="ru-RU"/>
              </w:rPr>
            </w:pPr>
            <w:r w:rsidRPr="00BF72DE">
              <w:rPr>
                <w:rFonts w:ascii="Times New Roman" w:eastAsia="Arial" w:hAnsi="Times New Roman"/>
                <w:b/>
                <w:bCs/>
                <w:iCs/>
                <w:sz w:val="24"/>
                <w:szCs w:val="24"/>
                <w:lang w:eastAsia="ru-RU"/>
              </w:rPr>
              <w:t>«</w:t>
            </w:r>
            <w:r w:rsidRPr="00BF72DE">
              <w:rPr>
                <w:rFonts w:ascii="Times New Roman" w:eastAsia="Arial" w:hAnsi="Times New Roman"/>
                <w:bCs/>
                <w:iCs/>
                <w:sz w:val="24"/>
                <w:szCs w:val="24"/>
                <w:lang w:eastAsia="ru-RU"/>
              </w:rPr>
              <w:t xml:space="preserve">Оқырман отбасы» в рамках </w:t>
            </w:r>
            <w:r w:rsidRPr="00BF72DE">
              <w:rPr>
                <w:rFonts w:ascii="Times New Roman" w:hAnsi="Times New Roman"/>
                <w:sz w:val="24"/>
                <w:szCs w:val="24"/>
                <w:lang w:eastAsia="ru-RU"/>
              </w:rPr>
              <w:t xml:space="preserve">областной акции «Бір өтбасы – бір кітап» </w:t>
            </w:r>
            <w:r w:rsidRPr="00BF72DE">
              <w:rPr>
                <w:rFonts w:ascii="Times New Roman" w:hAnsi="Times New Roman"/>
                <w:sz w:val="24"/>
                <w:szCs w:val="24"/>
                <w:lang w:val="kk-KZ" w:eastAsia="ru-RU"/>
              </w:rPr>
              <w:t xml:space="preserve"> а</w:t>
            </w:r>
            <w:r w:rsidRPr="00BF72DE">
              <w:rPr>
                <w:rFonts w:ascii="Times New Roman" w:hAnsi="Times New Roman"/>
                <w:sz w:val="24"/>
                <w:szCs w:val="24"/>
                <w:lang w:eastAsia="ru-RU"/>
              </w:rPr>
              <w:t>та-аналарға арналған байқау</w:t>
            </w:r>
          </w:p>
        </w:tc>
        <w:tc>
          <w:tcPr>
            <w:tcW w:w="3544" w:type="dxa"/>
          </w:tcPr>
          <w:p w:rsidR="00765C28" w:rsidRPr="00BF72DE" w:rsidRDefault="00765C28" w:rsidP="00C357DF">
            <w:pPr>
              <w:pStyle w:val="afe"/>
              <w:rPr>
                <w:rFonts w:ascii="Times New Roman" w:hAnsi="Times New Roman"/>
                <w:sz w:val="24"/>
                <w:szCs w:val="24"/>
              </w:rPr>
            </w:pPr>
            <w:r w:rsidRPr="00BF72DE">
              <w:rPr>
                <w:rFonts w:ascii="Times New Roman" w:hAnsi="Times New Roman"/>
                <w:sz w:val="24"/>
                <w:szCs w:val="24"/>
                <w:lang w:val="kk-KZ"/>
              </w:rPr>
              <w:t>желтоқсан</w:t>
            </w:r>
          </w:p>
        </w:tc>
      </w:tr>
      <w:tr w:rsidR="00765C28" w:rsidRPr="00BF72DE" w:rsidTr="00BF72DE">
        <w:trPr>
          <w:jc w:val="center"/>
        </w:trPr>
        <w:tc>
          <w:tcPr>
            <w:tcW w:w="675" w:type="dxa"/>
          </w:tcPr>
          <w:p w:rsidR="00765C28" w:rsidRPr="00BF72DE" w:rsidRDefault="00765C28"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765C28" w:rsidRPr="00BF72DE" w:rsidRDefault="00765C28" w:rsidP="00765C28">
            <w:pPr>
              <w:pStyle w:val="afe"/>
              <w:jc w:val="both"/>
              <w:rPr>
                <w:rFonts w:ascii="Times New Roman" w:eastAsia="Arial" w:hAnsi="Times New Roman"/>
                <w:bCs/>
                <w:iCs/>
                <w:sz w:val="24"/>
                <w:szCs w:val="24"/>
                <w:lang w:eastAsia="ru-RU"/>
              </w:rPr>
            </w:pPr>
            <w:r w:rsidRPr="00BF72DE">
              <w:rPr>
                <w:rFonts w:ascii="Times New Roman" w:eastAsia="Arial" w:hAnsi="Times New Roman"/>
                <w:bCs/>
                <w:iCs/>
                <w:sz w:val="24"/>
                <w:szCs w:val="24"/>
                <w:lang w:eastAsia="ru-RU"/>
              </w:rPr>
              <w:t>Тарихи сауаттылық апталығы</w:t>
            </w:r>
          </w:p>
        </w:tc>
        <w:tc>
          <w:tcPr>
            <w:tcW w:w="3544" w:type="dxa"/>
          </w:tcPr>
          <w:p w:rsidR="00765C28" w:rsidRPr="00BF72DE" w:rsidRDefault="00765C28" w:rsidP="00C357DF">
            <w:pPr>
              <w:pStyle w:val="afe"/>
              <w:rPr>
                <w:rFonts w:ascii="Times New Roman" w:hAnsi="Times New Roman"/>
                <w:sz w:val="24"/>
                <w:szCs w:val="24"/>
              </w:rPr>
            </w:pPr>
            <w:r w:rsidRPr="00BF72DE">
              <w:rPr>
                <w:rFonts w:ascii="Times New Roman" w:hAnsi="Times New Roman"/>
                <w:sz w:val="24"/>
                <w:szCs w:val="24"/>
                <w:lang w:val="kk-KZ"/>
              </w:rPr>
              <w:t>желтоқсан</w:t>
            </w:r>
          </w:p>
        </w:tc>
      </w:tr>
      <w:tr w:rsidR="00765C28" w:rsidRPr="00BF72DE" w:rsidTr="00BF72DE">
        <w:trPr>
          <w:jc w:val="center"/>
        </w:trPr>
        <w:tc>
          <w:tcPr>
            <w:tcW w:w="675" w:type="dxa"/>
          </w:tcPr>
          <w:p w:rsidR="00765C28" w:rsidRPr="00BF72DE" w:rsidRDefault="00765C28"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765C28" w:rsidRPr="00BF72DE" w:rsidRDefault="00765C28" w:rsidP="00765C28">
            <w:pPr>
              <w:pStyle w:val="afe"/>
              <w:jc w:val="both"/>
              <w:rPr>
                <w:rFonts w:ascii="Times New Roman" w:eastAsia="Arial" w:hAnsi="Times New Roman"/>
                <w:bCs/>
                <w:iCs/>
                <w:sz w:val="24"/>
                <w:szCs w:val="24"/>
                <w:lang w:val="kk-KZ" w:eastAsia="ru-RU"/>
              </w:rPr>
            </w:pPr>
            <w:r w:rsidRPr="00BF72DE">
              <w:rPr>
                <w:rFonts w:ascii="Times New Roman" w:hAnsi="Times New Roman"/>
                <w:kern w:val="24"/>
                <w:sz w:val="24"/>
                <w:szCs w:val="24"/>
                <w:lang w:eastAsia="ru-RU"/>
              </w:rPr>
              <w:t>«Үздік тарихшы - 2022»</w:t>
            </w:r>
            <w:r w:rsidRPr="00BF72DE">
              <w:rPr>
                <w:rFonts w:ascii="Times New Roman" w:hAnsi="Times New Roman"/>
                <w:kern w:val="24"/>
                <w:sz w:val="24"/>
                <w:szCs w:val="24"/>
                <w:lang w:val="kk-KZ" w:eastAsia="ru-RU"/>
              </w:rPr>
              <w:t xml:space="preserve"> байқауы</w:t>
            </w:r>
          </w:p>
        </w:tc>
        <w:tc>
          <w:tcPr>
            <w:tcW w:w="3544" w:type="dxa"/>
          </w:tcPr>
          <w:p w:rsidR="00765C28" w:rsidRPr="00BF72DE" w:rsidRDefault="00765C28" w:rsidP="00C357DF">
            <w:pPr>
              <w:pStyle w:val="afe"/>
              <w:rPr>
                <w:rFonts w:ascii="Times New Roman" w:hAnsi="Times New Roman"/>
                <w:sz w:val="24"/>
                <w:szCs w:val="24"/>
                <w:lang w:val="kk-KZ"/>
              </w:rPr>
            </w:pPr>
            <w:r w:rsidRPr="00BF72DE">
              <w:rPr>
                <w:rFonts w:ascii="Times New Roman" w:hAnsi="Times New Roman"/>
                <w:sz w:val="24"/>
                <w:szCs w:val="24"/>
                <w:lang w:val="kk-KZ"/>
              </w:rPr>
              <w:t>желтоқсан</w:t>
            </w:r>
          </w:p>
        </w:tc>
      </w:tr>
      <w:tr w:rsidR="00765C28" w:rsidRPr="00BF72DE" w:rsidTr="00BF72DE">
        <w:trPr>
          <w:jc w:val="center"/>
        </w:trPr>
        <w:tc>
          <w:tcPr>
            <w:tcW w:w="675" w:type="dxa"/>
          </w:tcPr>
          <w:p w:rsidR="00765C28" w:rsidRPr="00BF72DE" w:rsidRDefault="00765C28"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765C28" w:rsidRPr="00BF72DE" w:rsidRDefault="00765C28" w:rsidP="00765C28">
            <w:pPr>
              <w:pStyle w:val="afe"/>
              <w:jc w:val="both"/>
              <w:rPr>
                <w:rFonts w:ascii="Times New Roman" w:hAnsi="Times New Roman"/>
                <w:kern w:val="24"/>
                <w:sz w:val="24"/>
                <w:szCs w:val="24"/>
                <w:lang w:eastAsia="ru-RU"/>
              </w:rPr>
            </w:pPr>
            <w:r w:rsidRPr="00BF72DE">
              <w:rPr>
                <w:rFonts w:ascii="Times New Roman" w:hAnsi="Times New Roman"/>
                <w:kern w:val="24"/>
                <w:sz w:val="24"/>
                <w:szCs w:val="24"/>
                <w:lang w:eastAsia="ru-RU"/>
              </w:rPr>
              <w:t>Оқырман</w:t>
            </w:r>
            <w:r w:rsidR="00C8423B">
              <w:rPr>
                <w:rFonts w:ascii="Times New Roman" w:hAnsi="Times New Roman"/>
                <w:kern w:val="24"/>
                <w:sz w:val="24"/>
                <w:szCs w:val="24"/>
                <w:lang w:eastAsia="ru-RU"/>
              </w:rPr>
              <w:t>дық сауаттылық апталығын өткізу</w:t>
            </w:r>
            <w:r w:rsidRPr="00BF72DE">
              <w:rPr>
                <w:rFonts w:ascii="Times New Roman" w:hAnsi="Times New Roman"/>
                <w:sz w:val="24"/>
                <w:szCs w:val="24"/>
                <w:lang w:eastAsia="ru-RU"/>
              </w:rPr>
              <w:t xml:space="preserve"> «XXI ғасыр-сауатты ұрпақ ғасыры!»</w:t>
            </w:r>
          </w:p>
        </w:tc>
        <w:tc>
          <w:tcPr>
            <w:tcW w:w="3544" w:type="dxa"/>
          </w:tcPr>
          <w:p w:rsidR="00765C28" w:rsidRPr="00BF72DE" w:rsidRDefault="00DA7607" w:rsidP="00C357DF">
            <w:pPr>
              <w:pStyle w:val="afe"/>
              <w:rPr>
                <w:rFonts w:ascii="Times New Roman" w:hAnsi="Times New Roman"/>
                <w:sz w:val="24"/>
                <w:szCs w:val="24"/>
                <w:lang w:val="kk-KZ"/>
              </w:rPr>
            </w:pPr>
            <w:r w:rsidRPr="00BF72DE">
              <w:rPr>
                <w:rFonts w:ascii="Times New Roman" w:hAnsi="Times New Roman"/>
                <w:sz w:val="24"/>
                <w:szCs w:val="24"/>
                <w:lang w:val="kk-KZ"/>
              </w:rPr>
              <w:t>қаңтар</w:t>
            </w:r>
          </w:p>
        </w:tc>
      </w:tr>
      <w:tr w:rsidR="00765C28" w:rsidRPr="00BF72DE" w:rsidTr="00BF72DE">
        <w:trPr>
          <w:jc w:val="center"/>
        </w:trPr>
        <w:tc>
          <w:tcPr>
            <w:tcW w:w="675" w:type="dxa"/>
          </w:tcPr>
          <w:p w:rsidR="00765C28" w:rsidRPr="00BF72DE" w:rsidRDefault="00765C28"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765C28" w:rsidRPr="00BF72DE" w:rsidRDefault="00765C28" w:rsidP="00765C28">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w:t>
            </w:r>
            <w:r w:rsidRPr="00BF72DE">
              <w:rPr>
                <w:rFonts w:ascii="Times New Roman" w:hAnsi="Times New Roman"/>
                <w:kern w:val="24"/>
                <w:sz w:val="24"/>
                <w:szCs w:val="24"/>
                <w:lang w:eastAsia="ru-RU"/>
              </w:rPr>
              <w:t>Цифрлық әлемге қадамдар</w:t>
            </w:r>
            <w:r w:rsidRPr="00BF72DE">
              <w:rPr>
                <w:rFonts w:ascii="Times New Roman" w:hAnsi="Times New Roman"/>
                <w:kern w:val="24"/>
                <w:sz w:val="24"/>
                <w:szCs w:val="24"/>
                <w:lang w:val="kk-KZ" w:eastAsia="ru-RU"/>
              </w:rPr>
              <w:t>»</w:t>
            </w:r>
            <w:r w:rsidRPr="00BF72DE">
              <w:rPr>
                <w:rFonts w:ascii="Times New Roman" w:hAnsi="Times New Roman"/>
                <w:kern w:val="24"/>
                <w:sz w:val="24"/>
                <w:szCs w:val="24"/>
                <w:lang w:eastAsia="ru-RU"/>
              </w:rPr>
              <w:t xml:space="preserve"> жобасы аясындағы облыстық байқау</w:t>
            </w:r>
            <w:r w:rsidRPr="00BF72DE">
              <w:rPr>
                <w:rFonts w:ascii="Times New Roman" w:hAnsi="Times New Roman"/>
                <w:kern w:val="24"/>
                <w:sz w:val="24"/>
                <w:szCs w:val="24"/>
                <w:lang w:val="kk-KZ" w:eastAsia="ru-RU"/>
              </w:rPr>
              <w:t>ы</w:t>
            </w:r>
          </w:p>
        </w:tc>
        <w:tc>
          <w:tcPr>
            <w:tcW w:w="3544" w:type="dxa"/>
          </w:tcPr>
          <w:p w:rsidR="00765C28" w:rsidRPr="00BF72DE" w:rsidRDefault="00DA7607" w:rsidP="00C357DF">
            <w:pPr>
              <w:pStyle w:val="afe"/>
              <w:rPr>
                <w:rFonts w:ascii="Times New Roman" w:hAnsi="Times New Roman"/>
                <w:sz w:val="24"/>
                <w:szCs w:val="24"/>
                <w:lang w:val="kk-KZ"/>
              </w:rPr>
            </w:pPr>
            <w:r w:rsidRPr="00BF72DE">
              <w:rPr>
                <w:rFonts w:ascii="Times New Roman" w:hAnsi="Times New Roman"/>
                <w:sz w:val="24"/>
                <w:szCs w:val="24"/>
                <w:lang w:val="kk-KZ"/>
              </w:rPr>
              <w:t>қаңтар</w:t>
            </w:r>
          </w:p>
        </w:tc>
      </w:tr>
      <w:tr w:rsidR="00DA7607" w:rsidRPr="00BF72DE" w:rsidTr="00BF72DE">
        <w:trPr>
          <w:jc w:val="center"/>
        </w:trPr>
        <w:tc>
          <w:tcPr>
            <w:tcW w:w="675" w:type="dxa"/>
          </w:tcPr>
          <w:p w:rsidR="00DA7607" w:rsidRPr="00BF72DE" w:rsidRDefault="00DA7607"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DA7607" w:rsidRPr="00BF72DE" w:rsidRDefault="00DA7607" w:rsidP="00765C28">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«Математика айналамызда» математикалық сауаттылық апталығын өткізу</w:t>
            </w:r>
          </w:p>
        </w:tc>
        <w:tc>
          <w:tcPr>
            <w:tcW w:w="3544" w:type="dxa"/>
          </w:tcPr>
          <w:p w:rsidR="00DA7607" w:rsidRPr="00BF72DE" w:rsidRDefault="00DA7607" w:rsidP="00C357DF">
            <w:pPr>
              <w:pStyle w:val="afe"/>
              <w:rPr>
                <w:rFonts w:ascii="Times New Roman" w:hAnsi="Times New Roman"/>
                <w:sz w:val="24"/>
                <w:szCs w:val="24"/>
                <w:lang w:val="kk-KZ"/>
              </w:rPr>
            </w:pPr>
            <w:r w:rsidRPr="00BF72DE">
              <w:rPr>
                <w:rFonts w:ascii="Times New Roman" w:hAnsi="Times New Roman"/>
                <w:sz w:val="24"/>
                <w:szCs w:val="24"/>
                <w:lang w:val="kk-KZ"/>
              </w:rPr>
              <w:t>қаңтар</w:t>
            </w:r>
          </w:p>
        </w:tc>
      </w:tr>
      <w:tr w:rsidR="00DA7607" w:rsidRPr="00BF72DE" w:rsidTr="00BF72DE">
        <w:trPr>
          <w:jc w:val="center"/>
        </w:trPr>
        <w:tc>
          <w:tcPr>
            <w:tcW w:w="675" w:type="dxa"/>
          </w:tcPr>
          <w:p w:rsidR="00DA7607" w:rsidRPr="00BF72DE" w:rsidRDefault="00DA7607"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DA7607" w:rsidRPr="00BF72DE" w:rsidRDefault="00DA7607" w:rsidP="00765C28">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V Педагогикалық идеялар жәрмеңкесі</w:t>
            </w:r>
          </w:p>
        </w:tc>
        <w:tc>
          <w:tcPr>
            <w:tcW w:w="3544" w:type="dxa"/>
          </w:tcPr>
          <w:p w:rsidR="00DA7607" w:rsidRPr="00BF72DE" w:rsidRDefault="00DA7607" w:rsidP="00C357DF">
            <w:pPr>
              <w:pStyle w:val="afe"/>
              <w:rPr>
                <w:rFonts w:ascii="Times New Roman" w:hAnsi="Times New Roman"/>
                <w:sz w:val="24"/>
                <w:szCs w:val="24"/>
                <w:lang w:val="kk-KZ"/>
              </w:rPr>
            </w:pPr>
            <w:r w:rsidRPr="00BF72DE">
              <w:rPr>
                <w:rFonts w:ascii="Times New Roman" w:hAnsi="Times New Roman"/>
                <w:sz w:val="24"/>
                <w:szCs w:val="24"/>
                <w:lang w:val="kk-KZ"/>
              </w:rPr>
              <w:t>қаңтар</w:t>
            </w:r>
          </w:p>
        </w:tc>
      </w:tr>
      <w:tr w:rsidR="00DA7607" w:rsidRPr="00BF72DE" w:rsidTr="00BF72DE">
        <w:trPr>
          <w:jc w:val="center"/>
        </w:trPr>
        <w:tc>
          <w:tcPr>
            <w:tcW w:w="675" w:type="dxa"/>
          </w:tcPr>
          <w:p w:rsidR="00DA7607" w:rsidRPr="00BF72DE" w:rsidRDefault="00DA7607"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DA7607" w:rsidRPr="00BF72DE" w:rsidRDefault="00DA7607" w:rsidP="00765C28">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Облыстың ТжКБ ұйымдарындағы функционалдық сауаттылық апталығы</w:t>
            </w:r>
          </w:p>
        </w:tc>
        <w:tc>
          <w:tcPr>
            <w:tcW w:w="3544" w:type="dxa"/>
          </w:tcPr>
          <w:p w:rsidR="00DA7607" w:rsidRPr="00BF72DE" w:rsidRDefault="00DA7607" w:rsidP="00C357DF">
            <w:pPr>
              <w:pStyle w:val="afe"/>
              <w:rPr>
                <w:rFonts w:ascii="Times New Roman" w:hAnsi="Times New Roman"/>
                <w:sz w:val="24"/>
                <w:szCs w:val="24"/>
                <w:lang w:val="kk-KZ"/>
              </w:rPr>
            </w:pPr>
            <w:r w:rsidRPr="00BF72DE">
              <w:rPr>
                <w:rFonts w:ascii="Times New Roman" w:hAnsi="Times New Roman"/>
                <w:sz w:val="24"/>
                <w:szCs w:val="24"/>
                <w:lang w:val="kk-KZ"/>
              </w:rPr>
              <w:t>ақпан-маусым</w:t>
            </w:r>
          </w:p>
        </w:tc>
      </w:tr>
      <w:tr w:rsidR="00DA7607" w:rsidRPr="00BF72DE" w:rsidTr="00BF72DE">
        <w:trPr>
          <w:jc w:val="center"/>
        </w:trPr>
        <w:tc>
          <w:tcPr>
            <w:tcW w:w="675" w:type="dxa"/>
          </w:tcPr>
          <w:p w:rsidR="00DA7607" w:rsidRPr="00BF72DE" w:rsidRDefault="00DA7607"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DA7607" w:rsidRPr="00BF72DE" w:rsidRDefault="00DA7607" w:rsidP="00765C28">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Қарағанды облысының оқушыларына арналған облыстық Хакатон</w:t>
            </w:r>
          </w:p>
        </w:tc>
        <w:tc>
          <w:tcPr>
            <w:tcW w:w="3544" w:type="dxa"/>
          </w:tcPr>
          <w:p w:rsidR="00DA7607" w:rsidRPr="00BF72DE" w:rsidRDefault="00DA7607" w:rsidP="00C357DF">
            <w:pPr>
              <w:pStyle w:val="afe"/>
              <w:rPr>
                <w:rFonts w:ascii="Times New Roman" w:hAnsi="Times New Roman"/>
                <w:sz w:val="24"/>
                <w:szCs w:val="24"/>
                <w:lang w:val="kk-KZ"/>
              </w:rPr>
            </w:pPr>
            <w:r w:rsidRPr="00BF72DE">
              <w:rPr>
                <w:rFonts w:ascii="Times New Roman" w:hAnsi="Times New Roman"/>
                <w:sz w:val="24"/>
                <w:szCs w:val="24"/>
                <w:lang w:val="kk-KZ"/>
              </w:rPr>
              <w:t>ақпан</w:t>
            </w:r>
          </w:p>
        </w:tc>
      </w:tr>
      <w:tr w:rsidR="00C7621E" w:rsidRPr="00BF72DE" w:rsidTr="00BF72DE">
        <w:trPr>
          <w:jc w:val="center"/>
        </w:trPr>
        <w:tc>
          <w:tcPr>
            <w:tcW w:w="675" w:type="dxa"/>
          </w:tcPr>
          <w:p w:rsidR="00C7621E" w:rsidRPr="00BF72DE" w:rsidRDefault="00C7621E"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7621E" w:rsidRPr="00BF72DE" w:rsidRDefault="00C7621E" w:rsidP="00C7621E">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«Цифрлық әлем» ақпараттық сауаттылық апталығы</w:t>
            </w:r>
          </w:p>
        </w:tc>
        <w:tc>
          <w:tcPr>
            <w:tcW w:w="3544" w:type="dxa"/>
          </w:tcPr>
          <w:p w:rsidR="00C7621E" w:rsidRPr="00BF72DE" w:rsidRDefault="00C7621E" w:rsidP="00C357DF">
            <w:pPr>
              <w:pStyle w:val="afe"/>
              <w:rPr>
                <w:rFonts w:ascii="Times New Roman" w:hAnsi="Times New Roman"/>
                <w:sz w:val="24"/>
                <w:szCs w:val="24"/>
                <w:lang w:val="kk-KZ"/>
              </w:rPr>
            </w:pPr>
            <w:r w:rsidRPr="00BF72DE">
              <w:rPr>
                <w:rFonts w:ascii="Times New Roman" w:hAnsi="Times New Roman"/>
                <w:sz w:val="24"/>
                <w:szCs w:val="24"/>
                <w:lang w:val="kk-KZ"/>
              </w:rPr>
              <w:t>ақпан</w:t>
            </w:r>
          </w:p>
        </w:tc>
      </w:tr>
      <w:tr w:rsidR="00C357DF" w:rsidRPr="00BF72DE" w:rsidTr="00BF72DE">
        <w:trPr>
          <w:jc w:val="center"/>
        </w:trPr>
        <w:tc>
          <w:tcPr>
            <w:tcW w:w="675" w:type="dxa"/>
          </w:tcPr>
          <w:p w:rsidR="00C357DF" w:rsidRPr="00BF72DE" w:rsidRDefault="00C357DF"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357DF" w:rsidRPr="00BF72DE" w:rsidRDefault="00801626" w:rsidP="00801626">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«Дені сау</w:t>
            </w:r>
            <w:r w:rsidR="00D41817">
              <w:rPr>
                <w:rFonts w:ascii="Times New Roman" w:hAnsi="Times New Roman"/>
                <w:kern w:val="24"/>
                <w:sz w:val="24"/>
                <w:szCs w:val="24"/>
                <w:lang w:val="kk-KZ" w:eastAsia="ru-RU"/>
              </w:rPr>
              <w:t>дың – жаны сау</w:t>
            </w:r>
            <w:r w:rsidRPr="00BF72DE">
              <w:rPr>
                <w:rFonts w:ascii="Times New Roman" w:hAnsi="Times New Roman"/>
                <w:kern w:val="24"/>
                <w:sz w:val="24"/>
                <w:szCs w:val="24"/>
                <w:lang w:val="kk-KZ" w:eastAsia="ru-RU"/>
              </w:rPr>
              <w:t>» дене сауаттылық апталығы</w:t>
            </w:r>
          </w:p>
        </w:tc>
        <w:tc>
          <w:tcPr>
            <w:tcW w:w="3544" w:type="dxa"/>
          </w:tcPr>
          <w:p w:rsidR="00C357DF" w:rsidRPr="00BF72DE" w:rsidRDefault="00801626" w:rsidP="00C357DF">
            <w:pPr>
              <w:pStyle w:val="afe"/>
              <w:rPr>
                <w:rFonts w:ascii="Times New Roman" w:hAnsi="Times New Roman"/>
                <w:sz w:val="24"/>
                <w:szCs w:val="24"/>
                <w:lang w:val="kk-KZ"/>
              </w:rPr>
            </w:pPr>
            <w:r w:rsidRPr="00BF72DE">
              <w:rPr>
                <w:rFonts w:ascii="Times New Roman" w:hAnsi="Times New Roman"/>
                <w:sz w:val="24"/>
                <w:szCs w:val="24"/>
                <w:lang w:val="kk-KZ"/>
              </w:rPr>
              <w:t>ақпан</w:t>
            </w:r>
          </w:p>
        </w:tc>
      </w:tr>
      <w:tr w:rsidR="00801626" w:rsidRPr="00BF72DE" w:rsidTr="00BF72DE">
        <w:trPr>
          <w:jc w:val="center"/>
        </w:trPr>
        <w:tc>
          <w:tcPr>
            <w:tcW w:w="675" w:type="dxa"/>
          </w:tcPr>
          <w:p w:rsidR="00801626" w:rsidRPr="00BF72DE" w:rsidRDefault="00801626"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801626" w:rsidRPr="00BF72DE" w:rsidRDefault="00801626" w:rsidP="00801626">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«Қаржы әлемі» қаржылық сауаттылық апталығын өткізу</w:t>
            </w:r>
          </w:p>
        </w:tc>
        <w:tc>
          <w:tcPr>
            <w:tcW w:w="3544" w:type="dxa"/>
          </w:tcPr>
          <w:p w:rsidR="00801626" w:rsidRPr="00BF72DE" w:rsidRDefault="00801626" w:rsidP="00C357DF">
            <w:pPr>
              <w:pStyle w:val="afe"/>
              <w:rPr>
                <w:rFonts w:ascii="Times New Roman" w:hAnsi="Times New Roman"/>
                <w:sz w:val="24"/>
                <w:szCs w:val="24"/>
                <w:lang w:val="kk-KZ"/>
              </w:rPr>
            </w:pPr>
            <w:r w:rsidRPr="00BF72DE">
              <w:rPr>
                <w:rFonts w:ascii="Times New Roman" w:hAnsi="Times New Roman"/>
                <w:sz w:val="24"/>
                <w:szCs w:val="24"/>
                <w:lang w:val="kk-KZ"/>
              </w:rPr>
              <w:t>ақпан</w:t>
            </w:r>
          </w:p>
        </w:tc>
      </w:tr>
      <w:tr w:rsidR="00C7621E" w:rsidRPr="00BF72DE" w:rsidTr="00BF72DE">
        <w:trPr>
          <w:jc w:val="center"/>
        </w:trPr>
        <w:tc>
          <w:tcPr>
            <w:tcW w:w="675" w:type="dxa"/>
          </w:tcPr>
          <w:p w:rsidR="00C7621E" w:rsidRPr="00BF72DE" w:rsidRDefault="00C7621E"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7621E" w:rsidRPr="00BF72DE" w:rsidRDefault="00C7621E" w:rsidP="00C7621E">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«Үздік дене шынықтыру мұғалімі-2022» байқауы</w:t>
            </w:r>
          </w:p>
        </w:tc>
        <w:tc>
          <w:tcPr>
            <w:tcW w:w="3544" w:type="dxa"/>
          </w:tcPr>
          <w:p w:rsidR="00C7621E" w:rsidRPr="00BF72DE" w:rsidRDefault="00C7621E" w:rsidP="00C357DF">
            <w:pPr>
              <w:pStyle w:val="afe"/>
              <w:rPr>
                <w:rFonts w:ascii="Times New Roman" w:hAnsi="Times New Roman"/>
                <w:sz w:val="24"/>
                <w:szCs w:val="24"/>
                <w:lang w:val="kk-KZ"/>
              </w:rPr>
            </w:pPr>
            <w:r w:rsidRPr="00BF72DE">
              <w:rPr>
                <w:rFonts w:ascii="Times New Roman" w:hAnsi="Times New Roman"/>
                <w:sz w:val="24"/>
                <w:szCs w:val="24"/>
                <w:lang w:val="kk-KZ"/>
              </w:rPr>
              <w:t>ақпан</w:t>
            </w:r>
          </w:p>
        </w:tc>
      </w:tr>
      <w:tr w:rsidR="00C7621E" w:rsidRPr="00BF72DE" w:rsidTr="00BF72DE">
        <w:trPr>
          <w:jc w:val="center"/>
        </w:trPr>
        <w:tc>
          <w:tcPr>
            <w:tcW w:w="675" w:type="dxa"/>
          </w:tcPr>
          <w:p w:rsidR="00C7621E" w:rsidRPr="00BF72DE" w:rsidRDefault="00C7621E"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7621E" w:rsidRPr="00BF72DE" w:rsidRDefault="00C7621E" w:rsidP="00C7621E">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«Мектепке дейінгі ұйымдарда заманауи әдістемелер мен технологияларды енгізудің жаңа үрдістері» мектепке дейінгі ұйымдар қызметкерлерінің X облыстық ғылыми-практикалық конференциясы</w:t>
            </w:r>
          </w:p>
        </w:tc>
        <w:tc>
          <w:tcPr>
            <w:tcW w:w="3544" w:type="dxa"/>
          </w:tcPr>
          <w:p w:rsidR="00C7621E" w:rsidRPr="00BF72DE" w:rsidRDefault="00C7621E" w:rsidP="00C357DF">
            <w:pPr>
              <w:pStyle w:val="afe"/>
              <w:rPr>
                <w:rFonts w:ascii="Times New Roman" w:hAnsi="Times New Roman"/>
                <w:sz w:val="24"/>
                <w:szCs w:val="24"/>
                <w:lang w:val="kk-KZ"/>
              </w:rPr>
            </w:pPr>
            <w:r w:rsidRPr="00BF72DE">
              <w:rPr>
                <w:rFonts w:ascii="Times New Roman" w:hAnsi="Times New Roman"/>
                <w:sz w:val="24"/>
                <w:szCs w:val="24"/>
                <w:lang w:val="kk-KZ"/>
              </w:rPr>
              <w:t>ақпан</w:t>
            </w:r>
          </w:p>
        </w:tc>
      </w:tr>
      <w:tr w:rsidR="00C7621E" w:rsidRPr="00BF72DE" w:rsidTr="00BF72DE">
        <w:trPr>
          <w:jc w:val="center"/>
        </w:trPr>
        <w:tc>
          <w:tcPr>
            <w:tcW w:w="675" w:type="dxa"/>
          </w:tcPr>
          <w:p w:rsidR="00C7621E" w:rsidRPr="00BF72DE" w:rsidRDefault="00C7621E"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7621E" w:rsidRPr="00BF72DE" w:rsidRDefault="00C7621E" w:rsidP="00C7621E">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«Идеялар кемпірқосағы» орыс тілі мен әдебиеті мұғалімдерінің кәсіби шеберлік байқауы</w:t>
            </w:r>
          </w:p>
        </w:tc>
        <w:tc>
          <w:tcPr>
            <w:tcW w:w="3544" w:type="dxa"/>
          </w:tcPr>
          <w:p w:rsidR="00C7621E" w:rsidRPr="00BF72DE" w:rsidRDefault="00C7621E" w:rsidP="00C357DF">
            <w:pPr>
              <w:pStyle w:val="afe"/>
              <w:rPr>
                <w:rFonts w:ascii="Times New Roman" w:hAnsi="Times New Roman"/>
                <w:sz w:val="24"/>
                <w:szCs w:val="24"/>
                <w:lang w:val="kk-KZ"/>
              </w:rPr>
            </w:pPr>
            <w:r w:rsidRPr="00BF72DE">
              <w:rPr>
                <w:rFonts w:ascii="Times New Roman" w:hAnsi="Times New Roman"/>
                <w:sz w:val="24"/>
                <w:szCs w:val="24"/>
                <w:lang w:val="kk-KZ"/>
              </w:rPr>
              <w:t>ақпан</w:t>
            </w:r>
          </w:p>
        </w:tc>
      </w:tr>
      <w:tr w:rsidR="00C7621E" w:rsidRPr="00BF72DE" w:rsidTr="00BF72DE">
        <w:trPr>
          <w:jc w:val="center"/>
        </w:trPr>
        <w:tc>
          <w:tcPr>
            <w:tcW w:w="675" w:type="dxa"/>
          </w:tcPr>
          <w:p w:rsidR="00C7621E" w:rsidRPr="00BF72DE" w:rsidRDefault="00C7621E"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7621E" w:rsidRPr="00BF72DE" w:rsidRDefault="00C7621E" w:rsidP="00C7621E">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«Үздік дене шынықтыру оқытушысы -2022» облыстық байқауы</w:t>
            </w:r>
          </w:p>
        </w:tc>
        <w:tc>
          <w:tcPr>
            <w:tcW w:w="3544" w:type="dxa"/>
          </w:tcPr>
          <w:p w:rsidR="00C7621E" w:rsidRPr="00BF72DE" w:rsidRDefault="00C7621E" w:rsidP="00C357DF">
            <w:pPr>
              <w:pStyle w:val="afe"/>
              <w:rPr>
                <w:rFonts w:ascii="Times New Roman" w:hAnsi="Times New Roman"/>
                <w:sz w:val="24"/>
                <w:szCs w:val="24"/>
                <w:lang w:val="kk-KZ"/>
              </w:rPr>
            </w:pPr>
            <w:r w:rsidRPr="00BF72DE">
              <w:rPr>
                <w:rFonts w:ascii="Times New Roman" w:hAnsi="Times New Roman"/>
                <w:sz w:val="24"/>
                <w:szCs w:val="24"/>
                <w:lang w:val="kk-KZ"/>
              </w:rPr>
              <w:t>ақпан</w:t>
            </w:r>
          </w:p>
        </w:tc>
      </w:tr>
      <w:tr w:rsidR="00E45B7B" w:rsidRPr="00BF72DE" w:rsidTr="00BF72DE">
        <w:trPr>
          <w:jc w:val="center"/>
        </w:trPr>
        <w:tc>
          <w:tcPr>
            <w:tcW w:w="675" w:type="dxa"/>
          </w:tcPr>
          <w:p w:rsidR="00E45B7B" w:rsidRPr="00BF72DE" w:rsidRDefault="00E45B7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E45B7B" w:rsidRPr="00BF72DE" w:rsidRDefault="00E45B7B" w:rsidP="00C7621E">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«Жастар - шағын бизнеске» облыстық қашықтықтан бизнес идеялар байқауы</w:t>
            </w:r>
          </w:p>
        </w:tc>
        <w:tc>
          <w:tcPr>
            <w:tcW w:w="3544" w:type="dxa"/>
          </w:tcPr>
          <w:p w:rsidR="00E45B7B" w:rsidRPr="00BF72DE" w:rsidRDefault="00E45B7B" w:rsidP="00AC738B">
            <w:pPr>
              <w:pStyle w:val="afe"/>
              <w:rPr>
                <w:rFonts w:ascii="Times New Roman" w:hAnsi="Times New Roman"/>
                <w:sz w:val="24"/>
                <w:szCs w:val="24"/>
                <w:lang w:val="kk-KZ"/>
              </w:rPr>
            </w:pPr>
            <w:r w:rsidRPr="00BF72DE">
              <w:rPr>
                <w:rFonts w:ascii="Times New Roman" w:hAnsi="Times New Roman"/>
                <w:sz w:val="24"/>
                <w:szCs w:val="24"/>
                <w:lang w:val="kk-KZ"/>
              </w:rPr>
              <w:t>ақпан</w:t>
            </w:r>
          </w:p>
        </w:tc>
      </w:tr>
      <w:tr w:rsidR="00E45B7B" w:rsidRPr="00BF72DE" w:rsidTr="00BF72DE">
        <w:trPr>
          <w:jc w:val="center"/>
        </w:trPr>
        <w:tc>
          <w:tcPr>
            <w:tcW w:w="675" w:type="dxa"/>
          </w:tcPr>
          <w:p w:rsidR="00E45B7B" w:rsidRPr="00BF72DE" w:rsidRDefault="00E45B7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E45B7B" w:rsidRPr="00BF72DE" w:rsidRDefault="00E45B7B" w:rsidP="00E45B7B">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«Web-мастер» жобасы аясында облыстық байқауы</w:t>
            </w:r>
          </w:p>
        </w:tc>
        <w:tc>
          <w:tcPr>
            <w:tcW w:w="3544" w:type="dxa"/>
          </w:tcPr>
          <w:p w:rsidR="00E45B7B" w:rsidRPr="00BF72DE" w:rsidRDefault="00E45B7B" w:rsidP="00AC738B">
            <w:pPr>
              <w:pStyle w:val="afe"/>
              <w:rPr>
                <w:rFonts w:ascii="Times New Roman" w:hAnsi="Times New Roman"/>
                <w:sz w:val="24"/>
                <w:szCs w:val="24"/>
                <w:lang w:val="kk-KZ"/>
              </w:rPr>
            </w:pPr>
            <w:r w:rsidRPr="00BF72DE">
              <w:rPr>
                <w:rFonts w:ascii="Times New Roman" w:hAnsi="Times New Roman"/>
                <w:sz w:val="24"/>
                <w:szCs w:val="24"/>
                <w:lang w:val="kk-KZ"/>
              </w:rPr>
              <w:t>ақпан</w:t>
            </w:r>
          </w:p>
        </w:tc>
      </w:tr>
      <w:tr w:rsidR="00E45B7B" w:rsidRPr="00BF72DE" w:rsidTr="00BF72DE">
        <w:trPr>
          <w:jc w:val="center"/>
        </w:trPr>
        <w:tc>
          <w:tcPr>
            <w:tcW w:w="675" w:type="dxa"/>
          </w:tcPr>
          <w:p w:rsidR="00E45B7B" w:rsidRPr="00BF72DE" w:rsidRDefault="00E45B7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E45B7B" w:rsidRPr="00BF72DE" w:rsidRDefault="00E45B7B" w:rsidP="00E45B7B">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«Болашақ инженерлері» жобасы аясында инженерлік үш өлшемді компьютерлік модельдеуден облыстық чемпионат</w:t>
            </w:r>
          </w:p>
        </w:tc>
        <w:tc>
          <w:tcPr>
            <w:tcW w:w="3544" w:type="dxa"/>
          </w:tcPr>
          <w:p w:rsidR="00E45B7B" w:rsidRPr="00BF72DE" w:rsidRDefault="00E45B7B" w:rsidP="00AC738B">
            <w:pPr>
              <w:pStyle w:val="afe"/>
              <w:rPr>
                <w:rFonts w:ascii="Times New Roman" w:hAnsi="Times New Roman"/>
                <w:sz w:val="24"/>
                <w:szCs w:val="24"/>
                <w:lang w:val="kk-KZ"/>
              </w:rPr>
            </w:pPr>
            <w:r w:rsidRPr="00BF72DE">
              <w:rPr>
                <w:rFonts w:ascii="Times New Roman" w:hAnsi="Times New Roman"/>
                <w:sz w:val="24"/>
                <w:szCs w:val="24"/>
                <w:lang w:val="kk-KZ"/>
              </w:rPr>
              <w:t>ақпан</w:t>
            </w:r>
          </w:p>
        </w:tc>
      </w:tr>
      <w:tr w:rsidR="00E45B7B" w:rsidRPr="00BF72DE" w:rsidTr="00BF72DE">
        <w:trPr>
          <w:jc w:val="center"/>
        </w:trPr>
        <w:tc>
          <w:tcPr>
            <w:tcW w:w="675" w:type="dxa"/>
          </w:tcPr>
          <w:p w:rsidR="00E45B7B" w:rsidRPr="00BF72DE" w:rsidRDefault="00E45B7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E45B7B" w:rsidRPr="00BF72DE" w:rsidRDefault="00E45B7B" w:rsidP="00E45B7B">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Математика, физика, химия және биология мұғалімдеріне арналған «Педагогикалық идеялар» әдістемелік өнімдерінің облыстық конкурсы</w:t>
            </w:r>
          </w:p>
        </w:tc>
        <w:tc>
          <w:tcPr>
            <w:tcW w:w="3544" w:type="dxa"/>
          </w:tcPr>
          <w:p w:rsidR="00E45B7B" w:rsidRPr="00BF72DE" w:rsidRDefault="00E45B7B" w:rsidP="00AC738B">
            <w:pPr>
              <w:pStyle w:val="afe"/>
              <w:rPr>
                <w:rFonts w:ascii="Times New Roman" w:hAnsi="Times New Roman"/>
                <w:sz w:val="24"/>
                <w:szCs w:val="24"/>
                <w:lang w:val="kk-KZ"/>
              </w:rPr>
            </w:pPr>
            <w:r w:rsidRPr="00BF72DE">
              <w:rPr>
                <w:rFonts w:ascii="Times New Roman" w:hAnsi="Times New Roman"/>
                <w:sz w:val="24"/>
                <w:szCs w:val="24"/>
                <w:lang w:val="kk-KZ"/>
              </w:rPr>
              <w:t>ақпан</w:t>
            </w:r>
          </w:p>
        </w:tc>
      </w:tr>
      <w:tr w:rsidR="00E45B7B" w:rsidRPr="00BF72DE" w:rsidTr="00BF72DE">
        <w:trPr>
          <w:jc w:val="center"/>
        </w:trPr>
        <w:tc>
          <w:tcPr>
            <w:tcW w:w="675" w:type="dxa"/>
          </w:tcPr>
          <w:p w:rsidR="00E45B7B" w:rsidRPr="00BF72DE" w:rsidRDefault="00E45B7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E45B7B" w:rsidRPr="00BF72DE" w:rsidRDefault="00E45B7B" w:rsidP="00E45B7B">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«Құқықтық навигатор» құқықтық сауаттылық апталығы</w:t>
            </w:r>
          </w:p>
        </w:tc>
        <w:tc>
          <w:tcPr>
            <w:tcW w:w="3544" w:type="dxa"/>
          </w:tcPr>
          <w:p w:rsidR="00E45B7B"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E45B7B" w:rsidRPr="00BF72DE" w:rsidTr="00BF72DE">
        <w:trPr>
          <w:jc w:val="center"/>
        </w:trPr>
        <w:tc>
          <w:tcPr>
            <w:tcW w:w="675" w:type="dxa"/>
          </w:tcPr>
          <w:p w:rsidR="00E45B7B" w:rsidRPr="00BF72DE" w:rsidRDefault="00E45B7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E45B7B" w:rsidRPr="00BF72DE" w:rsidRDefault="00E45B7B" w:rsidP="00E45B7B">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«Инклюзивті білім беру тәжірибесі: мектеп пен ТжКБ арасындағы үздіксіздік және сабақтастық»          ІІ облыстық ғылыми-практикалық конференция</w:t>
            </w:r>
          </w:p>
        </w:tc>
        <w:tc>
          <w:tcPr>
            <w:tcW w:w="3544" w:type="dxa"/>
          </w:tcPr>
          <w:p w:rsidR="00E45B7B"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E45B7B" w:rsidRPr="00BF72DE" w:rsidTr="00BF72DE">
        <w:trPr>
          <w:jc w:val="center"/>
        </w:trPr>
        <w:tc>
          <w:tcPr>
            <w:tcW w:w="675" w:type="dxa"/>
          </w:tcPr>
          <w:p w:rsidR="00E45B7B" w:rsidRPr="00BF72DE" w:rsidRDefault="00E45B7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E45B7B" w:rsidRPr="00BF72DE" w:rsidRDefault="00E45B7B" w:rsidP="00E45B7B">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«XXI ғасыр-сауатты ұрпақ ғасыры!»  оқырман сауаттылығы апталығы</w:t>
            </w:r>
          </w:p>
        </w:tc>
        <w:tc>
          <w:tcPr>
            <w:tcW w:w="3544" w:type="dxa"/>
          </w:tcPr>
          <w:p w:rsidR="00E45B7B"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E45B7B" w:rsidRPr="00BF72DE" w:rsidTr="00BF72DE">
        <w:trPr>
          <w:jc w:val="center"/>
        </w:trPr>
        <w:tc>
          <w:tcPr>
            <w:tcW w:w="675" w:type="dxa"/>
          </w:tcPr>
          <w:p w:rsidR="00E45B7B" w:rsidRPr="00BF72DE" w:rsidRDefault="00E45B7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E45B7B" w:rsidRPr="00BF72DE" w:rsidRDefault="00E45B7B" w:rsidP="00E45B7B">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 xml:space="preserve"> «Үздік педагог» Республикалық конкурстың облыстық кезеңін өткізу</w:t>
            </w:r>
          </w:p>
        </w:tc>
        <w:tc>
          <w:tcPr>
            <w:tcW w:w="3544" w:type="dxa"/>
          </w:tcPr>
          <w:p w:rsidR="00E45B7B"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Наурыз-маусым</w:t>
            </w:r>
          </w:p>
        </w:tc>
      </w:tr>
      <w:tr w:rsidR="00E45B7B" w:rsidRPr="00BF72DE" w:rsidTr="00BF72DE">
        <w:trPr>
          <w:jc w:val="center"/>
        </w:trPr>
        <w:tc>
          <w:tcPr>
            <w:tcW w:w="675" w:type="dxa"/>
          </w:tcPr>
          <w:p w:rsidR="00E45B7B" w:rsidRPr="00BF72DE" w:rsidRDefault="00E45B7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E45B7B" w:rsidRPr="00BF72DE" w:rsidRDefault="00E45B7B" w:rsidP="00E45B7B">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«1200000 - өндіру, монтаждау, пайдалану және жөндеу» мамандығы бойынша жыл сайынғы облыстық макеттер, стендтер, модельдер байқауы</w:t>
            </w:r>
          </w:p>
        </w:tc>
        <w:tc>
          <w:tcPr>
            <w:tcW w:w="3544" w:type="dxa"/>
          </w:tcPr>
          <w:p w:rsidR="00E45B7B"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E45B7B" w:rsidRPr="00BF72DE" w:rsidTr="00BF72DE">
        <w:trPr>
          <w:jc w:val="center"/>
        </w:trPr>
        <w:tc>
          <w:tcPr>
            <w:tcW w:w="675" w:type="dxa"/>
          </w:tcPr>
          <w:p w:rsidR="00E45B7B" w:rsidRPr="00BF72DE" w:rsidRDefault="00E45B7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E45B7B" w:rsidRPr="00BF72DE" w:rsidRDefault="00E45B7B" w:rsidP="00E45B7B">
            <w:pPr>
              <w:pStyle w:val="afe"/>
              <w:jc w:val="both"/>
              <w:rPr>
                <w:rFonts w:ascii="Times New Roman" w:hAnsi="Times New Roman"/>
                <w:kern w:val="24"/>
                <w:sz w:val="24"/>
                <w:szCs w:val="24"/>
                <w:lang w:val="kk-KZ" w:eastAsia="ru-RU"/>
              </w:rPr>
            </w:pPr>
            <w:r w:rsidRPr="00BF72DE">
              <w:rPr>
                <w:rFonts w:ascii="Times New Roman" w:hAnsi="Times New Roman"/>
                <w:sz w:val="24"/>
                <w:szCs w:val="24"/>
              </w:rPr>
              <w:t>«Үздік тәлімгер – 2022»</w:t>
            </w:r>
            <w:r w:rsidRPr="00BF72DE">
              <w:rPr>
                <w:rFonts w:ascii="Times New Roman" w:hAnsi="Times New Roman"/>
                <w:kern w:val="24"/>
                <w:sz w:val="24"/>
                <w:szCs w:val="24"/>
                <w:lang w:val="kk-KZ" w:eastAsia="ru-RU"/>
              </w:rPr>
              <w:t xml:space="preserve">  тәлімгер шеберінің байқауы</w:t>
            </w:r>
          </w:p>
        </w:tc>
        <w:tc>
          <w:tcPr>
            <w:tcW w:w="3544" w:type="dxa"/>
          </w:tcPr>
          <w:p w:rsidR="00E45B7B"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E45B7B" w:rsidRPr="00BF72DE" w:rsidTr="00BF72DE">
        <w:trPr>
          <w:jc w:val="center"/>
        </w:trPr>
        <w:tc>
          <w:tcPr>
            <w:tcW w:w="675" w:type="dxa"/>
          </w:tcPr>
          <w:p w:rsidR="00E45B7B" w:rsidRPr="00BF72DE" w:rsidRDefault="00E45B7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E45B7B" w:rsidRPr="00BF72DE" w:rsidRDefault="00C95801" w:rsidP="00E45B7B">
            <w:pPr>
              <w:pStyle w:val="afe"/>
              <w:jc w:val="both"/>
              <w:rPr>
                <w:rFonts w:ascii="Times New Roman" w:hAnsi="Times New Roman"/>
                <w:sz w:val="24"/>
                <w:szCs w:val="24"/>
                <w:lang w:val="kk-KZ"/>
              </w:rPr>
            </w:pPr>
            <w:r w:rsidRPr="00BF72DE">
              <w:rPr>
                <w:rFonts w:ascii="Times New Roman" w:hAnsi="Times New Roman"/>
                <w:sz w:val="24"/>
                <w:szCs w:val="24"/>
                <w:lang w:val="kk-KZ"/>
              </w:rPr>
              <w:t xml:space="preserve">«Мектепке дейінгі тәрбие мен оқытудың үздік авторлық бағдарламасы» </w:t>
            </w:r>
            <w:r w:rsidR="00E45B7B" w:rsidRPr="00BF72DE">
              <w:rPr>
                <w:rFonts w:ascii="Times New Roman" w:hAnsi="Times New Roman"/>
                <w:sz w:val="24"/>
                <w:szCs w:val="24"/>
                <w:lang w:val="kk-KZ"/>
              </w:rPr>
              <w:t>о</w:t>
            </w:r>
            <w:r w:rsidR="00E45B7B" w:rsidRPr="00BF72DE">
              <w:rPr>
                <w:rFonts w:ascii="Times New Roman" w:hAnsi="Times New Roman"/>
                <w:sz w:val="24"/>
                <w:szCs w:val="24"/>
              </w:rPr>
              <w:t>блыстық сырттай байқау</w:t>
            </w:r>
            <w:r w:rsidR="00E45B7B" w:rsidRPr="00BF72DE">
              <w:rPr>
                <w:rFonts w:ascii="Times New Roman" w:hAnsi="Times New Roman"/>
                <w:sz w:val="24"/>
                <w:szCs w:val="24"/>
                <w:lang w:val="kk-KZ"/>
              </w:rPr>
              <w:t xml:space="preserve">ы </w:t>
            </w:r>
          </w:p>
        </w:tc>
        <w:tc>
          <w:tcPr>
            <w:tcW w:w="3544" w:type="dxa"/>
          </w:tcPr>
          <w:p w:rsidR="00E45B7B"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C95801" w:rsidRPr="00BF72DE" w:rsidTr="00BF72DE">
        <w:trPr>
          <w:jc w:val="center"/>
        </w:trPr>
        <w:tc>
          <w:tcPr>
            <w:tcW w:w="675" w:type="dxa"/>
          </w:tcPr>
          <w:p w:rsidR="00C95801" w:rsidRPr="00BF72DE" w:rsidRDefault="00C95801"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95801" w:rsidRPr="00BF72DE" w:rsidRDefault="00C95801" w:rsidP="00C95801">
            <w:pPr>
              <w:pStyle w:val="afe"/>
              <w:jc w:val="both"/>
              <w:rPr>
                <w:rFonts w:ascii="Times New Roman" w:hAnsi="Times New Roman"/>
                <w:sz w:val="24"/>
                <w:szCs w:val="24"/>
                <w:lang w:val="kk-KZ"/>
              </w:rPr>
            </w:pPr>
            <w:r w:rsidRPr="00BF72DE">
              <w:rPr>
                <w:rFonts w:ascii="Times New Roman" w:hAnsi="Times New Roman"/>
                <w:sz w:val="24"/>
                <w:szCs w:val="24"/>
                <w:lang w:val="kk-KZ"/>
              </w:rPr>
              <w:t>«Шабал Бейсенбекова оқуы – 2022» облыстық педагогикалық оқулары</w:t>
            </w:r>
          </w:p>
        </w:tc>
        <w:tc>
          <w:tcPr>
            <w:tcW w:w="3544" w:type="dxa"/>
          </w:tcPr>
          <w:p w:rsidR="00C95801"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C95801" w:rsidRPr="00BF72DE" w:rsidTr="00BF72DE">
        <w:trPr>
          <w:jc w:val="center"/>
        </w:trPr>
        <w:tc>
          <w:tcPr>
            <w:tcW w:w="675" w:type="dxa"/>
          </w:tcPr>
          <w:p w:rsidR="00C95801" w:rsidRPr="00BF72DE" w:rsidRDefault="00C95801"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95801" w:rsidRPr="00BF72DE" w:rsidRDefault="00C95801" w:rsidP="00C95801">
            <w:pPr>
              <w:pStyle w:val="afe"/>
              <w:jc w:val="both"/>
              <w:rPr>
                <w:rFonts w:ascii="Times New Roman" w:hAnsi="Times New Roman"/>
                <w:sz w:val="24"/>
                <w:szCs w:val="24"/>
                <w:lang w:val="kk-KZ"/>
              </w:rPr>
            </w:pPr>
            <w:r w:rsidRPr="00BF72DE">
              <w:rPr>
                <w:rFonts w:ascii="Times New Roman" w:hAnsi="Times New Roman"/>
                <w:sz w:val="24"/>
                <w:szCs w:val="24"/>
                <w:lang w:val="kk-KZ"/>
              </w:rPr>
              <w:t>«Абайтану және абайтанудың заманауи мәселелері» проблемалық курсы</w:t>
            </w:r>
          </w:p>
        </w:tc>
        <w:tc>
          <w:tcPr>
            <w:tcW w:w="3544" w:type="dxa"/>
          </w:tcPr>
          <w:p w:rsidR="00C95801"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C95801" w:rsidRPr="00BF72DE" w:rsidTr="00BF72DE">
        <w:trPr>
          <w:jc w:val="center"/>
        </w:trPr>
        <w:tc>
          <w:tcPr>
            <w:tcW w:w="675" w:type="dxa"/>
          </w:tcPr>
          <w:p w:rsidR="00C95801" w:rsidRPr="00BF72DE" w:rsidRDefault="00C95801"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95801" w:rsidRPr="00BF72DE" w:rsidRDefault="00325937" w:rsidP="00C95801">
            <w:pPr>
              <w:pStyle w:val="afe"/>
              <w:jc w:val="both"/>
              <w:rPr>
                <w:rFonts w:ascii="Times New Roman" w:hAnsi="Times New Roman"/>
                <w:sz w:val="24"/>
                <w:szCs w:val="24"/>
                <w:lang w:val="kk-KZ"/>
              </w:rPr>
            </w:pPr>
            <w:r>
              <w:rPr>
                <w:rFonts w:ascii="Times New Roman" w:hAnsi="Times New Roman"/>
                <w:sz w:val="24"/>
                <w:szCs w:val="24"/>
                <w:lang w:val="kk-KZ"/>
              </w:rPr>
              <w:t>«Болашаққа жолдама</w:t>
            </w:r>
            <w:r w:rsidR="00C95801" w:rsidRPr="00BF72DE">
              <w:rPr>
                <w:rFonts w:ascii="Times New Roman" w:hAnsi="Times New Roman"/>
                <w:sz w:val="24"/>
                <w:szCs w:val="24"/>
                <w:lang w:val="kk-KZ"/>
              </w:rPr>
              <w:t>» форумы аясындағы «Үздік авторлық бағдарлама» байқауы</w:t>
            </w:r>
          </w:p>
        </w:tc>
        <w:tc>
          <w:tcPr>
            <w:tcW w:w="3544" w:type="dxa"/>
          </w:tcPr>
          <w:p w:rsidR="00C95801"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C95801" w:rsidRPr="00BF72DE" w:rsidTr="00BF72DE">
        <w:trPr>
          <w:jc w:val="center"/>
        </w:trPr>
        <w:tc>
          <w:tcPr>
            <w:tcW w:w="675" w:type="dxa"/>
          </w:tcPr>
          <w:p w:rsidR="00C95801" w:rsidRPr="00BF72DE" w:rsidRDefault="00C95801"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95801" w:rsidRPr="00BF72DE" w:rsidRDefault="00325937" w:rsidP="00C95801">
            <w:pPr>
              <w:pStyle w:val="afe"/>
              <w:jc w:val="both"/>
              <w:rPr>
                <w:rFonts w:ascii="Times New Roman" w:hAnsi="Times New Roman"/>
                <w:sz w:val="24"/>
                <w:szCs w:val="24"/>
                <w:lang w:val="kk-KZ"/>
              </w:rPr>
            </w:pPr>
            <w:r>
              <w:rPr>
                <w:rFonts w:ascii="Times New Roman" w:hAnsi="Times New Roman"/>
                <w:sz w:val="24"/>
                <w:szCs w:val="24"/>
                <w:lang w:val="kk-KZ"/>
              </w:rPr>
              <w:t>«Болашаққа жолдама</w:t>
            </w:r>
            <w:r w:rsidR="00C95801" w:rsidRPr="00BF72DE">
              <w:rPr>
                <w:rFonts w:ascii="Times New Roman" w:hAnsi="Times New Roman"/>
                <w:sz w:val="24"/>
                <w:szCs w:val="24"/>
                <w:lang w:val="kk-KZ"/>
              </w:rPr>
              <w:t>» форумы аясындағы «Үздік кәсіби бағдар беруші» байқауы</w:t>
            </w:r>
          </w:p>
        </w:tc>
        <w:tc>
          <w:tcPr>
            <w:tcW w:w="3544" w:type="dxa"/>
          </w:tcPr>
          <w:p w:rsidR="00C95801"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C95801" w:rsidRPr="00BF72DE" w:rsidTr="00BF72DE">
        <w:trPr>
          <w:jc w:val="center"/>
        </w:trPr>
        <w:tc>
          <w:tcPr>
            <w:tcW w:w="675" w:type="dxa"/>
          </w:tcPr>
          <w:p w:rsidR="00C95801" w:rsidRPr="00BF72DE" w:rsidRDefault="00C95801"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95801" w:rsidRPr="00BF72DE" w:rsidRDefault="00325937" w:rsidP="00C95801">
            <w:pPr>
              <w:pStyle w:val="afe"/>
              <w:jc w:val="both"/>
              <w:rPr>
                <w:rFonts w:ascii="Times New Roman" w:hAnsi="Times New Roman"/>
                <w:sz w:val="24"/>
                <w:szCs w:val="24"/>
                <w:lang w:val="kk-KZ"/>
              </w:rPr>
            </w:pPr>
            <w:r>
              <w:rPr>
                <w:rFonts w:ascii="Times New Roman" w:hAnsi="Times New Roman"/>
                <w:sz w:val="24"/>
                <w:szCs w:val="24"/>
                <w:lang w:val="kk-KZ"/>
              </w:rPr>
              <w:t>«Болашаққа жолдама</w:t>
            </w:r>
            <w:r w:rsidR="00C95801" w:rsidRPr="00BF72DE">
              <w:rPr>
                <w:rFonts w:ascii="Times New Roman" w:hAnsi="Times New Roman"/>
                <w:sz w:val="24"/>
                <w:szCs w:val="24"/>
                <w:lang w:val="kk-KZ"/>
              </w:rPr>
              <w:t>» форумы аясындағы «Оқушылардың бизнес стартап-жобалары» байқауы</w:t>
            </w:r>
          </w:p>
        </w:tc>
        <w:tc>
          <w:tcPr>
            <w:tcW w:w="3544" w:type="dxa"/>
          </w:tcPr>
          <w:p w:rsidR="00C95801"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C95801" w:rsidRPr="00BF72DE" w:rsidTr="00BF72DE">
        <w:trPr>
          <w:jc w:val="center"/>
        </w:trPr>
        <w:tc>
          <w:tcPr>
            <w:tcW w:w="675" w:type="dxa"/>
          </w:tcPr>
          <w:p w:rsidR="00C95801" w:rsidRPr="00BF72DE" w:rsidRDefault="00C95801"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95801" w:rsidRPr="00BF72DE" w:rsidRDefault="00325937" w:rsidP="00C95801">
            <w:pPr>
              <w:pStyle w:val="afe"/>
              <w:jc w:val="both"/>
              <w:rPr>
                <w:rFonts w:ascii="Times New Roman" w:hAnsi="Times New Roman"/>
                <w:sz w:val="24"/>
                <w:szCs w:val="24"/>
                <w:lang w:val="kk-KZ"/>
              </w:rPr>
            </w:pPr>
            <w:r>
              <w:rPr>
                <w:rFonts w:ascii="Times New Roman" w:hAnsi="Times New Roman"/>
                <w:sz w:val="24"/>
                <w:szCs w:val="24"/>
                <w:lang w:val="kk-KZ"/>
              </w:rPr>
              <w:t>«Болашаққа жолдама</w:t>
            </w:r>
            <w:r w:rsidR="00C95801" w:rsidRPr="00BF72DE">
              <w:rPr>
                <w:rFonts w:ascii="Times New Roman" w:hAnsi="Times New Roman"/>
                <w:sz w:val="24"/>
                <w:szCs w:val="24"/>
                <w:lang w:val="kk-KZ"/>
              </w:rPr>
              <w:t>» форумы аясында «Жаңа кәсіптер атласы» бейнероликтер байқауы</w:t>
            </w:r>
          </w:p>
        </w:tc>
        <w:tc>
          <w:tcPr>
            <w:tcW w:w="3544" w:type="dxa"/>
          </w:tcPr>
          <w:p w:rsidR="00C95801"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C95801" w:rsidRPr="00BF72DE" w:rsidTr="00BF72DE">
        <w:trPr>
          <w:jc w:val="center"/>
        </w:trPr>
        <w:tc>
          <w:tcPr>
            <w:tcW w:w="675" w:type="dxa"/>
          </w:tcPr>
          <w:p w:rsidR="00C95801" w:rsidRPr="00BF72DE" w:rsidRDefault="00C95801"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95801" w:rsidRPr="00BF72DE" w:rsidRDefault="00C95801" w:rsidP="00C95801">
            <w:pPr>
              <w:pStyle w:val="afe"/>
              <w:jc w:val="both"/>
              <w:rPr>
                <w:rFonts w:ascii="Times New Roman" w:hAnsi="Times New Roman"/>
                <w:sz w:val="24"/>
                <w:szCs w:val="24"/>
                <w:lang w:val="kk-KZ"/>
              </w:rPr>
            </w:pPr>
            <w:r w:rsidRPr="00BF72DE">
              <w:rPr>
                <w:rFonts w:ascii="Times New Roman" w:hAnsi="Times New Roman"/>
                <w:sz w:val="24"/>
                <w:szCs w:val="24"/>
                <w:lang w:val="kk-KZ"/>
              </w:rPr>
              <w:t>Бастауыш сынып мұғалімдеріне арналған «Үздік авторлық бағдарлама»</w:t>
            </w:r>
          </w:p>
        </w:tc>
        <w:tc>
          <w:tcPr>
            <w:tcW w:w="3544" w:type="dxa"/>
          </w:tcPr>
          <w:p w:rsidR="00C95801"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C95801" w:rsidRPr="00BF72DE" w:rsidTr="00BF72DE">
        <w:trPr>
          <w:jc w:val="center"/>
        </w:trPr>
        <w:tc>
          <w:tcPr>
            <w:tcW w:w="675" w:type="dxa"/>
          </w:tcPr>
          <w:p w:rsidR="00C95801" w:rsidRPr="00BF72DE" w:rsidRDefault="00C95801"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C95801" w:rsidRPr="00BF72DE" w:rsidRDefault="00C95801" w:rsidP="00C95801">
            <w:pPr>
              <w:pStyle w:val="afe"/>
              <w:jc w:val="both"/>
              <w:rPr>
                <w:rFonts w:ascii="Times New Roman" w:hAnsi="Times New Roman"/>
                <w:sz w:val="24"/>
                <w:szCs w:val="24"/>
                <w:lang w:val="kk-KZ"/>
              </w:rPr>
            </w:pPr>
            <w:r w:rsidRPr="00BF72DE">
              <w:rPr>
                <w:rFonts w:ascii="Times New Roman" w:hAnsi="Times New Roman"/>
                <w:kern w:val="24"/>
                <w:sz w:val="24"/>
                <w:szCs w:val="24"/>
                <w:lang w:eastAsia="ru-RU"/>
              </w:rPr>
              <w:t>«Үздік алғашқы әскери және технологиялық дайындық мұғалімі - 2022»</w:t>
            </w:r>
            <w:r w:rsidRPr="00BF72DE">
              <w:rPr>
                <w:rFonts w:ascii="Times New Roman" w:hAnsi="Times New Roman"/>
                <w:kern w:val="24"/>
                <w:sz w:val="24"/>
                <w:szCs w:val="24"/>
                <w:lang w:val="kk-KZ" w:eastAsia="ru-RU"/>
              </w:rPr>
              <w:t xml:space="preserve"> </w:t>
            </w:r>
            <w:r w:rsidRPr="00BF72DE">
              <w:rPr>
                <w:rFonts w:ascii="Times New Roman" w:hAnsi="Times New Roman"/>
                <w:sz w:val="24"/>
                <w:szCs w:val="24"/>
                <w:lang w:val="kk-KZ"/>
              </w:rPr>
              <w:t>байқауы</w:t>
            </w:r>
          </w:p>
        </w:tc>
        <w:tc>
          <w:tcPr>
            <w:tcW w:w="3544" w:type="dxa"/>
          </w:tcPr>
          <w:p w:rsidR="00C95801" w:rsidRPr="00BF72DE" w:rsidRDefault="00C95801"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6E311A" w:rsidRPr="00BF72DE" w:rsidTr="00BF72DE">
        <w:trPr>
          <w:jc w:val="center"/>
        </w:trPr>
        <w:tc>
          <w:tcPr>
            <w:tcW w:w="675" w:type="dxa"/>
          </w:tcPr>
          <w:p w:rsidR="006E311A" w:rsidRPr="00BF72DE" w:rsidRDefault="006E311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E311A" w:rsidRPr="00BF72DE" w:rsidRDefault="006E311A" w:rsidP="006E311A">
            <w:pPr>
              <w:pStyle w:val="afe"/>
              <w:jc w:val="both"/>
              <w:rPr>
                <w:rFonts w:ascii="Times New Roman" w:hAnsi="Times New Roman"/>
                <w:kern w:val="24"/>
                <w:sz w:val="24"/>
                <w:szCs w:val="24"/>
                <w:lang w:eastAsia="ru-RU"/>
              </w:rPr>
            </w:pPr>
            <w:r w:rsidRPr="00BF72DE">
              <w:rPr>
                <w:rFonts w:ascii="Times New Roman" w:hAnsi="Times New Roman"/>
                <w:kern w:val="24"/>
                <w:sz w:val="24"/>
                <w:szCs w:val="24"/>
                <w:lang w:val="kk-KZ" w:eastAsia="ru-RU"/>
              </w:rPr>
              <w:t>«</w:t>
            </w:r>
            <w:r w:rsidRPr="00BF72DE">
              <w:rPr>
                <w:rFonts w:ascii="Times New Roman" w:hAnsi="Times New Roman"/>
                <w:kern w:val="24"/>
                <w:sz w:val="24"/>
                <w:szCs w:val="24"/>
                <w:lang w:eastAsia="ru-RU"/>
              </w:rPr>
              <w:t>Графика және жобалау</w:t>
            </w:r>
            <w:r w:rsidRPr="00BF72DE">
              <w:rPr>
                <w:rFonts w:ascii="Times New Roman" w:hAnsi="Times New Roman"/>
                <w:kern w:val="24"/>
                <w:sz w:val="24"/>
                <w:szCs w:val="24"/>
                <w:lang w:val="kk-KZ" w:eastAsia="ru-RU"/>
              </w:rPr>
              <w:t xml:space="preserve">» </w:t>
            </w:r>
            <w:r w:rsidRPr="00BF72DE">
              <w:rPr>
                <w:rFonts w:ascii="Times New Roman" w:hAnsi="Times New Roman"/>
                <w:kern w:val="24"/>
                <w:sz w:val="24"/>
                <w:szCs w:val="24"/>
                <w:lang w:eastAsia="ru-RU"/>
              </w:rPr>
              <w:t>пәні бойынша ІІ облыстық олимпиада.</w:t>
            </w:r>
          </w:p>
        </w:tc>
        <w:tc>
          <w:tcPr>
            <w:tcW w:w="3544" w:type="dxa"/>
          </w:tcPr>
          <w:p w:rsidR="006E311A" w:rsidRPr="00BF72DE" w:rsidRDefault="006E311A"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6E311A" w:rsidRPr="00BF72DE" w:rsidTr="00BF72DE">
        <w:trPr>
          <w:jc w:val="center"/>
        </w:trPr>
        <w:tc>
          <w:tcPr>
            <w:tcW w:w="675" w:type="dxa"/>
          </w:tcPr>
          <w:p w:rsidR="006E311A" w:rsidRPr="00BF72DE" w:rsidRDefault="006E311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E311A" w:rsidRPr="00BF72DE" w:rsidRDefault="006E311A" w:rsidP="006E311A">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Қарағанды облысының педагогтеріне арналған облыстық Хакатон</w:t>
            </w:r>
          </w:p>
        </w:tc>
        <w:tc>
          <w:tcPr>
            <w:tcW w:w="3544" w:type="dxa"/>
          </w:tcPr>
          <w:p w:rsidR="006E311A" w:rsidRPr="00BF72DE" w:rsidRDefault="006E311A" w:rsidP="00AC738B">
            <w:pPr>
              <w:pStyle w:val="afe"/>
              <w:rPr>
                <w:rFonts w:ascii="Times New Roman" w:hAnsi="Times New Roman"/>
                <w:sz w:val="24"/>
                <w:szCs w:val="24"/>
                <w:lang w:val="kk-KZ"/>
              </w:rPr>
            </w:pPr>
            <w:r w:rsidRPr="00BF72DE">
              <w:rPr>
                <w:rFonts w:ascii="Times New Roman" w:hAnsi="Times New Roman"/>
                <w:sz w:val="24"/>
                <w:szCs w:val="24"/>
                <w:lang w:val="kk-KZ"/>
              </w:rPr>
              <w:t>наурыз</w:t>
            </w:r>
          </w:p>
        </w:tc>
      </w:tr>
      <w:tr w:rsidR="006E311A" w:rsidRPr="00BF72DE" w:rsidTr="00BF72DE">
        <w:trPr>
          <w:jc w:val="center"/>
        </w:trPr>
        <w:tc>
          <w:tcPr>
            <w:tcW w:w="675" w:type="dxa"/>
          </w:tcPr>
          <w:p w:rsidR="006E311A" w:rsidRPr="00BF72DE" w:rsidRDefault="006E311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E311A" w:rsidRPr="00BF72DE" w:rsidRDefault="006E311A" w:rsidP="006E311A">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Білім беру ұйымдары кітапханашыларының II облыстық форумы</w:t>
            </w:r>
          </w:p>
        </w:tc>
        <w:tc>
          <w:tcPr>
            <w:tcW w:w="3544" w:type="dxa"/>
          </w:tcPr>
          <w:p w:rsidR="006E311A" w:rsidRPr="00BF72DE" w:rsidRDefault="006E311A"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6E311A" w:rsidRPr="00BF72DE" w:rsidTr="00BF72DE">
        <w:trPr>
          <w:jc w:val="center"/>
        </w:trPr>
        <w:tc>
          <w:tcPr>
            <w:tcW w:w="675" w:type="dxa"/>
          </w:tcPr>
          <w:p w:rsidR="006E311A" w:rsidRPr="00BF72DE" w:rsidRDefault="006E311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E311A" w:rsidRPr="00BF72DE" w:rsidRDefault="006E311A" w:rsidP="006E311A">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Қ. Байтібаева атындағы облыстық панорамалық сабақтар байқауы</w:t>
            </w:r>
          </w:p>
        </w:tc>
        <w:tc>
          <w:tcPr>
            <w:tcW w:w="3544" w:type="dxa"/>
          </w:tcPr>
          <w:p w:rsidR="006E311A" w:rsidRPr="00BF72DE" w:rsidRDefault="006E311A"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6E311A" w:rsidRPr="00BF72DE" w:rsidTr="00BF72DE">
        <w:trPr>
          <w:jc w:val="center"/>
        </w:trPr>
        <w:tc>
          <w:tcPr>
            <w:tcW w:w="675" w:type="dxa"/>
          </w:tcPr>
          <w:p w:rsidR="006E311A" w:rsidRPr="00BF72DE" w:rsidRDefault="006E311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E311A" w:rsidRPr="00BF72DE" w:rsidRDefault="006E311A" w:rsidP="006E311A">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Тілдік пән мұғалімдері арасында облыстық эссе байқауы</w:t>
            </w:r>
          </w:p>
        </w:tc>
        <w:tc>
          <w:tcPr>
            <w:tcW w:w="3544" w:type="dxa"/>
          </w:tcPr>
          <w:p w:rsidR="006E311A" w:rsidRPr="00BF72DE" w:rsidRDefault="006E311A"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6E311A" w:rsidRPr="00BF72DE" w:rsidTr="00BF72DE">
        <w:trPr>
          <w:jc w:val="center"/>
        </w:trPr>
        <w:tc>
          <w:tcPr>
            <w:tcW w:w="675" w:type="dxa"/>
          </w:tcPr>
          <w:p w:rsidR="006E311A" w:rsidRPr="00BF72DE" w:rsidRDefault="006E311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E311A" w:rsidRPr="00BF72DE" w:rsidRDefault="00747111" w:rsidP="006E311A">
            <w:pPr>
              <w:pStyle w:val="afe"/>
              <w:jc w:val="both"/>
              <w:rPr>
                <w:rFonts w:ascii="Times New Roman" w:hAnsi="Times New Roman"/>
                <w:kern w:val="24"/>
                <w:sz w:val="24"/>
                <w:szCs w:val="24"/>
                <w:lang w:val="kk-KZ" w:eastAsia="ru-RU"/>
              </w:rPr>
            </w:pPr>
            <w:r>
              <w:rPr>
                <w:rFonts w:ascii="Times New Roman" w:hAnsi="Times New Roman"/>
                <w:kern w:val="24"/>
                <w:sz w:val="24"/>
                <w:szCs w:val="24"/>
                <w:lang w:val="kk-KZ" w:eastAsia="ru-RU"/>
              </w:rPr>
              <w:t>«Әсемдік әлемінің құді</w:t>
            </w:r>
            <w:r w:rsidR="006E311A" w:rsidRPr="00BF72DE">
              <w:rPr>
                <w:rFonts w:ascii="Times New Roman" w:hAnsi="Times New Roman"/>
                <w:kern w:val="24"/>
                <w:sz w:val="24"/>
                <w:szCs w:val="24"/>
                <w:lang w:val="kk-KZ" w:eastAsia="ru-RU"/>
              </w:rPr>
              <w:t>реті» облыстық қашықтық байқауы</w:t>
            </w:r>
          </w:p>
        </w:tc>
        <w:tc>
          <w:tcPr>
            <w:tcW w:w="3544" w:type="dxa"/>
          </w:tcPr>
          <w:p w:rsidR="006E311A" w:rsidRPr="00BF72DE" w:rsidRDefault="006E311A"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6E311A" w:rsidRPr="00BF72DE" w:rsidTr="00BF72DE">
        <w:trPr>
          <w:jc w:val="center"/>
        </w:trPr>
        <w:tc>
          <w:tcPr>
            <w:tcW w:w="675" w:type="dxa"/>
          </w:tcPr>
          <w:p w:rsidR="006E311A" w:rsidRPr="00BF72DE" w:rsidRDefault="006E311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E311A" w:rsidRPr="00BF72DE" w:rsidRDefault="00325937" w:rsidP="006E311A">
            <w:pPr>
              <w:pStyle w:val="afe"/>
              <w:jc w:val="both"/>
              <w:rPr>
                <w:rFonts w:ascii="Times New Roman" w:hAnsi="Times New Roman"/>
                <w:kern w:val="24"/>
                <w:sz w:val="24"/>
                <w:szCs w:val="24"/>
                <w:lang w:val="kk-KZ" w:eastAsia="ru-RU"/>
              </w:rPr>
            </w:pPr>
            <w:r>
              <w:rPr>
                <w:rFonts w:ascii="Times New Roman" w:hAnsi="Times New Roman"/>
                <w:kern w:val="24"/>
                <w:sz w:val="24"/>
                <w:szCs w:val="24"/>
                <w:lang w:val="kk-KZ" w:eastAsia="ru-RU"/>
              </w:rPr>
              <w:t>«Болашаққа жолдама</w:t>
            </w:r>
            <w:r w:rsidR="006E311A" w:rsidRPr="00BF72DE">
              <w:rPr>
                <w:rFonts w:ascii="Times New Roman" w:hAnsi="Times New Roman"/>
                <w:kern w:val="24"/>
                <w:sz w:val="24"/>
                <w:szCs w:val="24"/>
                <w:lang w:val="kk-KZ" w:eastAsia="ru-RU"/>
              </w:rPr>
              <w:t>» кәсіптік бағдар бойынша облыстық қашықтық байқау форумы</w:t>
            </w:r>
          </w:p>
        </w:tc>
        <w:tc>
          <w:tcPr>
            <w:tcW w:w="3544" w:type="dxa"/>
          </w:tcPr>
          <w:p w:rsidR="006E311A" w:rsidRPr="00BF72DE" w:rsidRDefault="006E311A"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6E311A" w:rsidRPr="00BF72DE" w:rsidTr="00BF72DE">
        <w:trPr>
          <w:jc w:val="center"/>
        </w:trPr>
        <w:tc>
          <w:tcPr>
            <w:tcW w:w="675" w:type="dxa"/>
          </w:tcPr>
          <w:p w:rsidR="006E311A" w:rsidRPr="00BF72DE" w:rsidRDefault="006E311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E311A" w:rsidRPr="00BF72DE" w:rsidRDefault="006E311A" w:rsidP="006E311A">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 xml:space="preserve">«Көптілділік-болашаққа бастар жол» жаратылыстану-ғылыми сауаттылық апталығын өткізу  </w:t>
            </w:r>
          </w:p>
        </w:tc>
        <w:tc>
          <w:tcPr>
            <w:tcW w:w="3544" w:type="dxa"/>
          </w:tcPr>
          <w:p w:rsidR="006E311A" w:rsidRPr="00BF72DE" w:rsidRDefault="006E311A"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6E311A" w:rsidRPr="00BF72DE" w:rsidTr="00BF72DE">
        <w:trPr>
          <w:jc w:val="center"/>
        </w:trPr>
        <w:tc>
          <w:tcPr>
            <w:tcW w:w="675" w:type="dxa"/>
          </w:tcPr>
          <w:p w:rsidR="006E311A" w:rsidRPr="00BF72DE" w:rsidRDefault="006E311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E311A" w:rsidRPr="00BF72DE" w:rsidRDefault="006E311A" w:rsidP="006E311A">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 xml:space="preserve">«ХХІ ғасыр дағдылары» педагогикалық қызметкерлердің ғылыми-практикалық конференциясы </w:t>
            </w:r>
          </w:p>
        </w:tc>
        <w:tc>
          <w:tcPr>
            <w:tcW w:w="3544" w:type="dxa"/>
          </w:tcPr>
          <w:p w:rsidR="006E311A" w:rsidRPr="00BF72DE" w:rsidRDefault="006E311A"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6E311A" w:rsidRPr="00BF72DE" w:rsidTr="00BF72DE">
        <w:trPr>
          <w:jc w:val="center"/>
        </w:trPr>
        <w:tc>
          <w:tcPr>
            <w:tcW w:w="675" w:type="dxa"/>
          </w:tcPr>
          <w:p w:rsidR="006E311A" w:rsidRPr="00BF72DE" w:rsidRDefault="006E311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E311A" w:rsidRPr="00BF72DE" w:rsidRDefault="006E311A" w:rsidP="006E311A">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Мектепке дейінгі ұйымдарда «Көрпеfest» челленджі</w:t>
            </w:r>
          </w:p>
        </w:tc>
        <w:tc>
          <w:tcPr>
            <w:tcW w:w="3544" w:type="dxa"/>
          </w:tcPr>
          <w:p w:rsidR="006E311A" w:rsidRPr="00BF72DE" w:rsidRDefault="006E311A"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6E311A" w:rsidRPr="00BF72DE" w:rsidTr="00BF72DE">
        <w:trPr>
          <w:jc w:val="center"/>
        </w:trPr>
        <w:tc>
          <w:tcPr>
            <w:tcW w:w="675" w:type="dxa"/>
          </w:tcPr>
          <w:p w:rsidR="006E311A" w:rsidRPr="00BF72DE" w:rsidRDefault="006E311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E311A" w:rsidRPr="00BF72DE" w:rsidRDefault="006E311A" w:rsidP="006E311A">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«Туған өлке сырлары» Форумы</w:t>
            </w:r>
          </w:p>
        </w:tc>
        <w:tc>
          <w:tcPr>
            <w:tcW w:w="3544" w:type="dxa"/>
          </w:tcPr>
          <w:p w:rsidR="006E311A" w:rsidRPr="00BF72DE" w:rsidRDefault="006E311A"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6E311A" w:rsidRPr="00BF72DE" w:rsidTr="00BF72DE">
        <w:trPr>
          <w:jc w:val="center"/>
        </w:trPr>
        <w:tc>
          <w:tcPr>
            <w:tcW w:w="675" w:type="dxa"/>
          </w:tcPr>
          <w:p w:rsidR="006E311A" w:rsidRPr="00BF72DE" w:rsidRDefault="006E311A"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6E311A" w:rsidRPr="00BF72DE" w:rsidRDefault="007F74D8" w:rsidP="007F74D8">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«Ғаламшарды сақта!» э</w:t>
            </w:r>
            <w:r w:rsidR="0028292A" w:rsidRPr="00BF72DE">
              <w:rPr>
                <w:rFonts w:ascii="Times New Roman" w:hAnsi="Times New Roman"/>
                <w:kern w:val="24"/>
                <w:sz w:val="24"/>
                <w:szCs w:val="24"/>
                <w:lang w:val="kk-KZ" w:eastAsia="ru-RU"/>
              </w:rPr>
              <w:t xml:space="preserve">кологиялық сауаттылық апталығы </w:t>
            </w:r>
          </w:p>
        </w:tc>
        <w:tc>
          <w:tcPr>
            <w:tcW w:w="3544" w:type="dxa"/>
          </w:tcPr>
          <w:p w:rsidR="006E311A"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7F74D8" w:rsidRPr="00BF72DE" w:rsidTr="00BF72DE">
        <w:trPr>
          <w:jc w:val="center"/>
        </w:trPr>
        <w:tc>
          <w:tcPr>
            <w:tcW w:w="675" w:type="dxa"/>
          </w:tcPr>
          <w:p w:rsidR="007F74D8" w:rsidRPr="00BF72DE" w:rsidRDefault="007F74D8"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7F74D8" w:rsidRPr="00BF72DE" w:rsidRDefault="00AC738B" w:rsidP="00AC738B">
            <w:pPr>
              <w:pStyle w:val="afe"/>
              <w:jc w:val="both"/>
              <w:rPr>
                <w:rFonts w:ascii="Times New Roman" w:hAnsi="Times New Roman"/>
                <w:kern w:val="24"/>
                <w:sz w:val="24"/>
                <w:szCs w:val="24"/>
                <w:lang w:val="kk-KZ" w:eastAsia="ru-RU"/>
              </w:rPr>
            </w:pPr>
            <w:r w:rsidRPr="00BF72DE">
              <w:rPr>
                <w:rFonts w:ascii="Times New Roman" w:hAnsi="Times New Roman"/>
                <w:sz w:val="24"/>
                <w:szCs w:val="24"/>
              </w:rPr>
              <w:t>«Шығармашылық кітапханашы - 2022» облысты</w:t>
            </w:r>
            <w:r w:rsidRPr="00BF72DE">
              <w:rPr>
                <w:rFonts w:ascii="Times New Roman" w:hAnsi="Times New Roman"/>
                <w:sz w:val="24"/>
                <w:szCs w:val="24"/>
                <w:lang w:val="kk-KZ"/>
              </w:rPr>
              <w:t>қ</w:t>
            </w:r>
            <w:r w:rsidRPr="00BF72DE">
              <w:rPr>
                <w:rFonts w:ascii="Times New Roman" w:hAnsi="Times New Roman"/>
                <w:sz w:val="24"/>
                <w:szCs w:val="24"/>
              </w:rPr>
              <w:t xml:space="preserve"> бай</w:t>
            </w:r>
            <w:r w:rsidRPr="00BF72DE">
              <w:rPr>
                <w:rFonts w:ascii="Times New Roman" w:hAnsi="Times New Roman"/>
                <w:sz w:val="24"/>
                <w:szCs w:val="24"/>
                <w:lang w:val="kk-KZ"/>
              </w:rPr>
              <w:t>қ</w:t>
            </w:r>
            <w:r w:rsidRPr="00BF72DE">
              <w:rPr>
                <w:rFonts w:ascii="Times New Roman" w:hAnsi="Times New Roman"/>
                <w:sz w:val="24"/>
                <w:szCs w:val="24"/>
              </w:rPr>
              <w:t>ауы</w:t>
            </w:r>
          </w:p>
        </w:tc>
        <w:tc>
          <w:tcPr>
            <w:tcW w:w="3544" w:type="dxa"/>
          </w:tcPr>
          <w:p w:rsidR="007F74D8"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AC738B" w:rsidP="00AC738B">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«IT-сарапшы» жобасы аясындағы облыстық байқауы</w:t>
            </w:r>
          </w:p>
        </w:tc>
        <w:tc>
          <w:tcPr>
            <w:tcW w:w="3544" w:type="dxa"/>
          </w:tcPr>
          <w:p w:rsidR="00AC738B"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AC738B" w:rsidP="00AC738B">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«Абай оқулары» облыстық деңгейдегі іс-шарасы</w:t>
            </w:r>
          </w:p>
        </w:tc>
        <w:tc>
          <w:tcPr>
            <w:tcW w:w="3544" w:type="dxa"/>
          </w:tcPr>
          <w:p w:rsidR="00AC738B"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AC738B" w:rsidP="00AC738B">
            <w:pPr>
              <w:pStyle w:val="afe"/>
              <w:jc w:val="both"/>
              <w:rPr>
                <w:rFonts w:ascii="Times New Roman" w:hAnsi="Times New Roman"/>
                <w:kern w:val="24"/>
                <w:sz w:val="24"/>
                <w:szCs w:val="24"/>
                <w:lang w:val="kk-KZ" w:eastAsia="ru-RU"/>
              </w:rPr>
            </w:pPr>
            <w:r w:rsidRPr="00BF72DE">
              <w:rPr>
                <w:rFonts w:ascii="Times New Roman" w:hAnsi="Times New Roman"/>
                <w:sz w:val="24"/>
                <w:szCs w:val="24"/>
              </w:rPr>
              <w:t>«WorldSkills Karaganda»</w:t>
            </w:r>
            <w:r w:rsidRPr="00BF72DE">
              <w:rPr>
                <w:rFonts w:ascii="Times New Roman" w:hAnsi="Times New Roman"/>
                <w:sz w:val="24"/>
                <w:szCs w:val="24"/>
                <w:lang w:val="kk-KZ"/>
              </w:rPr>
              <w:t xml:space="preserve"> аймақтық чемпионат</w:t>
            </w:r>
          </w:p>
        </w:tc>
        <w:tc>
          <w:tcPr>
            <w:tcW w:w="3544" w:type="dxa"/>
          </w:tcPr>
          <w:p w:rsidR="00AC738B"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AC738B" w:rsidP="00AC738B">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«Талапкерге – 2022» облыс колледждерінің кәсіптік бағдар беру жарнамасының жыл сайынғы облыстық байқауы</w:t>
            </w:r>
          </w:p>
        </w:tc>
        <w:tc>
          <w:tcPr>
            <w:tcW w:w="3544" w:type="dxa"/>
          </w:tcPr>
          <w:p w:rsidR="00AC738B"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AC738B" w:rsidP="007F74D8">
            <w:pPr>
              <w:pStyle w:val="afe"/>
              <w:jc w:val="both"/>
              <w:rPr>
                <w:rFonts w:ascii="Times New Roman" w:hAnsi="Times New Roman"/>
                <w:kern w:val="24"/>
                <w:sz w:val="24"/>
                <w:szCs w:val="24"/>
                <w:lang w:val="kk-KZ" w:eastAsia="ru-RU"/>
              </w:rPr>
            </w:pPr>
            <w:r w:rsidRPr="00BF72DE">
              <w:rPr>
                <w:rFonts w:ascii="Times New Roman" w:hAnsi="Times New Roman"/>
                <w:kern w:val="24"/>
                <w:sz w:val="24"/>
                <w:szCs w:val="24"/>
                <w:lang w:val="kk-KZ" w:eastAsia="ru-RU"/>
              </w:rPr>
              <w:t>«Көптілділік-болашаққа бастар жол» фестивалі</w:t>
            </w:r>
          </w:p>
        </w:tc>
        <w:tc>
          <w:tcPr>
            <w:tcW w:w="3544" w:type="dxa"/>
          </w:tcPr>
          <w:p w:rsidR="00AC738B"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AC738B" w:rsidP="007F74D8">
            <w:pPr>
              <w:pStyle w:val="afe"/>
              <w:jc w:val="both"/>
              <w:rPr>
                <w:rFonts w:ascii="Times New Roman" w:hAnsi="Times New Roman"/>
                <w:kern w:val="24"/>
                <w:sz w:val="24"/>
                <w:szCs w:val="24"/>
                <w:lang w:val="kk-KZ" w:eastAsia="ru-RU"/>
              </w:rPr>
            </w:pPr>
            <w:r w:rsidRPr="00BF72DE">
              <w:rPr>
                <w:rFonts w:ascii="Times New Roman" w:hAnsi="Times New Roman"/>
                <w:sz w:val="24"/>
                <w:szCs w:val="24"/>
                <w:lang w:eastAsia="ru-RU"/>
              </w:rPr>
              <w:t>«</w:t>
            </w:r>
            <w:r w:rsidRPr="00BF72DE">
              <w:rPr>
                <w:rFonts w:ascii="Times New Roman" w:hAnsi="Times New Roman"/>
                <w:bCs/>
                <w:sz w:val="24"/>
                <w:szCs w:val="24"/>
                <w:lang w:eastAsia="ru-RU"/>
              </w:rPr>
              <w:t>Көп тілді меңгерген мұғалім</w:t>
            </w:r>
            <w:r w:rsidRPr="00BF72DE">
              <w:rPr>
                <w:rFonts w:ascii="Times New Roman" w:hAnsi="Times New Roman"/>
                <w:sz w:val="24"/>
                <w:szCs w:val="24"/>
                <w:lang w:eastAsia="ru-RU"/>
              </w:rPr>
              <w:t>»</w:t>
            </w:r>
            <w:r w:rsidRPr="00BF72DE">
              <w:rPr>
                <w:rFonts w:ascii="Times New Roman" w:hAnsi="Times New Roman"/>
                <w:sz w:val="24"/>
                <w:szCs w:val="24"/>
                <w:lang w:val="kk-KZ" w:eastAsia="ru-RU"/>
              </w:rPr>
              <w:t xml:space="preserve"> облыстық байқауы</w:t>
            </w:r>
          </w:p>
        </w:tc>
        <w:tc>
          <w:tcPr>
            <w:tcW w:w="3544" w:type="dxa"/>
          </w:tcPr>
          <w:p w:rsidR="00AC738B"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сәуір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AC738B" w:rsidP="007F74D8">
            <w:pPr>
              <w:pStyle w:val="afe"/>
              <w:jc w:val="both"/>
              <w:rPr>
                <w:rFonts w:ascii="Times New Roman" w:hAnsi="Times New Roman"/>
                <w:sz w:val="24"/>
                <w:szCs w:val="24"/>
                <w:lang w:val="kk-KZ" w:eastAsia="ru-RU"/>
              </w:rPr>
            </w:pPr>
            <w:r w:rsidRPr="00BF72DE">
              <w:rPr>
                <w:rFonts w:ascii="Times New Roman" w:hAnsi="Times New Roman"/>
                <w:sz w:val="24"/>
                <w:szCs w:val="24"/>
                <w:lang w:eastAsia="ru-RU"/>
              </w:rPr>
              <w:t>«Еркін елдің ұланымыз!»</w:t>
            </w:r>
            <w:r w:rsidRPr="00BF72DE">
              <w:rPr>
                <w:rFonts w:ascii="Times New Roman" w:hAnsi="Times New Roman"/>
                <w:sz w:val="24"/>
                <w:szCs w:val="24"/>
                <w:lang w:val="kk-KZ" w:eastAsia="ru-RU"/>
              </w:rPr>
              <w:t xml:space="preserve"> облыстық акция </w:t>
            </w:r>
          </w:p>
        </w:tc>
        <w:tc>
          <w:tcPr>
            <w:tcW w:w="3544" w:type="dxa"/>
          </w:tcPr>
          <w:p w:rsidR="00AC738B"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мамыр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BF72DE" w:rsidP="007F74D8">
            <w:pPr>
              <w:pStyle w:val="afe"/>
              <w:jc w:val="both"/>
              <w:rPr>
                <w:rFonts w:ascii="Times New Roman" w:hAnsi="Times New Roman"/>
                <w:sz w:val="24"/>
                <w:szCs w:val="24"/>
                <w:lang w:eastAsia="ru-RU"/>
              </w:rPr>
            </w:pPr>
            <w:r w:rsidRPr="00BF72DE">
              <w:rPr>
                <w:rFonts w:ascii="Times New Roman" w:hAnsi="Times New Roman"/>
                <w:sz w:val="24"/>
                <w:szCs w:val="24"/>
                <w:lang w:eastAsia="ru-RU"/>
              </w:rPr>
              <w:t>Студенттер мен оқушылар арасындағы «Студенттік хоббиден бастап табысты бизнеске дейін» атты IV облыстық дайын бұйымдар жәрмеңкесі</w:t>
            </w:r>
          </w:p>
        </w:tc>
        <w:tc>
          <w:tcPr>
            <w:tcW w:w="3544" w:type="dxa"/>
          </w:tcPr>
          <w:p w:rsidR="00AC738B" w:rsidRPr="00BF72DE" w:rsidRDefault="00AC738B" w:rsidP="00AC738B">
            <w:pPr>
              <w:pStyle w:val="afe"/>
              <w:rPr>
                <w:rFonts w:ascii="Times New Roman" w:hAnsi="Times New Roman"/>
                <w:sz w:val="24"/>
                <w:szCs w:val="24"/>
              </w:rPr>
            </w:pPr>
            <w:r w:rsidRPr="00BF72DE">
              <w:rPr>
                <w:rFonts w:ascii="Times New Roman" w:hAnsi="Times New Roman"/>
                <w:sz w:val="24"/>
                <w:szCs w:val="24"/>
                <w:lang w:val="kk-KZ"/>
              </w:rPr>
              <w:t>мамыр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AC738B" w:rsidP="007F74D8">
            <w:pPr>
              <w:pStyle w:val="afe"/>
              <w:jc w:val="both"/>
              <w:rPr>
                <w:rFonts w:ascii="Times New Roman" w:hAnsi="Times New Roman"/>
                <w:sz w:val="24"/>
                <w:szCs w:val="24"/>
                <w:lang w:val="kk-KZ" w:eastAsia="ru-RU"/>
              </w:rPr>
            </w:pPr>
            <w:r w:rsidRPr="00BF72DE">
              <w:rPr>
                <w:rFonts w:ascii="Times New Roman" w:hAnsi="Times New Roman"/>
                <w:sz w:val="24"/>
                <w:szCs w:val="24"/>
              </w:rPr>
              <w:t>«AgroSkills и JasAgroSkills»</w:t>
            </w:r>
            <w:r w:rsidRPr="00BF72DE">
              <w:rPr>
                <w:rFonts w:ascii="Times New Roman" w:hAnsi="Times New Roman"/>
                <w:sz w:val="24"/>
                <w:szCs w:val="24"/>
                <w:lang w:val="kk-KZ"/>
              </w:rPr>
              <w:t xml:space="preserve"> аймақтық чемпионаты</w:t>
            </w:r>
          </w:p>
        </w:tc>
        <w:tc>
          <w:tcPr>
            <w:tcW w:w="3544" w:type="dxa"/>
          </w:tcPr>
          <w:p w:rsidR="00AC738B"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мамыр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AC738B" w:rsidP="00AC738B">
            <w:pPr>
              <w:pStyle w:val="afe"/>
              <w:jc w:val="both"/>
              <w:rPr>
                <w:rFonts w:ascii="Times New Roman" w:hAnsi="Times New Roman"/>
                <w:sz w:val="24"/>
                <w:szCs w:val="24"/>
                <w:lang w:val="kk-KZ"/>
              </w:rPr>
            </w:pPr>
            <w:r w:rsidRPr="00BF72DE">
              <w:rPr>
                <w:rFonts w:ascii="Times New Roman" w:hAnsi="Times New Roman"/>
                <w:sz w:val="24"/>
                <w:szCs w:val="24"/>
                <w:lang w:val="kk-KZ"/>
              </w:rPr>
              <w:t>«</w:t>
            </w:r>
            <w:r w:rsidRPr="00BF72DE">
              <w:rPr>
                <w:rFonts w:ascii="Times New Roman" w:hAnsi="Times New Roman"/>
                <w:sz w:val="24"/>
                <w:szCs w:val="24"/>
              </w:rPr>
              <w:t>Қашықтан BOOM</w:t>
            </w:r>
            <w:r w:rsidRPr="00BF72DE">
              <w:rPr>
                <w:rFonts w:ascii="Times New Roman" w:hAnsi="Times New Roman"/>
                <w:sz w:val="24"/>
                <w:szCs w:val="24"/>
                <w:lang w:val="kk-KZ"/>
              </w:rPr>
              <w:t>»</w:t>
            </w:r>
            <w:r w:rsidRPr="00BF72DE">
              <w:rPr>
                <w:rFonts w:ascii="Times New Roman" w:hAnsi="Times New Roman"/>
                <w:sz w:val="24"/>
                <w:szCs w:val="24"/>
              </w:rPr>
              <w:t xml:space="preserve"> жобасы аясында IT-бағыты бойынша қашықтықтан өтетін облыстық байқау</w:t>
            </w:r>
            <w:r w:rsidRPr="00BF72DE">
              <w:rPr>
                <w:rFonts w:ascii="Times New Roman" w:hAnsi="Times New Roman"/>
                <w:sz w:val="24"/>
                <w:szCs w:val="24"/>
                <w:lang w:val="kk-KZ"/>
              </w:rPr>
              <w:t>ы</w:t>
            </w:r>
          </w:p>
        </w:tc>
        <w:tc>
          <w:tcPr>
            <w:tcW w:w="3544" w:type="dxa"/>
          </w:tcPr>
          <w:p w:rsidR="00AC738B"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мамыр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AC738B" w:rsidP="00AC738B">
            <w:pPr>
              <w:pStyle w:val="afe"/>
              <w:jc w:val="both"/>
              <w:rPr>
                <w:rFonts w:ascii="Times New Roman" w:hAnsi="Times New Roman"/>
                <w:sz w:val="24"/>
                <w:szCs w:val="24"/>
                <w:lang w:val="kk-KZ"/>
              </w:rPr>
            </w:pPr>
            <w:r w:rsidRPr="00BF72DE">
              <w:rPr>
                <w:rFonts w:ascii="Times New Roman" w:hAnsi="Times New Roman"/>
                <w:sz w:val="24"/>
                <w:szCs w:val="24"/>
                <w:lang w:val="kk-KZ"/>
              </w:rPr>
              <w:t>«Зейін» жобасы аясындағы Фестиваль</w:t>
            </w:r>
          </w:p>
        </w:tc>
        <w:tc>
          <w:tcPr>
            <w:tcW w:w="3544" w:type="dxa"/>
          </w:tcPr>
          <w:p w:rsidR="00AC738B"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мамыр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AC738B" w:rsidP="00AC738B">
            <w:pPr>
              <w:pStyle w:val="afe"/>
              <w:jc w:val="both"/>
              <w:rPr>
                <w:rFonts w:ascii="Times New Roman" w:hAnsi="Times New Roman"/>
                <w:sz w:val="24"/>
                <w:szCs w:val="24"/>
                <w:lang w:val="kk-KZ"/>
              </w:rPr>
            </w:pPr>
            <w:r w:rsidRPr="00BF72DE">
              <w:rPr>
                <w:rFonts w:ascii="Times New Roman" w:hAnsi="Times New Roman"/>
                <w:sz w:val="24"/>
                <w:szCs w:val="24"/>
                <w:lang w:eastAsia="ru-RU"/>
              </w:rPr>
              <w:t>«Ұлы дала мұрагерлері»</w:t>
            </w:r>
            <w:r w:rsidRPr="00BF72DE">
              <w:rPr>
                <w:rFonts w:ascii="Times New Roman" w:hAnsi="Times New Roman"/>
                <w:sz w:val="24"/>
                <w:szCs w:val="24"/>
                <w:lang w:val="kk-KZ" w:eastAsia="ru-RU"/>
              </w:rPr>
              <w:t xml:space="preserve"> </w:t>
            </w:r>
            <w:r w:rsidRPr="00BF72DE">
              <w:rPr>
                <w:rFonts w:ascii="Times New Roman" w:hAnsi="Times New Roman"/>
                <w:sz w:val="24"/>
                <w:szCs w:val="24"/>
                <w:lang w:val="kk-KZ"/>
              </w:rPr>
              <w:t>Қарағанды облысының мектепке дейінгі білім беру қызметкерлерінің облыстық форумы</w:t>
            </w:r>
          </w:p>
        </w:tc>
        <w:tc>
          <w:tcPr>
            <w:tcW w:w="3544" w:type="dxa"/>
          </w:tcPr>
          <w:p w:rsidR="00AC738B" w:rsidRPr="00BF72DE" w:rsidRDefault="00AC738B" w:rsidP="00AC738B">
            <w:pPr>
              <w:pStyle w:val="afe"/>
              <w:rPr>
                <w:rFonts w:ascii="Times New Roman" w:hAnsi="Times New Roman"/>
                <w:sz w:val="24"/>
                <w:szCs w:val="24"/>
                <w:lang w:val="kk-KZ"/>
              </w:rPr>
            </w:pPr>
            <w:r w:rsidRPr="00BF72DE">
              <w:rPr>
                <w:rFonts w:ascii="Times New Roman" w:hAnsi="Times New Roman"/>
                <w:sz w:val="24"/>
                <w:szCs w:val="24"/>
                <w:lang w:val="kk-KZ"/>
              </w:rPr>
              <w:t>мамыр</w:t>
            </w:r>
          </w:p>
        </w:tc>
      </w:tr>
      <w:tr w:rsidR="00AC738B" w:rsidRPr="00BF72DE" w:rsidTr="00BF72DE">
        <w:trPr>
          <w:jc w:val="center"/>
        </w:trPr>
        <w:tc>
          <w:tcPr>
            <w:tcW w:w="675" w:type="dxa"/>
          </w:tcPr>
          <w:p w:rsidR="00AC738B" w:rsidRPr="00BF72DE" w:rsidRDefault="00AC738B"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AC738B" w:rsidRPr="00BF72DE" w:rsidRDefault="00AC738B" w:rsidP="00AC738B">
            <w:pPr>
              <w:pStyle w:val="afe"/>
              <w:jc w:val="both"/>
              <w:rPr>
                <w:rFonts w:ascii="Times New Roman" w:hAnsi="Times New Roman"/>
                <w:sz w:val="24"/>
                <w:szCs w:val="24"/>
                <w:lang w:val="kk-KZ" w:eastAsia="ru-RU"/>
              </w:rPr>
            </w:pPr>
            <w:r w:rsidRPr="00BF72DE">
              <w:rPr>
                <w:rFonts w:ascii="Times New Roman" w:hAnsi="Times New Roman"/>
                <w:sz w:val="24"/>
                <w:szCs w:val="24"/>
                <w:lang w:eastAsia="ru-RU"/>
              </w:rPr>
              <w:t>А</w:t>
            </w:r>
            <w:r w:rsidRPr="00BF72DE">
              <w:rPr>
                <w:rFonts w:ascii="Times New Roman" w:hAnsi="Times New Roman"/>
                <w:sz w:val="24"/>
                <w:szCs w:val="24"/>
                <w:lang w:val="kk-KZ" w:eastAsia="ru-RU"/>
              </w:rPr>
              <w:t>к</w:t>
            </w:r>
            <w:r w:rsidRPr="00BF72DE">
              <w:rPr>
                <w:rFonts w:ascii="Times New Roman" w:hAnsi="Times New Roman"/>
                <w:sz w:val="24"/>
                <w:szCs w:val="24"/>
                <w:lang w:eastAsia="ru-RU"/>
              </w:rPr>
              <w:t>селе</w:t>
            </w:r>
            <w:r w:rsidR="00BC663B">
              <w:rPr>
                <w:rFonts w:ascii="Times New Roman" w:hAnsi="Times New Roman"/>
                <w:sz w:val="24"/>
                <w:szCs w:val="24"/>
                <w:lang w:val="kk-KZ" w:eastAsia="ru-RU"/>
              </w:rPr>
              <w:t>у</w:t>
            </w:r>
            <w:r w:rsidRPr="00BF72DE">
              <w:rPr>
                <w:rFonts w:ascii="Times New Roman" w:hAnsi="Times New Roman"/>
                <w:sz w:val="24"/>
                <w:szCs w:val="24"/>
                <w:lang w:eastAsia="ru-RU"/>
              </w:rPr>
              <w:t xml:space="preserve"> Сейдімбектің 80 жылдығына арналған республикалық ғылыми-практикалық конференция</w:t>
            </w:r>
            <w:r w:rsidRPr="00BF72DE">
              <w:rPr>
                <w:rFonts w:ascii="Times New Roman" w:hAnsi="Times New Roman"/>
                <w:sz w:val="24"/>
                <w:szCs w:val="24"/>
                <w:lang w:val="kk-KZ" w:eastAsia="ru-RU"/>
              </w:rPr>
              <w:t xml:space="preserve"> </w:t>
            </w:r>
            <w:r w:rsidRPr="00BF72DE">
              <w:rPr>
                <w:rFonts w:ascii="Times New Roman" w:hAnsi="Times New Roman"/>
                <w:sz w:val="24"/>
                <w:szCs w:val="24"/>
              </w:rPr>
              <w:t>«Акселей Сейдімбек мұрасы және Тәуелсіздік»</w:t>
            </w:r>
          </w:p>
        </w:tc>
        <w:tc>
          <w:tcPr>
            <w:tcW w:w="3544" w:type="dxa"/>
          </w:tcPr>
          <w:p w:rsidR="00AC738B" w:rsidRPr="00BF72DE" w:rsidRDefault="00BF72DE" w:rsidP="00AC738B">
            <w:pPr>
              <w:pStyle w:val="afe"/>
              <w:rPr>
                <w:rFonts w:ascii="Times New Roman" w:hAnsi="Times New Roman"/>
                <w:sz w:val="24"/>
                <w:szCs w:val="24"/>
                <w:lang w:val="kk-KZ"/>
              </w:rPr>
            </w:pPr>
            <w:r w:rsidRPr="00BF72DE">
              <w:rPr>
                <w:rFonts w:ascii="Times New Roman" w:hAnsi="Times New Roman"/>
                <w:sz w:val="24"/>
                <w:szCs w:val="24"/>
                <w:lang w:val="kk-KZ"/>
              </w:rPr>
              <w:t>мамыр</w:t>
            </w:r>
          </w:p>
        </w:tc>
      </w:tr>
      <w:tr w:rsidR="00BF72DE" w:rsidRPr="00BF72DE" w:rsidTr="00BF72DE">
        <w:trPr>
          <w:jc w:val="center"/>
        </w:trPr>
        <w:tc>
          <w:tcPr>
            <w:tcW w:w="675" w:type="dxa"/>
          </w:tcPr>
          <w:p w:rsidR="00BF72DE" w:rsidRPr="00BF72DE" w:rsidRDefault="00BF72DE"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BF72DE" w:rsidRPr="00BF72DE" w:rsidRDefault="00BF72DE" w:rsidP="00BF72DE">
            <w:pPr>
              <w:pStyle w:val="afe"/>
              <w:jc w:val="both"/>
              <w:rPr>
                <w:rFonts w:ascii="Times New Roman" w:hAnsi="Times New Roman"/>
                <w:sz w:val="24"/>
                <w:szCs w:val="24"/>
                <w:lang w:eastAsia="ru-RU"/>
              </w:rPr>
            </w:pPr>
            <w:r w:rsidRPr="00BF72DE">
              <w:rPr>
                <w:rFonts w:ascii="Times New Roman" w:hAnsi="Times New Roman"/>
                <w:sz w:val="24"/>
                <w:szCs w:val="24"/>
                <w:lang w:eastAsia="ru-RU"/>
              </w:rPr>
              <w:t xml:space="preserve">Отбасы күніне арналған </w:t>
            </w:r>
            <w:r w:rsidR="00954DDB">
              <w:rPr>
                <w:rFonts w:ascii="Times New Roman" w:hAnsi="Times New Roman"/>
                <w:sz w:val="24"/>
                <w:szCs w:val="24"/>
                <w:lang w:val="kk-KZ" w:eastAsia="ru-RU"/>
              </w:rPr>
              <w:t>«Бір о</w:t>
            </w:r>
            <w:r w:rsidRPr="00BF72DE">
              <w:rPr>
                <w:rFonts w:ascii="Times New Roman" w:hAnsi="Times New Roman"/>
                <w:sz w:val="24"/>
                <w:szCs w:val="24"/>
                <w:lang w:val="kk-KZ" w:eastAsia="ru-RU"/>
              </w:rPr>
              <w:t xml:space="preserve">тбасы – бір кітап» </w:t>
            </w:r>
            <w:r w:rsidRPr="00BF72DE">
              <w:rPr>
                <w:rFonts w:ascii="Times New Roman" w:hAnsi="Times New Roman"/>
                <w:sz w:val="24"/>
                <w:szCs w:val="24"/>
                <w:lang w:eastAsia="ru-RU"/>
              </w:rPr>
              <w:t xml:space="preserve"> акциясы аясындағы Форум</w:t>
            </w:r>
          </w:p>
        </w:tc>
        <w:tc>
          <w:tcPr>
            <w:tcW w:w="3544" w:type="dxa"/>
          </w:tcPr>
          <w:p w:rsidR="00BF72DE" w:rsidRPr="00BF72DE" w:rsidRDefault="00BF72DE" w:rsidP="00AC738B">
            <w:pPr>
              <w:pStyle w:val="afe"/>
              <w:rPr>
                <w:rFonts w:ascii="Times New Roman" w:hAnsi="Times New Roman"/>
                <w:sz w:val="24"/>
                <w:szCs w:val="24"/>
                <w:lang w:val="kk-KZ"/>
              </w:rPr>
            </w:pPr>
            <w:r w:rsidRPr="00BF72DE">
              <w:rPr>
                <w:rFonts w:ascii="Times New Roman" w:hAnsi="Times New Roman"/>
                <w:sz w:val="24"/>
                <w:szCs w:val="24"/>
                <w:lang w:val="kk-KZ"/>
              </w:rPr>
              <w:t>мамыр</w:t>
            </w:r>
          </w:p>
        </w:tc>
      </w:tr>
      <w:tr w:rsidR="00BF72DE" w:rsidRPr="00BF72DE" w:rsidTr="00BF72DE">
        <w:trPr>
          <w:jc w:val="center"/>
        </w:trPr>
        <w:tc>
          <w:tcPr>
            <w:tcW w:w="675" w:type="dxa"/>
          </w:tcPr>
          <w:p w:rsidR="00BF72DE" w:rsidRPr="00BF72DE" w:rsidRDefault="00BF72DE"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BF72DE" w:rsidRPr="00BF72DE" w:rsidRDefault="00BF72DE" w:rsidP="00BF72DE">
            <w:pPr>
              <w:pStyle w:val="afe"/>
              <w:jc w:val="both"/>
              <w:rPr>
                <w:rFonts w:ascii="Times New Roman" w:hAnsi="Times New Roman"/>
                <w:sz w:val="24"/>
                <w:szCs w:val="24"/>
                <w:lang w:eastAsia="ru-RU"/>
              </w:rPr>
            </w:pPr>
            <w:r w:rsidRPr="00BF72DE">
              <w:rPr>
                <w:rFonts w:ascii="Times New Roman" w:hAnsi="Times New Roman"/>
                <w:sz w:val="24"/>
                <w:szCs w:val="24"/>
                <w:lang w:eastAsia="ru-RU"/>
              </w:rPr>
              <w:t xml:space="preserve">Қарағанды облысы педагогтер қауымдастығының </w:t>
            </w:r>
            <w:r w:rsidRPr="00BF72DE">
              <w:rPr>
                <w:rFonts w:ascii="Times New Roman" w:hAnsi="Times New Roman"/>
                <w:sz w:val="24"/>
                <w:szCs w:val="24"/>
                <w:lang w:val="kk-KZ" w:eastAsia="ru-RU"/>
              </w:rPr>
              <w:t>«</w:t>
            </w:r>
            <w:r w:rsidRPr="00BF72DE">
              <w:rPr>
                <w:rFonts w:ascii="Times New Roman" w:hAnsi="Times New Roman"/>
                <w:sz w:val="24"/>
                <w:szCs w:val="24"/>
                <w:lang w:eastAsia="ru-RU"/>
              </w:rPr>
              <w:t>Өркен</w:t>
            </w:r>
            <w:r w:rsidRPr="00BF72DE">
              <w:rPr>
                <w:rFonts w:ascii="Times New Roman" w:hAnsi="Times New Roman"/>
                <w:sz w:val="24"/>
                <w:szCs w:val="24"/>
                <w:lang w:val="kk-KZ" w:eastAsia="ru-RU"/>
              </w:rPr>
              <w:t xml:space="preserve">» </w:t>
            </w:r>
            <w:r w:rsidRPr="00BF72DE">
              <w:rPr>
                <w:rFonts w:ascii="Times New Roman" w:hAnsi="Times New Roman"/>
                <w:sz w:val="24"/>
                <w:szCs w:val="24"/>
                <w:lang w:eastAsia="ru-RU"/>
              </w:rPr>
              <w:t>жазғы лагері</w:t>
            </w:r>
          </w:p>
        </w:tc>
        <w:tc>
          <w:tcPr>
            <w:tcW w:w="3544" w:type="dxa"/>
          </w:tcPr>
          <w:p w:rsidR="00BF72DE" w:rsidRPr="00BF72DE" w:rsidRDefault="00C8423B" w:rsidP="00AC738B">
            <w:pPr>
              <w:pStyle w:val="afe"/>
              <w:rPr>
                <w:rFonts w:ascii="Times New Roman" w:hAnsi="Times New Roman"/>
                <w:sz w:val="24"/>
                <w:szCs w:val="24"/>
              </w:rPr>
            </w:pPr>
            <w:r>
              <w:rPr>
                <w:rFonts w:ascii="Times New Roman" w:hAnsi="Times New Roman"/>
                <w:sz w:val="24"/>
                <w:szCs w:val="24"/>
                <w:lang w:val="kk-KZ"/>
              </w:rPr>
              <w:t>маусым</w:t>
            </w:r>
          </w:p>
        </w:tc>
      </w:tr>
      <w:tr w:rsidR="00BF72DE" w:rsidRPr="00BF72DE" w:rsidTr="00BF72DE">
        <w:trPr>
          <w:jc w:val="center"/>
        </w:trPr>
        <w:tc>
          <w:tcPr>
            <w:tcW w:w="675" w:type="dxa"/>
          </w:tcPr>
          <w:p w:rsidR="00BF72DE" w:rsidRPr="00BF72DE" w:rsidRDefault="00BF72DE" w:rsidP="00A2077B">
            <w:pPr>
              <w:pStyle w:val="aff0"/>
              <w:numPr>
                <w:ilvl w:val="0"/>
                <w:numId w:val="9"/>
              </w:numPr>
              <w:spacing w:after="0" w:line="240" w:lineRule="auto"/>
              <w:ind w:left="0" w:firstLine="0"/>
              <w:jc w:val="center"/>
              <w:rPr>
                <w:rFonts w:ascii="Times New Roman" w:hAnsi="Times New Roman"/>
                <w:sz w:val="24"/>
                <w:szCs w:val="24"/>
              </w:rPr>
            </w:pPr>
          </w:p>
        </w:tc>
        <w:tc>
          <w:tcPr>
            <w:tcW w:w="10915" w:type="dxa"/>
          </w:tcPr>
          <w:p w:rsidR="00BF72DE" w:rsidRPr="00BF72DE" w:rsidRDefault="00BF72DE" w:rsidP="00BF72DE">
            <w:pPr>
              <w:pStyle w:val="afe"/>
              <w:jc w:val="both"/>
              <w:rPr>
                <w:rFonts w:ascii="Times New Roman" w:hAnsi="Times New Roman"/>
                <w:sz w:val="24"/>
                <w:szCs w:val="24"/>
                <w:lang w:eastAsia="ru-RU"/>
              </w:rPr>
            </w:pPr>
            <w:r w:rsidRPr="00BF72DE">
              <w:rPr>
                <w:rFonts w:ascii="Times New Roman" w:hAnsi="Times New Roman"/>
                <w:sz w:val="24"/>
                <w:szCs w:val="24"/>
                <w:lang w:eastAsia="ru-RU"/>
              </w:rPr>
              <w:t>«Тілдес! Құр! Қолдан!» Жас педагогтардың педагогикалық шеберханалар фестивалі</w:t>
            </w:r>
          </w:p>
        </w:tc>
        <w:tc>
          <w:tcPr>
            <w:tcW w:w="3544" w:type="dxa"/>
          </w:tcPr>
          <w:p w:rsidR="00BF72DE" w:rsidRPr="00BF72DE" w:rsidRDefault="00C8423B" w:rsidP="00AC738B">
            <w:pPr>
              <w:pStyle w:val="afe"/>
              <w:rPr>
                <w:rFonts w:ascii="Times New Roman" w:hAnsi="Times New Roman"/>
                <w:sz w:val="24"/>
                <w:szCs w:val="24"/>
                <w:lang w:val="kk-KZ"/>
              </w:rPr>
            </w:pPr>
            <w:r>
              <w:rPr>
                <w:rFonts w:ascii="Times New Roman" w:hAnsi="Times New Roman"/>
                <w:sz w:val="24"/>
                <w:szCs w:val="24"/>
                <w:lang w:val="kk-KZ"/>
              </w:rPr>
              <w:t>маусым</w:t>
            </w:r>
          </w:p>
        </w:tc>
      </w:tr>
    </w:tbl>
    <w:p w:rsidR="00A95BE0" w:rsidRDefault="00A95BE0" w:rsidP="006B5206">
      <w:pPr>
        <w:spacing w:after="0" w:line="240" w:lineRule="auto"/>
        <w:jc w:val="both"/>
        <w:rPr>
          <w:rFonts w:ascii="Times New Roman" w:eastAsia="Times New Roman" w:hAnsi="Times New Roman"/>
          <w:b/>
          <w:sz w:val="28"/>
          <w:szCs w:val="28"/>
          <w:highlight w:val="yellow"/>
          <w:lang w:val="kk-KZ" w:eastAsia="ru-RU"/>
        </w:rPr>
      </w:pPr>
    </w:p>
    <w:p w:rsidR="00513294" w:rsidRDefault="00513294" w:rsidP="006B5206">
      <w:pPr>
        <w:spacing w:after="0" w:line="240" w:lineRule="auto"/>
        <w:jc w:val="both"/>
        <w:rPr>
          <w:rFonts w:ascii="Times New Roman" w:eastAsia="Times New Roman" w:hAnsi="Times New Roman"/>
          <w:b/>
          <w:sz w:val="28"/>
          <w:szCs w:val="28"/>
          <w:highlight w:val="yellow"/>
          <w:lang w:val="kk-KZ" w:eastAsia="ru-RU"/>
        </w:rPr>
      </w:pPr>
    </w:p>
    <w:p w:rsidR="00513294" w:rsidRDefault="00513294" w:rsidP="006B5206">
      <w:pPr>
        <w:spacing w:after="0" w:line="240" w:lineRule="auto"/>
        <w:jc w:val="both"/>
        <w:rPr>
          <w:rFonts w:ascii="Times New Roman" w:eastAsia="Times New Roman" w:hAnsi="Times New Roman"/>
          <w:b/>
          <w:sz w:val="28"/>
          <w:szCs w:val="28"/>
          <w:highlight w:val="yellow"/>
          <w:lang w:val="kk-KZ" w:eastAsia="ru-RU"/>
        </w:rPr>
      </w:pPr>
    </w:p>
    <w:p w:rsidR="00513294" w:rsidRDefault="00513294" w:rsidP="006B5206">
      <w:pPr>
        <w:spacing w:after="0" w:line="240" w:lineRule="auto"/>
        <w:jc w:val="both"/>
        <w:rPr>
          <w:rFonts w:ascii="Times New Roman" w:eastAsia="Times New Roman" w:hAnsi="Times New Roman"/>
          <w:b/>
          <w:sz w:val="28"/>
          <w:szCs w:val="28"/>
          <w:highlight w:val="yellow"/>
          <w:lang w:val="kk-KZ" w:eastAsia="ru-RU"/>
        </w:rPr>
      </w:pPr>
    </w:p>
    <w:p w:rsidR="00513294" w:rsidRDefault="00513294" w:rsidP="006B5206">
      <w:pPr>
        <w:spacing w:after="0" w:line="240" w:lineRule="auto"/>
        <w:jc w:val="both"/>
        <w:rPr>
          <w:rFonts w:ascii="Times New Roman" w:eastAsia="Times New Roman" w:hAnsi="Times New Roman"/>
          <w:b/>
          <w:sz w:val="28"/>
          <w:szCs w:val="28"/>
          <w:highlight w:val="yellow"/>
          <w:lang w:val="kk-KZ" w:eastAsia="ru-RU"/>
        </w:rPr>
      </w:pPr>
    </w:p>
    <w:p w:rsidR="00513294" w:rsidRDefault="00513294" w:rsidP="006B5206">
      <w:pPr>
        <w:spacing w:after="0" w:line="240" w:lineRule="auto"/>
        <w:jc w:val="both"/>
        <w:rPr>
          <w:rFonts w:ascii="Times New Roman" w:eastAsia="Times New Roman" w:hAnsi="Times New Roman"/>
          <w:b/>
          <w:sz w:val="28"/>
          <w:szCs w:val="28"/>
          <w:highlight w:val="yellow"/>
          <w:lang w:val="kk-KZ" w:eastAsia="ru-RU"/>
        </w:rPr>
      </w:pPr>
    </w:p>
    <w:p w:rsidR="00513294" w:rsidRDefault="00513294" w:rsidP="006B5206">
      <w:pPr>
        <w:spacing w:after="0" w:line="240" w:lineRule="auto"/>
        <w:jc w:val="both"/>
        <w:rPr>
          <w:rFonts w:ascii="Times New Roman" w:eastAsia="Times New Roman" w:hAnsi="Times New Roman"/>
          <w:b/>
          <w:sz w:val="28"/>
          <w:szCs w:val="28"/>
          <w:highlight w:val="yellow"/>
          <w:lang w:val="kk-KZ" w:eastAsia="ru-RU"/>
        </w:rPr>
      </w:pPr>
    </w:p>
    <w:p w:rsidR="00513294" w:rsidRDefault="00513294" w:rsidP="006B5206">
      <w:pPr>
        <w:spacing w:after="0" w:line="240" w:lineRule="auto"/>
        <w:jc w:val="both"/>
        <w:rPr>
          <w:rFonts w:ascii="Times New Roman" w:eastAsia="Times New Roman" w:hAnsi="Times New Roman"/>
          <w:b/>
          <w:sz w:val="28"/>
          <w:szCs w:val="28"/>
          <w:highlight w:val="yellow"/>
          <w:lang w:val="kk-KZ" w:eastAsia="ru-RU"/>
        </w:rPr>
      </w:pPr>
    </w:p>
    <w:p w:rsidR="00513294" w:rsidRDefault="00513294" w:rsidP="006B5206">
      <w:pPr>
        <w:spacing w:after="0" w:line="240" w:lineRule="auto"/>
        <w:jc w:val="both"/>
        <w:rPr>
          <w:rFonts w:ascii="Times New Roman" w:eastAsia="Times New Roman" w:hAnsi="Times New Roman"/>
          <w:b/>
          <w:sz w:val="28"/>
          <w:szCs w:val="28"/>
          <w:highlight w:val="yellow"/>
          <w:lang w:val="kk-KZ" w:eastAsia="ru-RU"/>
        </w:rPr>
      </w:pPr>
    </w:p>
    <w:p w:rsidR="00513294" w:rsidRDefault="00513294" w:rsidP="006B5206">
      <w:pPr>
        <w:spacing w:after="0" w:line="240" w:lineRule="auto"/>
        <w:jc w:val="both"/>
        <w:rPr>
          <w:rFonts w:ascii="Times New Roman" w:eastAsia="Times New Roman" w:hAnsi="Times New Roman"/>
          <w:b/>
          <w:sz w:val="28"/>
          <w:szCs w:val="28"/>
          <w:highlight w:val="yellow"/>
          <w:lang w:val="kk-KZ" w:eastAsia="ru-RU"/>
        </w:rPr>
      </w:pPr>
    </w:p>
    <w:p w:rsidR="00513294" w:rsidRDefault="00513294" w:rsidP="006B5206">
      <w:pPr>
        <w:spacing w:after="0" w:line="240" w:lineRule="auto"/>
        <w:jc w:val="both"/>
        <w:rPr>
          <w:rFonts w:ascii="Times New Roman" w:eastAsia="Times New Roman" w:hAnsi="Times New Roman"/>
          <w:b/>
          <w:sz w:val="28"/>
          <w:szCs w:val="28"/>
          <w:highlight w:val="yellow"/>
          <w:lang w:val="kk-KZ" w:eastAsia="ru-RU"/>
        </w:rPr>
      </w:pPr>
    </w:p>
    <w:tbl>
      <w:tblPr>
        <w:tblW w:w="15311" w:type="dxa"/>
        <w:tblInd w:w="-191" w:type="dxa"/>
        <w:tblLayout w:type="fixed"/>
        <w:tblCellMar>
          <w:left w:w="0" w:type="dxa"/>
          <w:right w:w="0" w:type="dxa"/>
        </w:tblCellMar>
        <w:tblLook w:val="04A0" w:firstRow="1" w:lastRow="0" w:firstColumn="1" w:lastColumn="0" w:noHBand="0" w:noVBand="1"/>
      </w:tblPr>
      <w:tblGrid>
        <w:gridCol w:w="710"/>
        <w:gridCol w:w="6230"/>
        <w:gridCol w:w="126"/>
        <w:gridCol w:w="1441"/>
        <w:gridCol w:w="134"/>
        <w:gridCol w:w="820"/>
        <w:gridCol w:w="37"/>
        <w:gridCol w:w="103"/>
        <w:gridCol w:w="1673"/>
        <w:gridCol w:w="68"/>
        <w:gridCol w:w="72"/>
        <w:gridCol w:w="539"/>
        <w:gridCol w:w="657"/>
        <w:gridCol w:w="8"/>
        <w:gridCol w:w="850"/>
        <w:gridCol w:w="194"/>
        <w:gridCol w:w="140"/>
        <w:gridCol w:w="1360"/>
        <w:gridCol w:w="149"/>
      </w:tblGrid>
      <w:tr w:rsidR="00A95BE0" w:rsidRPr="00096960" w:rsidTr="00BA716B">
        <w:trPr>
          <w:trHeight w:val="180"/>
        </w:trPr>
        <w:tc>
          <w:tcPr>
            <w:tcW w:w="15311" w:type="dxa"/>
            <w:gridSpan w:val="19"/>
            <w:tcBorders>
              <w:top w:val="single" w:sz="8" w:space="0" w:color="000000"/>
              <w:left w:val="single" w:sz="8" w:space="0" w:color="000000"/>
              <w:bottom w:val="single" w:sz="8" w:space="0" w:color="000000"/>
              <w:right w:val="single" w:sz="8" w:space="0" w:color="000000"/>
            </w:tcBorders>
            <w:shd w:val="clear" w:color="auto" w:fill="F2DBDB" w:themeFill="accent2" w:themeFillTint="33"/>
            <w:tcMar>
              <w:top w:w="15" w:type="dxa"/>
              <w:left w:w="93" w:type="dxa"/>
              <w:bottom w:w="0" w:type="dxa"/>
              <w:right w:w="93" w:type="dxa"/>
            </w:tcMar>
            <w:hideMark/>
          </w:tcPr>
          <w:p w:rsidR="00A95BE0" w:rsidRPr="00A95BE0" w:rsidRDefault="00A95BE0" w:rsidP="00A95BE0">
            <w:pPr>
              <w:spacing w:after="0" w:line="240" w:lineRule="auto"/>
              <w:jc w:val="center"/>
              <w:rPr>
                <w:rFonts w:ascii="Times New Roman" w:hAnsi="Times New Roman"/>
                <w:b/>
                <w:lang w:val="kk-KZ"/>
              </w:rPr>
            </w:pPr>
            <w:r w:rsidRPr="00A95BE0">
              <w:rPr>
                <w:rFonts w:ascii="Times New Roman" w:hAnsi="Times New Roman"/>
                <w:b/>
                <w:lang w:val="kk-KZ"/>
              </w:rPr>
              <w:lastRenderedPageBreak/>
              <w:t>Мектепке дейінгі және жалпы орта білім беру бөлімі</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9B5510" w:rsidRDefault="00A95BE0" w:rsidP="00513294">
            <w:pPr>
              <w:pStyle w:val="aff0"/>
              <w:numPr>
                <w:ilvl w:val="0"/>
                <w:numId w:val="12"/>
              </w:numPr>
              <w:spacing w:after="0"/>
              <w:jc w:val="center"/>
              <w:rPr>
                <w:rFonts w:ascii="Times New Roman" w:hAnsi="Times New Roman"/>
                <w:sz w:val="24"/>
                <w:szCs w:val="24"/>
                <w:lang w:val="kk-KZ"/>
              </w:rPr>
            </w:pPr>
          </w:p>
        </w:tc>
        <w:tc>
          <w:tcPr>
            <w:tcW w:w="8891" w:type="dxa"/>
            <w:gridSpan w:val="7"/>
            <w:shd w:val="clear" w:color="auto" w:fill="auto"/>
          </w:tcPr>
          <w:p w:rsidR="00A95BE0" w:rsidRPr="00877D5A" w:rsidRDefault="00A95BE0" w:rsidP="00866A75">
            <w:pPr>
              <w:spacing w:after="0" w:line="240" w:lineRule="auto"/>
              <w:rPr>
                <w:rFonts w:ascii="Times New Roman" w:hAnsi="Times New Roman"/>
                <w:sz w:val="24"/>
                <w:szCs w:val="24"/>
                <w:lang w:val="kk-KZ"/>
              </w:rPr>
            </w:pPr>
            <w:r w:rsidRPr="008D0637">
              <w:rPr>
                <w:rFonts w:ascii="Times New Roman" w:hAnsi="Times New Roman"/>
                <w:noProof/>
                <w:sz w:val="24"/>
                <w:szCs w:val="24"/>
                <w:lang w:val="kk-KZ"/>
              </w:rPr>
              <w:t xml:space="preserve"> «Білім сапасы: қолайлы жағдайдан – тиімді нәтижеге»</w:t>
            </w:r>
            <w:r w:rsidRPr="008D0637">
              <w:rPr>
                <w:rFonts w:ascii="Times New Roman" w:hAnsi="Times New Roman"/>
                <w:b/>
                <w:noProof/>
                <w:sz w:val="24"/>
                <w:szCs w:val="24"/>
                <w:lang w:val="kk-KZ"/>
              </w:rPr>
              <w:t xml:space="preserve"> </w:t>
            </w:r>
            <w:r w:rsidRPr="008D0637">
              <w:rPr>
                <w:rFonts w:ascii="Times New Roman" w:hAnsi="Times New Roman"/>
                <w:noProof/>
                <w:sz w:val="24"/>
                <w:szCs w:val="24"/>
                <w:lang w:val="kk-KZ"/>
              </w:rPr>
              <w:t>тақырыбында Қарағанды облысы педагог қызметкерлерінің тамыз кеңесі секциялық алаңдарының отырысы</w:t>
            </w:r>
          </w:p>
        </w:tc>
        <w:tc>
          <w:tcPr>
            <w:tcW w:w="1813" w:type="dxa"/>
            <w:gridSpan w:val="3"/>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тамыз</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 xml:space="preserve">Методисты отдела </w:t>
            </w:r>
          </w:p>
        </w:tc>
        <w:tc>
          <w:tcPr>
            <w:tcW w:w="1509" w:type="dxa"/>
            <w:gridSpan w:val="2"/>
            <w:shd w:val="clear" w:color="auto" w:fill="auto"/>
          </w:tcPr>
          <w:p w:rsidR="00972669" w:rsidRPr="00E01E7F" w:rsidRDefault="00972669" w:rsidP="00972669">
            <w:pPr>
              <w:spacing w:after="0"/>
              <w:rPr>
                <w:rFonts w:ascii="Times New Roman" w:hAnsi="Times New Roman"/>
                <w:kern w:val="1"/>
                <w:sz w:val="24"/>
                <w:szCs w:val="24"/>
                <w:highlight w:val="yellow"/>
                <w:lang w:eastAsia="ar-SA"/>
              </w:rPr>
            </w:pPr>
            <w:r>
              <w:rPr>
                <w:rFonts w:ascii="Times New Roman" w:hAnsi="Times New Roman"/>
                <w:kern w:val="1"/>
                <w:sz w:val="24"/>
                <w:szCs w:val="24"/>
                <w:lang w:val="kk-KZ" w:eastAsia="ar-SA"/>
              </w:rPr>
              <w:t>Б</w:t>
            </w:r>
            <w:r w:rsidRPr="008D0637">
              <w:rPr>
                <w:rFonts w:ascii="Times New Roman" w:hAnsi="Times New Roman"/>
                <w:kern w:val="1"/>
                <w:sz w:val="24"/>
                <w:szCs w:val="24"/>
                <w:lang w:val="kk-KZ" w:eastAsia="ar-SA"/>
              </w:rPr>
              <w:t>ағдарлама</w:t>
            </w:r>
          </w:p>
          <w:p w:rsidR="00A95BE0" w:rsidRPr="008D0637" w:rsidRDefault="00972669" w:rsidP="00972669">
            <w:pPr>
              <w:spacing w:after="0" w:line="240" w:lineRule="auto"/>
              <w:rPr>
                <w:rFonts w:ascii="Times New Roman" w:hAnsi="Times New Roman"/>
                <w:sz w:val="24"/>
                <w:szCs w:val="24"/>
                <w:lang w:val="kk-KZ"/>
              </w:rPr>
            </w:pPr>
            <w:r w:rsidRPr="00972669">
              <w:rPr>
                <w:rFonts w:ascii="Times New Roman" w:hAnsi="Times New Roman"/>
                <w:kern w:val="24"/>
                <w:sz w:val="24"/>
                <w:szCs w:val="24"/>
              </w:rPr>
              <w:t>хаттама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jc w:val="both"/>
              <w:rPr>
                <w:rFonts w:ascii="Times New Roman" w:hAnsi="Times New Roman"/>
                <w:sz w:val="24"/>
                <w:szCs w:val="24"/>
              </w:rPr>
            </w:pPr>
            <w:r w:rsidRPr="008D0637">
              <w:rPr>
                <w:rFonts w:ascii="Times New Roman" w:hAnsi="Times New Roman"/>
                <w:sz w:val="24"/>
                <w:szCs w:val="24"/>
                <w:lang w:val="kk-KZ"/>
              </w:rPr>
              <w:t>Директор орынбасарларының әдістемелік бірлестігі: оқу -тәрбие жұмысы жөніндегі орынбасарлар, тәрбие жұмысы бойынша, профилдеу бойынша, ақпараттандыру жөніндегі орынбасарлар</w:t>
            </w:r>
          </w:p>
        </w:tc>
        <w:tc>
          <w:tcPr>
            <w:tcW w:w="1813" w:type="dxa"/>
            <w:gridSpan w:val="3"/>
            <w:shd w:val="clear" w:color="auto" w:fill="auto"/>
          </w:tcPr>
          <w:p w:rsidR="00A95BE0" w:rsidRPr="008D0637" w:rsidRDefault="00A95BE0" w:rsidP="00866A75">
            <w:pPr>
              <w:spacing w:after="0" w:line="240" w:lineRule="auto"/>
              <w:rPr>
                <w:rFonts w:ascii="Times New Roman" w:hAnsi="Times New Roman"/>
                <w:sz w:val="24"/>
                <w:szCs w:val="24"/>
              </w:rPr>
            </w:pPr>
            <w:r>
              <w:rPr>
                <w:rFonts w:ascii="Times New Roman" w:hAnsi="Times New Roman"/>
                <w:sz w:val="24"/>
                <w:szCs w:val="24"/>
                <w:lang w:val="kk-KZ"/>
              </w:rPr>
              <w:t>а</w:t>
            </w:r>
            <w:r w:rsidRPr="008D0637">
              <w:rPr>
                <w:rFonts w:ascii="Times New Roman" w:hAnsi="Times New Roman"/>
                <w:sz w:val="24"/>
                <w:szCs w:val="24"/>
                <w:lang w:val="kk-KZ"/>
              </w:rPr>
              <w:t>йына 2 рет бейсенбіде</w:t>
            </w:r>
          </w:p>
          <w:p w:rsidR="00A95BE0" w:rsidRPr="008D0637" w:rsidRDefault="00A95BE0" w:rsidP="00866A75">
            <w:pPr>
              <w:spacing w:after="0" w:line="240" w:lineRule="auto"/>
              <w:rPr>
                <w:rFonts w:ascii="Times New Roman" w:hAnsi="Times New Roman"/>
                <w:sz w:val="24"/>
                <w:szCs w:val="24"/>
                <w:lang w:val="kk-KZ"/>
              </w:rPr>
            </w:pP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p>
        </w:tc>
        <w:tc>
          <w:tcPr>
            <w:tcW w:w="1509" w:type="dxa"/>
            <w:gridSpan w:val="2"/>
            <w:shd w:val="clear" w:color="auto" w:fill="auto"/>
          </w:tcPr>
          <w:p w:rsidR="00972669" w:rsidRPr="00972669" w:rsidRDefault="00972669" w:rsidP="00972669">
            <w:pPr>
              <w:spacing w:after="0" w:line="240" w:lineRule="auto"/>
              <w:rPr>
                <w:rFonts w:ascii="Times New Roman" w:hAnsi="Times New Roman"/>
                <w:kern w:val="1"/>
                <w:sz w:val="24"/>
                <w:szCs w:val="24"/>
                <w:lang w:val="kk-KZ" w:eastAsia="ar-SA"/>
              </w:rPr>
            </w:pPr>
            <w:r w:rsidRPr="00972669">
              <w:rPr>
                <w:rFonts w:ascii="Times New Roman" w:hAnsi="Times New Roman"/>
                <w:kern w:val="1"/>
                <w:sz w:val="24"/>
                <w:szCs w:val="24"/>
                <w:lang w:val="kk-KZ" w:eastAsia="ar-SA"/>
              </w:rPr>
              <w:t>Жұмыс жоспары</w:t>
            </w:r>
          </w:p>
          <w:p w:rsidR="00972669" w:rsidRPr="00972669" w:rsidRDefault="00972669" w:rsidP="00972669">
            <w:pPr>
              <w:spacing w:after="0" w:line="240" w:lineRule="auto"/>
              <w:rPr>
                <w:rFonts w:ascii="Times New Roman" w:hAnsi="Times New Roman"/>
                <w:kern w:val="1"/>
                <w:sz w:val="24"/>
                <w:szCs w:val="24"/>
                <w:lang w:val="kk-KZ" w:eastAsia="ar-SA"/>
              </w:rPr>
            </w:pPr>
            <w:r w:rsidRPr="00972669">
              <w:rPr>
                <w:rFonts w:ascii="Times New Roman" w:hAnsi="Times New Roman"/>
                <w:kern w:val="1"/>
                <w:sz w:val="24"/>
                <w:szCs w:val="24"/>
                <w:lang w:val="kk-KZ" w:eastAsia="ar-SA"/>
              </w:rPr>
              <w:t>бағдарлама</w:t>
            </w:r>
          </w:p>
          <w:p w:rsidR="00A95BE0" w:rsidRPr="008D0637" w:rsidRDefault="00972669" w:rsidP="00972669">
            <w:pPr>
              <w:spacing w:after="0" w:line="240" w:lineRule="auto"/>
              <w:rPr>
                <w:rFonts w:ascii="Times New Roman" w:hAnsi="Times New Roman"/>
                <w:sz w:val="24"/>
                <w:szCs w:val="24"/>
                <w:lang w:val="kk-KZ"/>
              </w:rPr>
            </w:pPr>
            <w:r w:rsidRPr="00972669">
              <w:rPr>
                <w:rFonts w:ascii="Times New Roman" w:hAnsi="Times New Roman"/>
                <w:kern w:val="1"/>
                <w:sz w:val="24"/>
                <w:szCs w:val="24"/>
                <w:lang w:val="kk-KZ" w:eastAsia="ar-SA"/>
              </w:rPr>
              <w:t>хаттамалар</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E01E7F" w:rsidRDefault="00972669" w:rsidP="00866A75">
            <w:pPr>
              <w:spacing w:after="0"/>
              <w:rPr>
                <w:rFonts w:ascii="Times New Roman" w:hAnsi="Times New Roman"/>
                <w:bCs/>
                <w:kern w:val="1"/>
                <w:sz w:val="24"/>
                <w:szCs w:val="24"/>
                <w:highlight w:val="yellow"/>
              </w:rPr>
            </w:pPr>
            <w:r w:rsidRPr="00972669">
              <w:rPr>
                <w:rFonts w:ascii="Times New Roman" w:hAnsi="Times New Roman"/>
                <w:kern w:val="24"/>
                <w:sz w:val="24"/>
                <w:szCs w:val="24"/>
              </w:rPr>
              <w:t>Тарих және география мұғалімдерінің авторлық бағдарламалар, әдістемелік құралдар конкурсы</w:t>
            </w:r>
          </w:p>
        </w:tc>
        <w:tc>
          <w:tcPr>
            <w:tcW w:w="1813" w:type="dxa"/>
            <w:gridSpan w:val="3"/>
            <w:shd w:val="clear" w:color="auto" w:fill="auto"/>
          </w:tcPr>
          <w:p w:rsidR="00A95BE0" w:rsidRPr="009F27E5" w:rsidRDefault="00972669" w:rsidP="00866A75">
            <w:pPr>
              <w:spacing w:after="0"/>
              <w:rPr>
                <w:rFonts w:ascii="Times New Roman" w:hAnsi="Times New Roman"/>
                <w:sz w:val="24"/>
                <w:szCs w:val="24"/>
              </w:rPr>
            </w:pPr>
            <w:r w:rsidRPr="009F27E5">
              <w:rPr>
                <w:rFonts w:ascii="Times New Roman" w:hAnsi="Times New Roman"/>
                <w:kern w:val="24"/>
                <w:sz w:val="24"/>
                <w:szCs w:val="24"/>
                <w:lang w:val="kk-KZ"/>
              </w:rPr>
              <w:t>қыркүйек - желтоқсан</w:t>
            </w:r>
            <w:r w:rsidR="00A95BE0" w:rsidRPr="009F27E5">
              <w:rPr>
                <w:rFonts w:ascii="Times New Roman" w:hAnsi="Times New Roman"/>
                <w:kern w:val="24"/>
                <w:sz w:val="24"/>
                <w:szCs w:val="24"/>
              </w:rPr>
              <w:t xml:space="preserve"> </w:t>
            </w:r>
          </w:p>
        </w:tc>
        <w:tc>
          <w:tcPr>
            <w:tcW w:w="2388" w:type="dxa"/>
            <w:gridSpan w:val="6"/>
            <w:shd w:val="clear" w:color="auto" w:fill="auto"/>
          </w:tcPr>
          <w:p w:rsidR="00A95BE0" w:rsidRPr="009F27E5" w:rsidRDefault="00A95BE0" w:rsidP="00866A75">
            <w:pPr>
              <w:spacing w:after="0"/>
              <w:rPr>
                <w:rFonts w:ascii="Times New Roman" w:hAnsi="Times New Roman"/>
                <w:sz w:val="24"/>
                <w:szCs w:val="24"/>
              </w:rPr>
            </w:pPr>
            <w:r w:rsidRPr="009F27E5">
              <w:rPr>
                <w:rFonts w:ascii="Times New Roman" w:hAnsi="Times New Roman"/>
                <w:sz w:val="24"/>
                <w:szCs w:val="24"/>
              </w:rPr>
              <w:t>Мукашева Г.Г. Тулепбекова С.К.</w:t>
            </w:r>
          </w:p>
          <w:p w:rsidR="00A95BE0" w:rsidRPr="009F27E5" w:rsidRDefault="00A95BE0" w:rsidP="00866A75">
            <w:pPr>
              <w:spacing w:after="0"/>
              <w:rPr>
                <w:rFonts w:ascii="Times New Roman" w:hAnsi="Times New Roman"/>
                <w:kern w:val="24"/>
                <w:sz w:val="24"/>
                <w:szCs w:val="24"/>
              </w:rPr>
            </w:pPr>
          </w:p>
        </w:tc>
        <w:tc>
          <w:tcPr>
            <w:tcW w:w="1509" w:type="dxa"/>
            <w:gridSpan w:val="2"/>
            <w:shd w:val="clear" w:color="auto" w:fill="auto"/>
          </w:tcPr>
          <w:p w:rsidR="00A95BE0" w:rsidRPr="00E01E7F" w:rsidRDefault="00972669" w:rsidP="00866A75">
            <w:pPr>
              <w:spacing w:after="0"/>
              <w:rPr>
                <w:rFonts w:ascii="Times New Roman" w:hAnsi="Times New Roman"/>
                <w:kern w:val="1"/>
                <w:sz w:val="24"/>
                <w:szCs w:val="24"/>
                <w:highlight w:val="yellow"/>
                <w:lang w:eastAsia="ar-SA"/>
              </w:rPr>
            </w:pPr>
            <w:r>
              <w:rPr>
                <w:rFonts w:ascii="Times New Roman" w:hAnsi="Times New Roman"/>
                <w:kern w:val="1"/>
                <w:sz w:val="24"/>
                <w:szCs w:val="24"/>
                <w:lang w:val="kk-KZ" w:eastAsia="ar-SA"/>
              </w:rPr>
              <w:t>Б</w:t>
            </w:r>
            <w:r w:rsidRPr="008D0637">
              <w:rPr>
                <w:rFonts w:ascii="Times New Roman" w:hAnsi="Times New Roman"/>
                <w:kern w:val="1"/>
                <w:sz w:val="24"/>
                <w:szCs w:val="24"/>
                <w:lang w:val="kk-KZ" w:eastAsia="ar-SA"/>
              </w:rPr>
              <w:t>ағдарлама</w:t>
            </w:r>
          </w:p>
          <w:p w:rsidR="00A95BE0" w:rsidRPr="00E01E7F" w:rsidRDefault="00972669" w:rsidP="00866A75">
            <w:pPr>
              <w:spacing w:after="0"/>
              <w:rPr>
                <w:rFonts w:ascii="Times New Roman" w:hAnsi="Times New Roman"/>
                <w:kern w:val="24"/>
                <w:sz w:val="24"/>
                <w:szCs w:val="24"/>
                <w:highlight w:val="yellow"/>
              </w:rPr>
            </w:pPr>
            <w:r w:rsidRPr="00972669">
              <w:rPr>
                <w:rFonts w:ascii="Times New Roman" w:hAnsi="Times New Roman"/>
                <w:kern w:val="24"/>
                <w:sz w:val="24"/>
                <w:szCs w:val="24"/>
              </w:rPr>
              <w:t>хаттама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513294" w:rsidP="00866A75">
            <w:pPr>
              <w:tabs>
                <w:tab w:val="left" w:pos="5743"/>
              </w:tabs>
              <w:spacing w:after="0" w:line="240" w:lineRule="auto"/>
              <w:ind w:left="-38" w:right="93"/>
              <w:jc w:val="both"/>
              <w:rPr>
                <w:rFonts w:ascii="Times New Roman" w:hAnsi="Times New Roman"/>
                <w:sz w:val="24"/>
                <w:szCs w:val="24"/>
                <w:lang w:val="kk-KZ"/>
              </w:rPr>
            </w:pPr>
            <w:r>
              <w:rPr>
                <w:rFonts w:ascii="Times New Roman" w:eastAsia="Times New Roman" w:hAnsi="Times New Roman"/>
                <w:color w:val="202124"/>
                <w:sz w:val="24"/>
                <w:szCs w:val="24"/>
                <w:lang w:val="kk-KZ"/>
              </w:rPr>
              <w:t>Мамандандырылған мектеп</w:t>
            </w:r>
            <w:r w:rsidR="00A95BE0" w:rsidRPr="008D0637">
              <w:rPr>
                <w:rFonts w:ascii="Times New Roman" w:eastAsia="Times New Roman" w:hAnsi="Times New Roman"/>
                <w:color w:val="202124"/>
                <w:sz w:val="24"/>
                <w:szCs w:val="24"/>
                <w:lang w:val="kk-KZ"/>
              </w:rPr>
              <w:t>-интернаттардың ОӘБ отырыстарын өткізу</w:t>
            </w:r>
          </w:p>
          <w:p w:rsidR="00A95BE0" w:rsidRPr="008D0637" w:rsidRDefault="00A95BE0" w:rsidP="00866A75">
            <w:pPr>
              <w:spacing w:after="0" w:line="240" w:lineRule="auto"/>
              <w:rPr>
                <w:rFonts w:ascii="Times New Roman" w:hAnsi="Times New Roman"/>
                <w:bCs/>
                <w:kern w:val="1"/>
                <w:sz w:val="24"/>
                <w:szCs w:val="24"/>
                <w:lang w:val="kk-KZ"/>
              </w:rPr>
            </w:pPr>
          </w:p>
        </w:tc>
        <w:tc>
          <w:tcPr>
            <w:tcW w:w="1813" w:type="dxa"/>
            <w:gridSpan w:val="3"/>
            <w:shd w:val="clear" w:color="auto" w:fill="auto"/>
          </w:tcPr>
          <w:p w:rsidR="00A95BE0" w:rsidRPr="008D0637" w:rsidRDefault="00972669" w:rsidP="00866A75">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00A95BE0" w:rsidRPr="008D0637">
              <w:rPr>
                <w:rFonts w:ascii="Times New Roman" w:hAnsi="Times New Roman" w:cs="Times New Roman"/>
                <w:sz w:val="24"/>
                <w:szCs w:val="24"/>
                <w:lang w:val="kk-KZ"/>
              </w:rPr>
              <w:t>ыркүйек</w:t>
            </w:r>
            <w:r>
              <w:rPr>
                <w:rFonts w:ascii="Times New Roman" w:hAnsi="Times New Roman" w:cs="Times New Roman"/>
                <w:sz w:val="24"/>
                <w:szCs w:val="24"/>
                <w:lang w:val="kk-KZ"/>
              </w:rPr>
              <w:t>-</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мамыр</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eastAsia="Times New Roman" w:hAnsi="Times New Roman"/>
                <w:sz w:val="24"/>
                <w:szCs w:val="24"/>
                <w:lang w:val="kk-KZ"/>
              </w:rPr>
              <w:t>Бөлім әдіскерлері</w:t>
            </w:r>
          </w:p>
          <w:p w:rsidR="00A95BE0" w:rsidRPr="008D0637" w:rsidRDefault="00A95BE0" w:rsidP="00866A75">
            <w:pPr>
              <w:spacing w:after="0" w:line="240" w:lineRule="auto"/>
              <w:rPr>
                <w:rFonts w:ascii="Times New Roman" w:hAnsi="Times New Roman"/>
                <w:kern w:val="1"/>
                <w:sz w:val="24"/>
                <w:szCs w:val="24"/>
                <w:lang w:val="kk-KZ" w:eastAsia="ar-SA"/>
              </w:rPr>
            </w:pPr>
          </w:p>
        </w:tc>
        <w:tc>
          <w:tcPr>
            <w:tcW w:w="1509" w:type="dxa"/>
            <w:gridSpan w:val="2"/>
            <w:shd w:val="clear" w:color="auto" w:fill="auto"/>
          </w:tcPr>
          <w:p w:rsidR="00972669" w:rsidRPr="00E01E7F" w:rsidRDefault="00972669" w:rsidP="00972669">
            <w:pPr>
              <w:spacing w:after="0"/>
              <w:rPr>
                <w:rFonts w:ascii="Times New Roman" w:hAnsi="Times New Roman"/>
                <w:kern w:val="1"/>
                <w:sz w:val="24"/>
                <w:szCs w:val="24"/>
                <w:highlight w:val="yellow"/>
                <w:lang w:eastAsia="ar-SA"/>
              </w:rPr>
            </w:pPr>
            <w:r>
              <w:rPr>
                <w:rFonts w:ascii="Times New Roman" w:hAnsi="Times New Roman"/>
                <w:kern w:val="1"/>
                <w:sz w:val="24"/>
                <w:szCs w:val="24"/>
                <w:lang w:val="kk-KZ" w:eastAsia="ar-SA"/>
              </w:rPr>
              <w:t>Б</w:t>
            </w:r>
            <w:r w:rsidRPr="008D0637">
              <w:rPr>
                <w:rFonts w:ascii="Times New Roman" w:hAnsi="Times New Roman"/>
                <w:kern w:val="1"/>
                <w:sz w:val="24"/>
                <w:szCs w:val="24"/>
                <w:lang w:val="kk-KZ" w:eastAsia="ar-SA"/>
              </w:rPr>
              <w:t>ағдарлама</w:t>
            </w:r>
          </w:p>
          <w:p w:rsidR="00A95BE0" w:rsidRPr="008D0637" w:rsidRDefault="00972669" w:rsidP="00972669">
            <w:pPr>
              <w:spacing w:after="0" w:line="240" w:lineRule="auto"/>
              <w:rPr>
                <w:rFonts w:ascii="Times New Roman" w:hAnsi="Times New Roman"/>
                <w:kern w:val="1"/>
                <w:sz w:val="24"/>
                <w:szCs w:val="24"/>
                <w:lang w:eastAsia="ar-SA"/>
              </w:rPr>
            </w:pPr>
            <w:r w:rsidRPr="00972669">
              <w:rPr>
                <w:rFonts w:ascii="Times New Roman" w:hAnsi="Times New Roman"/>
                <w:kern w:val="24"/>
                <w:sz w:val="24"/>
                <w:szCs w:val="24"/>
              </w:rPr>
              <w:t>хаттама</w:t>
            </w:r>
          </w:p>
        </w:tc>
      </w:tr>
      <w:tr w:rsidR="00972669"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972669" w:rsidRPr="003402A1" w:rsidRDefault="00972669"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972669" w:rsidRPr="008D0637" w:rsidRDefault="00972669" w:rsidP="00866A75">
            <w:pPr>
              <w:tabs>
                <w:tab w:val="left" w:pos="5743"/>
              </w:tabs>
              <w:spacing w:after="0" w:line="240" w:lineRule="auto"/>
              <w:ind w:left="-38" w:right="93"/>
              <w:jc w:val="both"/>
              <w:rPr>
                <w:rFonts w:ascii="Times New Roman" w:eastAsia="Times New Roman" w:hAnsi="Times New Roman"/>
                <w:color w:val="202124"/>
                <w:sz w:val="24"/>
                <w:szCs w:val="24"/>
                <w:lang w:val="kk-KZ"/>
              </w:rPr>
            </w:pPr>
            <w:r>
              <w:rPr>
                <w:rFonts w:ascii="Times New Roman" w:eastAsia="Times New Roman" w:hAnsi="Times New Roman"/>
                <w:color w:val="202124"/>
                <w:sz w:val="24"/>
                <w:szCs w:val="24"/>
                <w:lang w:val="kk-KZ"/>
              </w:rPr>
              <w:t>«</w:t>
            </w:r>
            <w:r w:rsidRPr="00972669">
              <w:rPr>
                <w:rFonts w:ascii="Times New Roman" w:eastAsia="Times New Roman" w:hAnsi="Times New Roman"/>
                <w:color w:val="202124"/>
                <w:sz w:val="24"/>
                <w:szCs w:val="24"/>
                <w:lang w:val="kk-KZ"/>
              </w:rPr>
              <w:t>Ахмет Байтұрсыновты</w:t>
            </w:r>
            <w:r>
              <w:rPr>
                <w:rFonts w:ascii="Times New Roman" w:eastAsia="Times New Roman" w:hAnsi="Times New Roman"/>
                <w:color w:val="202124"/>
                <w:sz w:val="24"/>
                <w:szCs w:val="24"/>
                <w:lang w:val="kk-KZ"/>
              </w:rPr>
              <w:t>ң ғылыми лингвистикалық мұрасы»</w:t>
            </w:r>
            <w:r w:rsidRPr="00972669">
              <w:rPr>
                <w:rFonts w:ascii="Times New Roman" w:eastAsia="Times New Roman" w:hAnsi="Times New Roman"/>
                <w:color w:val="202124"/>
                <w:sz w:val="24"/>
                <w:szCs w:val="24"/>
                <w:lang w:val="kk-KZ"/>
              </w:rPr>
              <w:t xml:space="preserve"> ғылыми-практикалық конференциясы</w:t>
            </w:r>
          </w:p>
        </w:tc>
        <w:tc>
          <w:tcPr>
            <w:tcW w:w="1813" w:type="dxa"/>
            <w:gridSpan w:val="3"/>
            <w:shd w:val="clear" w:color="auto" w:fill="auto"/>
          </w:tcPr>
          <w:p w:rsidR="00972669" w:rsidRPr="008D0637" w:rsidRDefault="00972669" w:rsidP="00866A75">
            <w:pPr>
              <w:pStyle w:val="25"/>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Pr="008D0637">
              <w:rPr>
                <w:rFonts w:ascii="Times New Roman" w:hAnsi="Times New Roman" w:cs="Times New Roman"/>
                <w:sz w:val="24"/>
                <w:szCs w:val="24"/>
                <w:lang w:val="kk-KZ"/>
              </w:rPr>
              <w:t>ыркүйек</w:t>
            </w:r>
          </w:p>
        </w:tc>
        <w:tc>
          <w:tcPr>
            <w:tcW w:w="2388" w:type="dxa"/>
            <w:gridSpan w:val="6"/>
            <w:shd w:val="clear" w:color="auto" w:fill="auto"/>
          </w:tcPr>
          <w:p w:rsidR="00972669" w:rsidRPr="008D0637" w:rsidRDefault="00972669" w:rsidP="00972669">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972669" w:rsidRPr="008D0637" w:rsidRDefault="00972669" w:rsidP="00972669">
            <w:pPr>
              <w:spacing w:after="0" w:line="240" w:lineRule="auto"/>
              <w:rPr>
                <w:rFonts w:ascii="Times New Roman" w:hAnsi="Times New Roman"/>
                <w:sz w:val="24"/>
                <w:szCs w:val="24"/>
                <w:lang w:val="kk-KZ"/>
              </w:rPr>
            </w:pPr>
            <w:r w:rsidRPr="008D0637">
              <w:rPr>
                <w:rFonts w:ascii="Times New Roman" w:hAnsi="Times New Roman"/>
                <w:sz w:val="24"/>
                <w:szCs w:val="24"/>
                <w:lang w:val="kk-KZ"/>
              </w:rPr>
              <w:t>Жаркеева Г. Б.</w:t>
            </w:r>
          </w:p>
        </w:tc>
        <w:tc>
          <w:tcPr>
            <w:tcW w:w="1509" w:type="dxa"/>
            <w:gridSpan w:val="2"/>
            <w:shd w:val="clear" w:color="auto" w:fill="auto"/>
          </w:tcPr>
          <w:p w:rsidR="00972669" w:rsidRDefault="00972669" w:rsidP="00972669">
            <w:pPr>
              <w:spacing w:after="0"/>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972669">
            <w:pPr>
              <w:pStyle w:val="afe"/>
              <w:jc w:val="both"/>
              <w:rPr>
                <w:rFonts w:ascii="Times New Roman" w:hAnsi="Times New Roman"/>
                <w:sz w:val="24"/>
                <w:szCs w:val="24"/>
                <w:lang w:val="kk-KZ"/>
              </w:rPr>
            </w:pPr>
            <w:r w:rsidRPr="008D0637">
              <w:rPr>
                <w:rFonts w:ascii="Times New Roman" w:hAnsi="Times New Roman"/>
                <w:noProof/>
                <w:sz w:val="24"/>
                <w:szCs w:val="24"/>
                <w:lang w:val="kk-KZ"/>
              </w:rPr>
              <w:t>«</w:t>
            </w:r>
            <w:r w:rsidRPr="008D0637">
              <w:rPr>
                <w:rFonts w:ascii="Times New Roman" w:hAnsi="Times New Roman"/>
                <w:sz w:val="24"/>
                <w:szCs w:val="24"/>
                <w:lang w:val="kk-KZ"/>
              </w:rPr>
              <w:t>Тіл - кемел болашақтың тұғ</w:t>
            </w:r>
            <w:r w:rsidR="00972669">
              <w:rPr>
                <w:rFonts w:ascii="Times New Roman" w:hAnsi="Times New Roman"/>
                <w:sz w:val="24"/>
                <w:szCs w:val="24"/>
                <w:lang w:val="kk-KZ"/>
              </w:rPr>
              <w:t xml:space="preserve">ыры» </w:t>
            </w:r>
            <w:r w:rsidR="00972669" w:rsidRPr="00972669">
              <w:rPr>
                <w:rFonts w:ascii="Times New Roman" w:hAnsi="Times New Roman"/>
                <w:sz w:val="24"/>
                <w:szCs w:val="24"/>
                <w:lang w:val="kk-KZ"/>
              </w:rPr>
              <w:t>Қазақстан халқы тілдері күні</w:t>
            </w:r>
            <w:r w:rsidRPr="008D0637">
              <w:rPr>
                <w:rFonts w:ascii="Times New Roman" w:hAnsi="Times New Roman"/>
                <w:sz w:val="24"/>
                <w:szCs w:val="24"/>
                <w:lang w:val="kk-KZ"/>
              </w:rPr>
              <w:t xml:space="preserve"> </w:t>
            </w:r>
          </w:p>
        </w:tc>
        <w:tc>
          <w:tcPr>
            <w:tcW w:w="1813" w:type="dxa"/>
            <w:gridSpan w:val="3"/>
            <w:shd w:val="clear" w:color="auto" w:fill="auto"/>
          </w:tcPr>
          <w:p w:rsidR="00A95BE0" w:rsidRPr="008D0637" w:rsidRDefault="00A95BE0" w:rsidP="00866A75">
            <w:pPr>
              <w:suppressAutoHyphens/>
              <w:spacing w:after="0" w:line="240" w:lineRule="auto"/>
              <w:rPr>
                <w:rFonts w:ascii="Times New Roman" w:eastAsia="Arial Unicode MS" w:hAnsi="Times New Roman"/>
                <w:kern w:val="1"/>
                <w:sz w:val="24"/>
                <w:szCs w:val="24"/>
                <w:lang w:val="kk-KZ" w:eastAsia="ar-SA"/>
              </w:rPr>
            </w:pPr>
            <w:r w:rsidRPr="008D0637">
              <w:rPr>
                <w:rFonts w:ascii="Times New Roman" w:eastAsia="Arial Unicode MS" w:hAnsi="Times New Roman"/>
                <w:kern w:val="1"/>
                <w:sz w:val="24"/>
                <w:szCs w:val="24"/>
                <w:lang w:val="kk-KZ" w:eastAsia="ar-SA"/>
              </w:rPr>
              <w:t>қыркүйек</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Жаркеева Г. Б.</w:t>
            </w:r>
          </w:p>
        </w:tc>
        <w:tc>
          <w:tcPr>
            <w:tcW w:w="1509" w:type="dxa"/>
            <w:gridSpan w:val="2"/>
            <w:shd w:val="clear" w:color="auto" w:fill="auto"/>
          </w:tcPr>
          <w:p w:rsidR="00A95BE0" w:rsidRPr="008D0637" w:rsidRDefault="00A95BE0"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Ыбырай Алтынсариннің 180 жылдығына арналған ғылыми-тәжірибелік конференция. Қарағанды қаласы №101 мектеп-лицеймен бірге</w:t>
            </w:r>
          </w:p>
        </w:tc>
        <w:tc>
          <w:tcPr>
            <w:tcW w:w="1813" w:type="dxa"/>
            <w:gridSpan w:val="3"/>
            <w:shd w:val="clear" w:color="auto" w:fill="auto"/>
          </w:tcPr>
          <w:p w:rsidR="00A95BE0" w:rsidRPr="008D0637" w:rsidRDefault="00A95BE0" w:rsidP="00866A75">
            <w:pPr>
              <w:spacing w:after="0" w:line="240" w:lineRule="auto"/>
              <w:rPr>
                <w:rFonts w:ascii="Times New Roman" w:hAnsi="Times New Roman"/>
                <w:bCs/>
                <w:sz w:val="24"/>
                <w:szCs w:val="24"/>
                <w:lang w:val="kk-KZ"/>
              </w:rPr>
            </w:pPr>
            <w:r w:rsidRPr="008D0637">
              <w:rPr>
                <w:rFonts w:ascii="Times New Roman" w:hAnsi="Times New Roman"/>
                <w:bCs/>
                <w:sz w:val="24"/>
                <w:szCs w:val="24"/>
                <w:lang w:val="kk-KZ"/>
              </w:rPr>
              <w:t>қазан</w:t>
            </w:r>
          </w:p>
        </w:tc>
        <w:tc>
          <w:tcPr>
            <w:tcW w:w="2388" w:type="dxa"/>
            <w:gridSpan w:val="6"/>
            <w:shd w:val="clear" w:color="auto" w:fill="auto"/>
          </w:tcPr>
          <w:p w:rsidR="00A95BE0" w:rsidRPr="008D0637" w:rsidRDefault="00B03047"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Жаркеева Г. Б.</w:t>
            </w:r>
          </w:p>
        </w:tc>
        <w:tc>
          <w:tcPr>
            <w:tcW w:w="1509" w:type="dxa"/>
            <w:gridSpan w:val="2"/>
            <w:shd w:val="clear" w:color="auto" w:fill="auto"/>
          </w:tcPr>
          <w:p w:rsidR="00A95BE0" w:rsidRPr="008D0637" w:rsidRDefault="00A95BE0" w:rsidP="00866A75">
            <w:pPr>
              <w:spacing w:after="0" w:line="240" w:lineRule="auto"/>
              <w:rPr>
                <w:rFonts w:ascii="Times New Roman" w:hAnsi="Times New Roman"/>
                <w:bCs/>
                <w:sz w:val="24"/>
                <w:szCs w:val="24"/>
                <w:lang w:val="kk-KZ"/>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Тарихи сауаттылық апталығы</w:t>
            </w:r>
          </w:p>
        </w:tc>
        <w:tc>
          <w:tcPr>
            <w:tcW w:w="1813" w:type="dxa"/>
            <w:gridSpan w:val="3"/>
            <w:shd w:val="clear" w:color="auto" w:fill="auto"/>
          </w:tcPr>
          <w:p w:rsidR="00A95BE0" w:rsidRPr="008D0637" w:rsidRDefault="00A95BE0" w:rsidP="00866A75">
            <w:pPr>
              <w:spacing w:after="0" w:line="240" w:lineRule="auto"/>
              <w:rPr>
                <w:rFonts w:ascii="Times New Roman" w:hAnsi="Times New Roman"/>
                <w:bCs/>
                <w:sz w:val="24"/>
                <w:szCs w:val="24"/>
                <w:lang w:val="kk-KZ"/>
              </w:rPr>
            </w:pPr>
            <w:r w:rsidRPr="008D0637">
              <w:rPr>
                <w:rFonts w:ascii="Times New Roman" w:hAnsi="Times New Roman"/>
                <w:bCs/>
                <w:sz w:val="24"/>
                <w:szCs w:val="24"/>
                <w:lang w:val="kk-KZ"/>
              </w:rPr>
              <w:t>қазан</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Тулепбекова С.К.</w:t>
            </w:r>
          </w:p>
        </w:tc>
        <w:tc>
          <w:tcPr>
            <w:tcW w:w="1509" w:type="dxa"/>
            <w:gridSpan w:val="2"/>
            <w:shd w:val="clear" w:color="auto" w:fill="auto"/>
          </w:tcPr>
          <w:p w:rsidR="00A95BE0" w:rsidRPr="008D0637" w:rsidRDefault="00A95BE0" w:rsidP="00866A75">
            <w:pPr>
              <w:spacing w:after="0" w:line="240" w:lineRule="auto"/>
              <w:rPr>
                <w:rFonts w:ascii="Times New Roman" w:hAnsi="Times New Roman"/>
                <w:bCs/>
                <w:sz w:val="24"/>
                <w:szCs w:val="24"/>
                <w:lang w:val="kk-KZ"/>
              </w:rPr>
            </w:pPr>
            <w:r w:rsidRPr="008D0637">
              <w:rPr>
                <w:rFonts w:ascii="Times New Roman" w:hAnsi="Times New Roman"/>
                <w:kern w:val="1"/>
                <w:sz w:val="24"/>
                <w:szCs w:val="24"/>
                <w:lang w:val="kk-KZ" w:eastAsia="ar-SA"/>
              </w:rPr>
              <w:t>Бағдарлама</w:t>
            </w:r>
          </w:p>
        </w:tc>
      </w:tr>
      <w:tr w:rsidR="009F27E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9F27E5" w:rsidRPr="003402A1" w:rsidRDefault="009F27E5"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9F27E5" w:rsidRPr="009F27E5" w:rsidRDefault="009F27E5" w:rsidP="009F27E5">
            <w:pPr>
              <w:spacing w:after="0" w:line="240" w:lineRule="auto"/>
              <w:rPr>
                <w:rFonts w:ascii="Times New Roman" w:hAnsi="Times New Roman"/>
                <w:sz w:val="24"/>
                <w:szCs w:val="24"/>
                <w:lang w:val="kk-KZ"/>
              </w:rPr>
            </w:pPr>
            <w:r w:rsidRPr="00474E14">
              <w:rPr>
                <w:rFonts w:ascii="Times New Roman" w:hAnsi="Times New Roman"/>
                <w:spacing w:val="3"/>
                <w:sz w:val="24"/>
                <w:szCs w:val="24"/>
                <w:shd w:val="clear" w:color="auto" w:fill="FFFFFF"/>
              </w:rPr>
              <w:t>«Боламын ақын Қасым әлі де мен,</w:t>
            </w:r>
            <w:r w:rsidRPr="00474E14">
              <w:rPr>
                <w:rFonts w:ascii="Times New Roman" w:hAnsi="Times New Roman"/>
                <w:spacing w:val="3"/>
                <w:sz w:val="24"/>
                <w:szCs w:val="24"/>
              </w:rPr>
              <w:t xml:space="preserve"> </w:t>
            </w:r>
            <w:r w:rsidRPr="00474E14">
              <w:rPr>
                <w:rFonts w:ascii="Times New Roman" w:hAnsi="Times New Roman"/>
                <w:spacing w:val="3"/>
                <w:sz w:val="24"/>
                <w:szCs w:val="24"/>
                <w:shd w:val="clear" w:color="auto" w:fill="FFFFFF"/>
              </w:rPr>
              <w:t>Өлеңін бөбегіндей әлдилеген»</w:t>
            </w:r>
            <w:r>
              <w:rPr>
                <w:rFonts w:ascii="Times New Roman" w:hAnsi="Times New Roman"/>
                <w:spacing w:val="3"/>
                <w:sz w:val="24"/>
                <w:szCs w:val="24"/>
                <w:shd w:val="clear" w:color="auto" w:fill="FFFFFF"/>
                <w:lang w:val="kk-KZ"/>
              </w:rPr>
              <w:t xml:space="preserve"> </w:t>
            </w:r>
            <w:r w:rsidRPr="009F27E5">
              <w:rPr>
                <w:rFonts w:ascii="Times New Roman" w:hAnsi="Times New Roman"/>
                <w:spacing w:val="3"/>
                <w:sz w:val="24"/>
                <w:szCs w:val="24"/>
                <w:shd w:val="clear" w:color="auto" w:fill="FFFFFF"/>
                <w:lang w:val="kk-KZ"/>
              </w:rPr>
              <w:t>Қ</w:t>
            </w:r>
            <w:r>
              <w:rPr>
                <w:rFonts w:ascii="Times New Roman" w:hAnsi="Times New Roman"/>
                <w:spacing w:val="3"/>
                <w:sz w:val="24"/>
                <w:szCs w:val="24"/>
                <w:shd w:val="clear" w:color="auto" w:fill="FFFFFF"/>
                <w:lang w:val="kk-KZ"/>
              </w:rPr>
              <w:t>.А</w:t>
            </w:r>
            <w:r w:rsidRPr="009F27E5">
              <w:rPr>
                <w:rFonts w:ascii="Times New Roman" w:hAnsi="Times New Roman"/>
                <w:spacing w:val="3"/>
                <w:sz w:val="24"/>
                <w:szCs w:val="24"/>
                <w:shd w:val="clear" w:color="auto" w:fill="FFFFFF"/>
                <w:lang w:val="kk-KZ"/>
              </w:rPr>
              <w:t>манж</w:t>
            </w:r>
            <w:r w:rsidR="00513294">
              <w:rPr>
                <w:rFonts w:ascii="Times New Roman" w:hAnsi="Times New Roman"/>
                <w:spacing w:val="3"/>
                <w:sz w:val="24"/>
                <w:szCs w:val="24"/>
                <w:shd w:val="clear" w:color="auto" w:fill="FFFFFF"/>
                <w:lang w:val="kk-KZ"/>
              </w:rPr>
              <w:t>оловтың 110 жылдығына арналған ч</w:t>
            </w:r>
            <w:r w:rsidRPr="009F27E5">
              <w:rPr>
                <w:rFonts w:ascii="Times New Roman" w:hAnsi="Times New Roman"/>
                <w:spacing w:val="3"/>
                <w:sz w:val="24"/>
                <w:szCs w:val="24"/>
                <w:shd w:val="clear" w:color="auto" w:fill="FFFFFF"/>
                <w:lang w:val="kk-KZ"/>
              </w:rPr>
              <w:t>еллендж</w:t>
            </w:r>
          </w:p>
        </w:tc>
        <w:tc>
          <w:tcPr>
            <w:tcW w:w="1813" w:type="dxa"/>
            <w:gridSpan w:val="3"/>
            <w:shd w:val="clear" w:color="auto" w:fill="auto"/>
          </w:tcPr>
          <w:p w:rsidR="009F27E5" w:rsidRPr="008D0637" w:rsidRDefault="00B03047" w:rsidP="00866A75">
            <w:pPr>
              <w:spacing w:after="0" w:line="240" w:lineRule="auto"/>
              <w:rPr>
                <w:rFonts w:ascii="Times New Roman" w:hAnsi="Times New Roman"/>
                <w:bCs/>
                <w:sz w:val="24"/>
                <w:szCs w:val="24"/>
                <w:lang w:val="kk-KZ"/>
              </w:rPr>
            </w:pPr>
            <w:r>
              <w:rPr>
                <w:rFonts w:ascii="Times New Roman" w:hAnsi="Times New Roman"/>
                <w:bCs/>
                <w:sz w:val="24"/>
                <w:szCs w:val="24"/>
                <w:lang w:val="kk-KZ"/>
              </w:rPr>
              <w:t>қазан-сәуір</w:t>
            </w:r>
          </w:p>
        </w:tc>
        <w:tc>
          <w:tcPr>
            <w:tcW w:w="2388" w:type="dxa"/>
            <w:gridSpan w:val="6"/>
            <w:shd w:val="clear" w:color="auto" w:fill="auto"/>
          </w:tcPr>
          <w:p w:rsidR="009F27E5" w:rsidRPr="008D0637" w:rsidRDefault="00B03047"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Жаркеева Г. Б.</w:t>
            </w:r>
          </w:p>
        </w:tc>
        <w:tc>
          <w:tcPr>
            <w:tcW w:w="1509" w:type="dxa"/>
            <w:gridSpan w:val="2"/>
            <w:shd w:val="clear" w:color="auto" w:fill="auto"/>
          </w:tcPr>
          <w:p w:rsidR="009F27E5" w:rsidRPr="008D0637" w:rsidRDefault="00B03047" w:rsidP="00866A75">
            <w:pPr>
              <w:spacing w:after="0" w:line="240" w:lineRule="auto"/>
              <w:rPr>
                <w:rFonts w:ascii="Times New Roman" w:hAnsi="Times New Roman"/>
                <w:kern w:val="1"/>
                <w:sz w:val="24"/>
                <w:szCs w:val="24"/>
                <w:lang w:val="kk-KZ" w:eastAsia="ar-SA"/>
              </w:rPr>
            </w:pPr>
            <w:r w:rsidRPr="009F27E5">
              <w:rPr>
                <w:rFonts w:ascii="Times New Roman" w:hAnsi="Times New Roman"/>
                <w:spacing w:val="3"/>
                <w:sz w:val="24"/>
                <w:szCs w:val="24"/>
                <w:shd w:val="clear" w:color="auto" w:fill="FFFFFF"/>
                <w:lang w:val="kk-KZ"/>
              </w:rPr>
              <w:t>Челлендж</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tabs>
                <w:tab w:val="left" w:pos="2655"/>
              </w:tabs>
              <w:spacing w:after="0" w:line="240" w:lineRule="auto"/>
              <w:rPr>
                <w:rFonts w:ascii="Times New Roman" w:hAnsi="Times New Roman"/>
                <w:sz w:val="24"/>
                <w:szCs w:val="24"/>
                <w:lang w:val="kk-KZ"/>
              </w:rPr>
            </w:pPr>
            <w:r>
              <w:rPr>
                <w:rFonts w:ascii="Times New Roman" w:hAnsi="Times New Roman"/>
                <w:sz w:val="24"/>
                <w:szCs w:val="24"/>
                <w:lang w:val="kk-KZ"/>
              </w:rPr>
              <w:t>Э</w:t>
            </w:r>
            <w:r w:rsidRPr="008D0637">
              <w:rPr>
                <w:rFonts w:ascii="Times New Roman" w:hAnsi="Times New Roman"/>
                <w:sz w:val="24"/>
                <w:szCs w:val="24"/>
                <w:lang w:val="kk-KZ"/>
              </w:rPr>
              <w:t>стетикалық сауаттылық апталығы</w:t>
            </w:r>
          </w:p>
          <w:p w:rsidR="00A95BE0" w:rsidRPr="008D0637" w:rsidRDefault="00A95BE0" w:rsidP="00866A75">
            <w:pPr>
              <w:spacing w:after="0" w:line="240" w:lineRule="auto"/>
              <w:rPr>
                <w:rFonts w:ascii="Times New Roman" w:hAnsi="Times New Roman"/>
                <w:sz w:val="24"/>
                <w:szCs w:val="24"/>
                <w:lang w:val="kk-KZ"/>
              </w:rPr>
            </w:pPr>
          </w:p>
        </w:tc>
        <w:tc>
          <w:tcPr>
            <w:tcW w:w="1813" w:type="dxa"/>
            <w:gridSpan w:val="3"/>
            <w:shd w:val="clear" w:color="auto" w:fill="auto"/>
          </w:tcPr>
          <w:p w:rsidR="00A95BE0" w:rsidRPr="008D0637" w:rsidRDefault="00A95BE0" w:rsidP="00866A75">
            <w:pPr>
              <w:spacing w:after="0" w:line="240" w:lineRule="auto"/>
              <w:rPr>
                <w:rFonts w:ascii="Times New Roman" w:hAnsi="Times New Roman"/>
                <w:bCs/>
                <w:sz w:val="24"/>
                <w:szCs w:val="24"/>
                <w:lang w:val="kk-KZ"/>
              </w:rPr>
            </w:pPr>
            <w:r w:rsidRPr="008D0637">
              <w:rPr>
                <w:rFonts w:ascii="Times New Roman" w:hAnsi="Times New Roman"/>
                <w:bCs/>
                <w:sz w:val="24"/>
                <w:szCs w:val="24"/>
                <w:lang w:val="kk-KZ"/>
              </w:rPr>
              <w:t>қазан</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Дюсембина Ж.К.</w:t>
            </w:r>
          </w:p>
        </w:tc>
        <w:tc>
          <w:tcPr>
            <w:tcW w:w="1509" w:type="dxa"/>
            <w:gridSpan w:val="2"/>
            <w:shd w:val="clear" w:color="auto" w:fill="auto"/>
          </w:tcPr>
          <w:p w:rsidR="00A95BE0" w:rsidRDefault="00A95BE0" w:rsidP="00866A75">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Бағдарлама</w:t>
            </w:r>
          </w:p>
          <w:p w:rsidR="00B03047" w:rsidRPr="008D0637" w:rsidRDefault="00B03047" w:rsidP="00866A75">
            <w:pPr>
              <w:spacing w:after="0" w:line="240" w:lineRule="auto"/>
              <w:rPr>
                <w:rFonts w:ascii="Times New Roman" w:hAnsi="Times New Roman"/>
                <w:bCs/>
                <w:sz w:val="24"/>
                <w:szCs w:val="24"/>
                <w:lang w:val="kk-KZ"/>
              </w:rPr>
            </w:pPr>
            <w:r>
              <w:rPr>
                <w:rFonts w:ascii="Times New Roman" w:hAnsi="Times New Roman"/>
                <w:bCs/>
                <w:sz w:val="24"/>
                <w:szCs w:val="24"/>
                <w:lang w:val="kk-KZ"/>
              </w:rPr>
              <w:t>талдау</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B03047" w:rsidP="00866A75">
            <w:pPr>
              <w:spacing w:after="0" w:line="240" w:lineRule="auto"/>
              <w:rPr>
                <w:rFonts w:ascii="Times New Roman" w:hAnsi="Times New Roman"/>
                <w:sz w:val="24"/>
                <w:szCs w:val="24"/>
              </w:rPr>
            </w:pPr>
            <w:r>
              <w:rPr>
                <w:rFonts w:ascii="Times New Roman" w:hAnsi="Times New Roman"/>
                <w:sz w:val="24"/>
                <w:szCs w:val="24"/>
                <w:lang w:val="kk-KZ"/>
              </w:rPr>
              <w:t>«</w:t>
            </w:r>
            <w:r w:rsidR="00A95BE0" w:rsidRPr="008D0637">
              <w:rPr>
                <w:rFonts w:ascii="Times New Roman" w:hAnsi="Times New Roman"/>
                <w:sz w:val="24"/>
                <w:szCs w:val="24"/>
                <w:lang w:val="kk-KZ"/>
              </w:rPr>
              <w:t>Күш - білімде» білім беру интерактивті ойындарының қашықтықтан байқауы</w:t>
            </w:r>
          </w:p>
          <w:p w:rsidR="00A95BE0" w:rsidRPr="008D0637" w:rsidRDefault="00A95BE0" w:rsidP="00866A75">
            <w:pPr>
              <w:spacing w:after="0" w:line="240" w:lineRule="auto"/>
              <w:rPr>
                <w:rFonts w:ascii="Times New Roman" w:hAnsi="Times New Roman"/>
                <w:sz w:val="24"/>
                <w:szCs w:val="24"/>
              </w:rPr>
            </w:pPr>
          </w:p>
        </w:tc>
        <w:tc>
          <w:tcPr>
            <w:tcW w:w="1813" w:type="dxa"/>
            <w:gridSpan w:val="3"/>
            <w:shd w:val="clear" w:color="auto" w:fill="auto"/>
          </w:tcPr>
          <w:p w:rsidR="00A95BE0" w:rsidRPr="008D0637" w:rsidRDefault="00A95BE0" w:rsidP="00866A75">
            <w:pPr>
              <w:suppressAutoHyphens/>
              <w:spacing w:after="0" w:line="240" w:lineRule="auto"/>
              <w:rPr>
                <w:rFonts w:ascii="Times New Roman" w:eastAsia="Arial Unicode MS" w:hAnsi="Times New Roman"/>
                <w:kern w:val="1"/>
                <w:sz w:val="24"/>
                <w:szCs w:val="24"/>
                <w:lang w:val="kk-KZ" w:eastAsia="ar-SA"/>
              </w:rPr>
            </w:pPr>
            <w:r w:rsidRPr="008D0637">
              <w:rPr>
                <w:rFonts w:ascii="Times New Roman" w:eastAsia="Arial Unicode MS" w:hAnsi="Times New Roman"/>
                <w:kern w:val="1"/>
                <w:sz w:val="24"/>
                <w:szCs w:val="24"/>
                <w:lang w:val="kk-KZ" w:eastAsia="ar-SA"/>
              </w:rPr>
              <w:t>қараша</w:t>
            </w:r>
          </w:p>
          <w:p w:rsidR="00A95BE0" w:rsidRPr="008D0637" w:rsidRDefault="00A95BE0" w:rsidP="00866A75">
            <w:pPr>
              <w:spacing w:after="0" w:line="240" w:lineRule="auto"/>
              <w:rPr>
                <w:rFonts w:ascii="Times New Roman" w:hAnsi="Times New Roman"/>
                <w:bCs/>
                <w:sz w:val="24"/>
                <w:szCs w:val="24"/>
                <w:lang w:val="kk-KZ"/>
              </w:rPr>
            </w:pP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Бугубаева А.Д.</w:t>
            </w:r>
          </w:p>
        </w:tc>
        <w:tc>
          <w:tcPr>
            <w:tcW w:w="1509" w:type="dxa"/>
            <w:gridSpan w:val="2"/>
            <w:shd w:val="clear" w:color="auto" w:fill="auto"/>
          </w:tcPr>
          <w:p w:rsidR="00A95BE0" w:rsidRPr="008D0637" w:rsidRDefault="00A95BE0" w:rsidP="00866A75">
            <w:pPr>
              <w:spacing w:after="0" w:line="240" w:lineRule="auto"/>
              <w:rPr>
                <w:rFonts w:ascii="Times New Roman" w:hAnsi="Times New Roman"/>
                <w:bCs/>
                <w:sz w:val="24"/>
                <w:szCs w:val="24"/>
              </w:rPr>
            </w:pPr>
            <w:r w:rsidRPr="008D0637">
              <w:rPr>
                <w:rFonts w:ascii="Times New Roman" w:hAnsi="Times New Roman"/>
                <w:kern w:val="1"/>
                <w:sz w:val="24"/>
                <w:szCs w:val="24"/>
                <w:lang w:val="kk-KZ" w:eastAsia="ar-SA"/>
              </w:rPr>
              <w:t>Ереже бағдарлама</w:t>
            </w:r>
          </w:p>
        </w:tc>
      </w:tr>
      <w:tr w:rsidR="00B03047"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B03047" w:rsidRPr="003402A1" w:rsidRDefault="00B03047"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B03047" w:rsidRDefault="00B03047" w:rsidP="00B03047">
            <w:pPr>
              <w:spacing w:after="0" w:line="240" w:lineRule="auto"/>
              <w:rPr>
                <w:rFonts w:ascii="Times New Roman" w:hAnsi="Times New Roman"/>
                <w:sz w:val="24"/>
                <w:szCs w:val="24"/>
                <w:lang w:val="kk-KZ"/>
              </w:rPr>
            </w:pPr>
            <w:r w:rsidRPr="00B03047">
              <w:rPr>
                <w:rFonts w:ascii="Times New Roman" w:hAnsi="Times New Roman"/>
                <w:sz w:val="24"/>
                <w:szCs w:val="24"/>
                <w:lang w:val="kk-KZ"/>
              </w:rPr>
              <w:t>Тарих және географ</w:t>
            </w:r>
            <w:r>
              <w:rPr>
                <w:rFonts w:ascii="Times New Roman" w:hAnsi="Times New Roman"/>
                <w:sz w:val="24"/>
                <w:szCs w:val="24"/>
                <w:lang w:val="kk-KZ"/>
              </w:rPr>
              <w:t>ия пәні мұғалімдеріне арналған «</w:t>
            </w:r>
            <w:r w:rsidRPr="00B03047">
              <w:rPr>
                <w:rFonts w:ascii="Times New Roman" w:hAnsi="Times New Roman"/>
                <w:sz w:val="24"/>
                <w:szCs w:val="24"/>
                <w:lang w:val="kk-KZ"/>
              </w:rPr>
              <w:t>Үздік бейнесабақ</w:t>
            </w:r>
            <w:r>
              <w:rPr>
                <w:rFonts w:ascii="Times New Roman" w:hAnsi="Times New Roman"/>
                <w:sz w:val="24"/>
                <w:szCs w:val="24"/>
                <w:lang w:val="kk-KZ"/>
              </w:rPr>
              <w:t>»</w:t>
            </w:r>
            <w:r w:rsidRPr="00B03047">
              <w:rPr>
                <w:rFonts w:ascii="Times New Roman" w:hAnsi="Times New Roman"/>
                <w:sz w:val="24"/>
                <w:szCs w:val="24"/>
                <w:lang w:val="kk-KZ"/>
              </w:rPr>
              <w:t xml:space="preserve"> байқауы</w:t>
            </w:r>
          </w:p>
        </w:tc>
        <w:tc>
          <w:tcPr>
            <w:tcW w:w="1813" w:type="dxa"/>
            <w:gridSpan w:val="3"/>
            <w:shd w:val="clear" w:color="auto" w:fill="auto"/>
          </w:tcPr>
          <w:p w:rsidR="00B03047" w:rsidRPr="008D0637" w:rsidRDefault="00B03047" w:rsidP="00866A75">
            <w:pPr>
              <w:suppressAutoHyphens/>
              <w:spacing w:after="0" w:line="240" w:lineRule="auto"/>
              <w:rPr>
                <w:rFonts w:ascii="Times New Roman" w:eastAsia="Arial Unicode MS" w:hAnsi="Times New Roman"/>
                <w:kern w:val="1"/>
                <w:sz w:val="24"/>
                <w:szCs w:val="24"/>
                <w:lang w:val="kk-KZ" w:eastAsia="ar-SA"/>
              </w:rPr>
            </w:pPr>
            <w:r w:rsidRPr="00B03047">
              <w:rPr>
                <w:rFonts w:ascii="Times New Roman" w:eastAsia="Arial Unicode MS" w:hAnsi="Times New Roman"/>
                <w:kern w:val="1"/>
                <w:sz w:val="24"/>
                <w:szCs w:val="24"/>
                <w:lang w:val="kk-KZ" w:eastAsia="ar-SA"/>
              </w:rPr>
              <w:t>қараша</w:t>
            </w:r>
          </w:p>
        </w:tc>
        <w:tc>
          <w:tcPr>
            <w:tcW w:w="2388" w:type="dxa"/>
            <w:gridSpan w:val="6"/>
            <w:shd w:val="clear" w:color="auto" w:fill="auto"/>
          </w:tcPr>
          <w:p w:rsidR="00B03047" w:rsidRPr="008D0637" w:rsidRDefault="00B03047"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Тулепбекова С.К.</w:t>
            </w:r>
          </w:p>
        </w:tc>
        <w:tc>
          <w:tcPr>
            <w:tcW w:w="1509" w:type="dxa"/>
            <w:gridSpan w:val="2"/>
            <w:shd w:val="clear" w:color="auto" w:fill="auto"/>
          </w:tcPr>
          <w:p w:rsidR="00B03047" w:rsidRPr="008D0637" w:rsidRDefault="00B03047" w:rsidP="00B03047">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 xml:space="preserve">Ереже </w:t>
            </w:r>
            <w:r>
              <w:rPr>
                <w:rFonts w:ascii="Times New Roman" w:hAnsi="Times New Roman"/>
                <w:kern w:val="1"/>
                <w:sz w:val="24"/>
                <w:szCs w:val="24"/>
                <w:lang w:val="kk-KZ" w:eastAsia="ar-SA"/>
              </w:rPr>
              <w:t>хаттама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uppressAutoHyphens/>
              <w:spacing w:after="0" w:line="240" w:lineRule="auto"/>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 xml:space="preserve">Облыс мұғалімдеріне арналған Күзгі, </w:t>
            </w:r>
            <w:r w:rsidRPr="008D0637">
              <w:rPr>
                <w:rFonts w:ascii="Times New Roman" w:eastAsia="Arial Unicode MS" w:hAnsi="Times New Roman"/>
                <w:kern w:val="1"/>
                <w:sz w:val="24"/>
                <w:szCs w:val="24"/>
                <w:lang w:val="kk-KZ" w:eastAsia="ar-SA"/>
              </w:rPr>
              <w:t>Қ</w:t>
            </w:r>
            <w:r w:rsidRPr="008D0637">
              <w:rPr>
                <w:rFonts w:ascii="Times New Roman" w:eastAsia="Arial Unicode MS" w:hAnsi="Times New Roman"/>
                <w:kern w:val="1"/>
                <w:sz w:val="24"/>
                <w:szCs w:val="24"/>
                <w:lang w:eastAsia="ar-SA"/>
              </w:rPr>
              <w:t>ысқы, Көктемгі мектептерді ұйымдастыру және өткізу</w:t>
            </w:r>
          </w:p>
        </w:tc>
        <w:tc>
          <w:tcPr>
            <w:tcW w:w="1813" w:type="dxa"/>
            <w:gridSpan w:val="3"/>
            <w:shd w:val="clear" w:color="auto" w:fill="auto"/>
          </w:tcPr>
          <w:p w:rsidR="00A95BE0" w:rsidRPr="008D0637" w:rsidRDefault="00A95BE0" w:rsidP="00866A75">
            <w:pPr>
              <w:suppressAutoHyphens/>
              <w:spacing w:after="0" w:line="240" w:lineRule="auto"/>
              <w:rPr>
                <w:rFonts w:ascii="Times New Roman" w:eastAsia="Arial Unicode MS" w:hAnsi="Times New Roman"/>
                <w:kern w:val="1"/>
                <w:sz w:val="24"/>
                <w:szCs w:val="24"/>
                <w:lang w:val="kk-KZ" w:eastAsia="ar-SA"/>
              </w:rPr>
            </w:pPr>
            <w:r w:rsidRPr="008D0637">
              <w:rPr>
                <w:rFonts w:ascii="Times New Roman" w:eastAsia="Arial Unicode MS" w:hAnsi="Times New Roman"/>
                <w:kern w:val="1"/>
                <w:sz w:val="24"/>
                <w:szCs w:val="24"/>
                <w:lang w:val="kk-KZ" w:eastAsia="ar-SA"/>
              </w:rPr>
              <w:t>қараша</w:t>
            </w:r>
          </w:p>
          <w:p w:rsidR="00A95BE0" w:rsidRPr="008D0637" w:rsidRDefault="00A95BE0" w:rsidP="00866A75">
            <w:pPr>
              <w:suppressAutoHyphens/>
              <w:spacing w:after="0" w:line="240" w:lineRule="auto"/>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қаңтар</w:t>
            </w:r>
          </w:p>
          <w:p w:rsidR="00A95BE0" w:rsidRPr="008D0637" w:rsidRDefault="00A95BE0" w:rsidP="00866A75">
            <w:pPr>
              <w:suppressAutoHyphens/>
              <w:spacing w:after="0" w:line="240" w:lineRule="auto"/>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наурыз</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Бөлім әдіскерлері</w:t>
            </w:r>
          </w:p>
          <w:p w:rsidR="00A95BE0" w:rsidRPr="008D0637" w:rsidRDefault="00A95BE0" w:rsidP="00866A75">
            <w:pPr>
              <w:spacing w:after="0" w:line="240" w:lineRule="auto"/>
              <w:rPr>
                <w:rFonts w:ascii="Times New Roman" w:hAnsi="Times New Roman"/>
                <w:kern w:val="1"/>
                <w:sz w:val="24"/>
                <w:szCs w:val="24"/>
                <w:lang w:eastAsia="ar-SA"/>
              </w:rPr>
            </w:pPr>
          </w:p>
        </w:tc>
        <w:tc>
          <w:tcPr>
            <w:tcW w:w="1509" w:type="dxa"/>
            <w:gridSpan w:val="2"/>
            <w:shd w:val="clear" w:color="auto" w:fill="auto"/>
          </w:tcPr>
          <w:p w:rsidR="00A95BE0" w:rsidRPr="008D0637" w:rsidRDefault="00A95BE0" w:rsidP="00866A75">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Бағдарлама</w:t>
            </w:r>
          </w:p>
          <w:p w:rsidR="00A95BE0" w:rsidRPr="008D0637" w:rsidRDefault="00A95BE0"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eastAsia="ar-SA"/>
              </w:rPr>
              <w:t>Кесте</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A61C7A" w:rsidRDefault="00A61C7A" w:rsidP="00A61C7A">
            <w:pPr>
              <w:spacing w:after="0"/>
              <w:rPr>
                <w:rFonts w:ascii="Times New Roman" w:hAnsi="Times New Roman"/>
                <w:sz w:val="24"/>
                <w:szCs w:val="24"/>
                <w:highlight w:val="yellow"/>
                <w:lang w:val="kk-KZ"/>
              </w:rPr>
            </w:pPr>
            <w:r>
              <w:rPr>
                <w:rFonts w:ascii="Times New Roman" w:hAnsi="Times New Roman"/>
                <w:sz w:val="24"/>
                <w:szCs w:val="24"/>
                <w:lang w:val="kk-KZ"/>
              </w:rPr>
              <w:t>ММИ Мурагердегі а</w:t>
            </w:r>
            <w:r>
              <w:rPr>
                <w:rFonts w:ascii="Times New Roman" w:hAnsi="Times New Roman"/>
                <w:sz w:val="24"/>
                <w:szCs w:val="24"/>
              </w:rPr>
              <w:t>шық есік күн</w:t>
            </w:r>
            <w:r>
              <w:rPr>
                <w:rFonts w:ascii="Times New Roman" w:hAnsi="Times New Roman"/>
                <w:sz w:val="24"/>
                <w:szCs w:val="24"/>
                <w:lang w:val="kk-KZ"/>
              </w:rPr>
              <w:t>і</w:t>
            </w:r>
          </w:p>
        </w:tc>
        <w:tc>
          <w:tcPr>
            <w:tcW w:w="1813" w:type="dxa"/>
            <w:gridSpan w:val="3"/>
            <w:shd w:val="clear" w:color="auto" w:fill="auto"/>
          </w:tcPr>
          <w:p w:rsidR="00A95BE0" w:rsidRPr="00E01E7F" w:rsidRDefault="00A61C7A" w:rsidP="00866A75">
            <w:pPr>
              <w:spacing w:after="0"/>
              <w:rPr>
                <w:rFonts w:ascii="Times New Roman" w:hAnsi="Times New Roman"/>
                <w:kern w:val="24"/>
                <w:sz w:val="24"/>
                <w:szCs w:val="24"/>
                <w:highlight w:val="yellow"/>
              </w:rPr>
            </w:pPr>
            <w:r w:rsidRPr="00A61C7A">
              <w:rPr>
                <w:rFonts w:ascii="Times New Roman" w:hAnsi="Times New Roman"/>
                <w:kern w:val="24"/>
                <w:sz w:val="24"/>
                <w:szCs w:val="24"/>
              </w:rPr>
              <w:t>қараша</w:t>
            </w:r>
          </w:p>
        </w:tc>
        <w:tc>
          <w:tcPr>
            <w:tcW w:w="2388" w:type="dxa"/>
            <w:gridSpan w:val="6"/>
            <w:shd w:val="clear" w:color="auto" w:fill="auto"/>
          </w:tcPr>
          <w:p w:rsidR="00A95BE0" w:rsidRPr="00A61C7A" w:rsidRDefault="00A95BE0" w:rsidP="00866A75">
            <w:pPr>
              <w:spacing w:after="0"/>
              <w:rPr>
                <w:rFonts w:ascii="Times New Roman" w:hAnsi="Times New Roman"/>
                <w:sz w:val="24"/>
                <w:szCs w:val="24"/>
              </w:rPr>
            </w:pPr>
            <w:r w:rsidRPr="00A61C7A">
              <w:rPr>
                <w:rFonts w:ascii="Times New Roman" w:hAnsi="Times New Roman"/>
                <w:sz w:val="24"/>
                <w:szCs w:val="24"/>
              </w:rPr>
              <w:t>Мукашева Г.Г.</w:t>
            </w:r>
          </w:p>
          <w:p w:rsidR="00A95BE0" w:rsidRPr="00E01E7F" w:rsidRDefault="00A95BE0" w:rsidP="00866A75">
            <w:pPr>
              <w:spacing w:after="0"/>
              <w:rPr>
                <w:rFonts w:ascii="Times New Roman" w:hAnsi="Times New Roman"/>
                <w:sz w:val="24"/>
                <w:szCs w:val="24"/>
                <w:highlight w:val="yellow"/>
              </w:rPr>
            </w:pPr>
            <w:r w:rsidRPr="00A61C7A">
              <w:rPr>
                <w:rFonts w:ascii="Times New Roman" w:hAnsi="Times New Roman"/>
                <w:sz w:val="24"/>
                <w:szCs w:val="24"/>
              </w:rPr>
              <w:t>Дюсембина Ж.К.</w:t>
            </w:r>
          </w:p>
        </w:tc>
        <w:tc>
          <w:tcPr>
            <w:tcW w:w="1509" w:type="dxa"/>
            <w:gridSpan w:val="2"/>
            <w:shd w:val="clear" w:color="auto" w:fill="auto"/>
          </w:tcPr>
          <w:p w:rsidR="00A95BE0" w:rsidRPr="00E01E7F" w:rsidRDefault="00A61C7A" w:rsidP="00866A75">
            <w:pPr>
              <w:spacing w:after="0"/>
              <w:rPr>
                <w:rFonts w:ascii="Times New Roman" w:hAnsi="Times New Roman"/>
                <w:kern w:val="24"/>
                <w:sz w:val="24"/>
                <w:szCs w:val="24"/>
                <w:highlight w:val="yellow"/>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E01E7F" w:rsidRDefault="00A61C7A" w:rsidP="00A61C7A">
            <w:pPr>
              <w:spacing w:after="0"/>
              <w:rPr>
                <w:rFonts w:ascii="Times New Roman" w:hAnsi="Times New Roman"/>
                <w:sz w:val="24"/>
                <w:szCs w:val="24"/>
                <w:highlight w:val="yellow"/>
              </w:rPr>
            </w:pPr>
            <w:r>
              <w:rPr>
                <w:rFonts w:ascii="Times New Roman" w:hAnsi="Times New Roman"/>
                <w:sz w:val="24"/>
                <w:szCs w:val="24"/>
                <w:lang w:val="kk-KZ"/>
              </w:rPr>
              <w:t>«</w:t>
            </w:r>
            <w:r w:rsidRPr="00A61C7A">
              <w:rPr>
                <w:rFonts w:ascii="Times New Roman" w:hAnsi="Times New Roman"/>
                <w:sz w:val="24"/>
                <w:szCs w:val="24"/>
              </w:rPr>
              <w:t>Үздік педагогикалық жоба</w:t>
            </w:r>
            <w:r>
              <w:rPr>
                <w:rFonts w:ascii="Times New Roman" w:hAnsi="Times New Roman"/>
                <w:sz w:val="24"/>
                <w:szCs w:val="24"/>
                <w:lang w:val="kk-KZ"/>
              </w:rPr>
              <w:t xml:space="preserve">» </w:t>
            </w:r>
            <w:r w:rsidRPr="00A61C7A">
              <w:rPr>
                <w:rFonts w:ascii="Times New Roman" w:hAnsi="Times New Roman"/>
                <w:sz w:val="24"/>
                <w:szCs w:val="24"/>
              </w:rPr>
              <w:t>қашықтық педагогикалық байқауы</w:t>
            </w:r>
          </w:p>
        </w:tc>
        <w:tc>
          <w:tcPr>
            <w:tcW w:w="1813" w:type="dxa"/>
            <w:gridSpan w:val="3"/>
            <w:shd w:val="clear" w:color="auto" w:fill="auto"/>
          </w:tcPr>
          <w:p w:rsidR="00A95BE0" w:rsidRPr="00A61C7A" w:rsidRDefault="00A61C7A" w:rsidP="00866A75">
            <w:pPr>
              <w:spacing w:after="0"/>
              <w:rPr>
                <w:rFonts w:ascii="Times New Roman" w:hAnsi="Times New Roman"/>
                <w:bCs/>
                <w:sz w:val="24"/>
                <w:szCs w:val="24"/>
              </w:rPr>
            </w:pPr>
            <w:r w:rsidRPr="00A61C7A">
              <w:rPr>
                <w:rFonts w:ascii="Times New Roman" w:hAnsi="Times New Roman"/>
                <w:kern w:val="24"/>
                <w:sz w:val="24"/>
                <w:szCs w:val="24"/>
              </w:rPr>
              <w:t>қараша</w:t>
            </w:r>
          </w:p>
        </w:tc>
        <w:tc>
          <w:tcPr>
            <w:tcW w:w="2388" w:type="dxa"/>
            <w:gridSpan w:val="6"/>
            <w:shd w:val="clear" w:color="auto" w:fill="auto"/>
          </w:tcPr>
          <w:p w:rsidR="00A95BE0" w:rsidRPr="00A61C7A" w:rsidRDefault="00A95BE0" w:rsidP="00866A75">
            <w:pPr>
              <w:spacing w:after="0"/>
              <w:rPr>
                <w:rFonts w:ascii="Times New Roman" w:hAnsi="Times New Roman"/>
                <w:sz w:val="24"/>
                <w:szCs w:val="24"/>
              </w:rPr>
            </w:pPr>
            <w:r w:rsidRPr="00A61C7A">
              <w:rPr>
                <w:rFonts w:ascii="Times New Roman" w:hAnsi="Times New Roman"/>
                <w:sz w:val="24"/>
                <w:szCs w:val="24"/>
              </w:rPr>
              <w:t>Мукашева Г.Г. Бугубаева А.Д.</w:t>
            </w:r>
          </w:p>
        </w:tc>
        <w:tc>
          <w:tcPr>
            <w:tcW w:w="1509" w:type="dxa"/>
            <w:gridSpan w:val="2"/>
            <w:shd w:val="clear" w:color="auto" w:fill="auto"/>
          </w:tcPr>
          <w:p w:rsidR="00A95BE0" w:rsidRPr="00E01E7F" w:rsidRDefault="00A61C7A" w:rsidP="00866A75">
            <w:pPr>
              <w:spacing w:after="0"/>
              <w:rPr>
                <w:rFonts w:ascii="Times New Roman" w:hAnsi="Times New Roman"/>
                <w:bCs/>
                <w:sz w:val="24"/>
                <w:szCs w:val="24"/>
                <w:highlight w:val="yellow"/>
              </w:rPr>
            </w:pPr>
            <w:r w:rsidRPr="00A61C7A">
              <w:rPr>
                <w:rFonts w:ascii="Times New Roman" w:hAnsi="Times New Roman"/>
                <w:kern w:val="1"/>
                <w:sz w:val="24"/>
                <w:szCs w:val="24"/>
                <w:lang w:eastAsia="ar-SA"/>
              </w:rPr>
              <w:t>Ереже хаттама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rPr>
                <w:rFonts w:ascii="Times New Roman" w:hAnsi="Times New Roman"/>
                <w:sz w:val="24"/>
                <w:szCs w:val="24"/>
              </w:rPr>
            </w:pPr>
            <w:r w:rsidRPr="008D0637">
              <w:rPr>
                <w:rFonts w:ascii="Times New Roman" w:eastAsia="Times New Roman" w:hAnsi="Times New Roman"/>
                <w:sz w:val="24"/>
                <w:szCs w:val="24"/>
                <w:lang w:val="kk-KZ"/>
              </w:rPr>
              <w:t>Жас мамандардың ІІІ облыстық форумы</w:t>
            </w:r>
          </w:p>
        </w:tc>
        <w:tc>
          <w:tcPr>
            <w:tcW w:w="1813" w:type="dxa"/>
            <w:gridSpan w:val="3"/>
            <w:shd w:val="clear" w:color="auto" w:fill="auto"/>
          </w:tcPr>
          <w:p w:rsidR="00A95BE0" w:rsidRPr="008D0637" w:rsidRDefault="00A95BE0" w:rsidP="00866A75">
            <w:pPr>
              <w:suppressAutoHyphens/>
              <w:spacing w:after="0" w:line="240" w:lineRule="auto"/>
              <w:rPr>
                <w:rFonts w:ascii="Times New Roman" w:eastAsia="Arial Unicode MS" w:hAnsi="Times New Roman"/>
                <w:kern w:val="1"/>
                <w:sz w:val="24"/>
                <w:szCs w:val="24"/>
                <w:lang w:val="kk-KZ" w:eastAsia="ar-SA"/>
              </w:rPr>
            </w:pPr>
            <w:r w:rsidRPr="008D0637">
              <w:rPr>
                <w:rFonts w:ascii="Times New Roman" w:eastAsia="Arial Unicode MS" w:hAnsi="Times New Roman"/>
                <w:kern w:val="1"/>
                <w:sz w:val="24"/>
                <w:szCs w:val="24"/>
                <w:lang w:val="kk-KZ" w:eastAsia="ar-SA"/>
              </w:rPr>
              <w:t xml:space="preserve"> қараша</w:t>
            </w:r>
          </w:p>
          <w:p w:rsidR="00A95BE0" w:rsidRPr="008D0637" w:rsidRDefault="00A95BE0" w:rsidP="00866A75">
            <w:pPr>
              <w:spacing w:after="0" w:line="240" w:lineRule="auto"/>
              <w:rPr>
                <w:rFonts w:ascii="Times New Roman" w:hAnsi="Times New Roman"/>
                <w:bCs/>
                <w:sz w:val="24"/>
                <w:szCs w:val="24"/>
              </w:rPr>
            </w:pP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eastAsia="Times New Roman" w:hAnsi="Times New Roman"/>
                <w:sz w:val="24"/>
                <w:szCs w:val="24"/>
                <w:lang w:val="kk-KZ"/>
              </w:rPr>
              <w:t>Бөлім әдіскерлері</w:t>
            </w:r>
          </w:p>
        </w:tc>
        <w:tc>
          <w:tcPr>
            <w:tcW w:w="1509" w:type="dxa"/>
            <w:gridSpan w:val="2"/>
            <w:shd w:val="clear" w:color="auto" w:fill="auto"/>
          </w:tcPr>
          <w:p w:rsidR="00A95BE0" w:rsidRPr="008D0637" w:rsidRDefault="00A95BE0" w:rsidP="00866A75">
            <w:pPr>
              <w:spacing w:after="0" w:line="240" w:lineRule="auto"/>
              <w:rPr>
                <w:rFonts w:ascii="Times New Roman" w:hAnsi="Times New Roman"/>
                <w:bCs/>
                <w:sz w:val="24"/>
                <w:szCs w:val="24"/>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Математика, физика және информатика мұғалімдерінің ашық республикалық шығармашылық байқауының облыстық кезеңі</w:t>
            </w:r>
          </w:p>
        </w:tc>
        <w:tc>
          <w:tcPr>
            <w:tcW w:w="1813" w:type="dxa"/>
            <w:gridSpan w:val="3"/>
            <w:shd w:val="clear" w:color="auto" w:fill="auto"/>
          </w:tcPr>
          <w:p w:rsidR="00A95BE0" w:rsidRPr="008D0637" w:rsidRDefault="00A95BE0" w:rsidP="00866A75">
            <w:pPr>
              <w:pStyle w:val="25"/>
              <w:spacing w:after="0" w:line="240" w:lineRule="auto"/>
              <w:rPr>
                <w:rFonts w:ascii="Times New Roman" w:hAnsi="Times New Roman" w:cs="Times New Roman"/>
                <w:sz w:val="24"/>
                <w:szCs w:val="24"/>
              </w:rPr>
            </w:pPr>
            <w:r w:rsidRPr="008D0637">
              <w:rPr>
                <w:rFonts w:ascii="Times New Roman" w:hAnsi="Times New Roman" w:cs="Times New Roman"/>
                <w:sz w:val="24"/>
                <w:szCs w:val="24"/>
                <w:lang w:val="kk-KZ"/>
              </w:rPr>
              <w:t>қараша</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Сулейманова Г.О.</w:t>
            </w:r>
          </w:p>
        </w:tc>
        <w:tc>
          <w:tcPr>
            <w:tcW w:w="1509" w:type="dxa"/>
            <w:gridSpan w:val="2"/>
            <w:shd w:val="clear" w:color="auto" w:fill="auto"/>
          </w:tcPr>
          <w:p w:rsidR="00A95BE0" w:rsidRPr="008D0637" w:rsidRDefault="00A95BE0"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eastAsia="ar-SA"/>
              </w:rPr>
              <w:t xml:space="preserve">Ереже </w:t>
            </w:r>
          </w:p>
          <w:p w:rsidR="00A95BE0" w:rsidRPr="008D0637" w:rsidRDefault="00A95BE0" w:rsidP="00866A75">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eastAsia="ar-SA"/>
              </w:rPr>
              <w:t>хаттама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61C7A" w:rsidP="00A61C7A">
            <w:pPr>
              <w:spacing w:after="0" w:line="240" w:lineRule="auto"/>
              <w:rPr>
                <w:rFonts w:ascii="Times New Roman" w:hAnsi="Times New Roman"/>
                <w:sz w:val="24"/>
                <w:szCs w:val="24"/>
                <w:lang w:val="kk-KZ"/>
              </w:rPr>
            </w:pPr>
            <w:r>
              <w:rPr>
                <w:rFonts w:ascii="Times New Roman" w:hAnsi="Times New Roman"/>
                <w:sz w:val="24"/>
                <w:szCs w:val="24"/>
                <w:lang w:val="kk-KZ"/>
              </w:rPr>
              <w:t>«</w:t>
            </w:r>
            <w:r w:rsidRPr="00A61C7A">
              <w:rPr>
                <w:rFonts w:ascii="Times New Roman" w:hAnsi="Times New Roman"/>
                <w:sz w:val="24"/>
                <w:szCs w:val="24"/>
                <w:lang w:val="kk-KZ"/>
              </w:rPr>
              <w:t>Зайырлылық және дінтану негіздері</w:t>
            </w:r>
            <w:r>
              <w:rPr>
                <w:rFonts w:ascii="Times New Roman" w:hAnsi="Times New Roman"/>
                <w:sz w:val="24"/>
                <w:szCs w:val="24"/>
                <w:lang w:val="kk-KZ"/>
              </w:rPr>
              <w:t>»</w:t>
            </w:r>
            <w:r w:rsidRPr="00A61C7A">
              <w:rPr>
                <w:rFonts w:ascii="Times New Roman" w:hAnsi="Times New Roman"/>
                <w:sz w:val="24"/>
                <w:szCs w:val="24"/>
                <w:lang w:val="kk-KZ"/>
              </w:rPr>
              <w:t xml:space="preserve"> пәні бойынша Онлайн курс</w:t>
            </w:r>
          </w:p>
        </w:tc>
        <w:tc>
          <w:tcPr>
            <w:tcW w:w="1813" w:type="dxa"/>
            <w:gridSpan w:val="3"/>
            <w:shd w:val="clear" w:color="auto" w:fill="auto"/>
          </w:tcPr>
          <w:p w:rsidR="00A95BE0" w:rsidRPr="008D0637" w:rsidRDefault="00A95BE0" w:rsidP="00866A75">
            <w:pPr>
              <w:suppressAutoHyphens/>
              <w:spacing w:after="0" w:line="240" w:lineRule="auto"/>
              <w:rPr>
                <w:rFonts w:ascii="Times New Roman" w:eastAsia="Arial Unicode MS" w:hAnsi="Times New Roman"/>
                <w:kern w:val="1"/>
                <w:sz w:val="24"/>
                <w:szCs w:val="24"/>
                <w:lang w:val="kk-KZ" w:eastAsia="ar-SA"/>
              </w:rPr>
            </w:pPr>
            <w:r w:rsidRPr="008D0637">
              <w:rPr>
                <w:rFonts w:ascii="Times New Roman" w:eastAsia="Arial Unicode MS" w:hAnsi="Times New Roman"/>
                <w:kern w:val="1"/>
                <w:sz w:val="24"/>
                <w:szCs w:val="24"/>
                <w:lang w:val="kk-KZ" w:eastAsia="ar-SA"/>
              </w:rPr>
              <w:t>қараша</w:t>
            </w:r>
          </w:p>
          <w:p w:rsidR="00A95BE0" w:rsidRPr="008D0637" w:rsidRDefault="00A95BE0" w:rsidP="00866A75">
            <w:pPr>
              <w:spacing w:after="0" w:line="240" w:lineRule="auto"/>
              <w:rPr>
                <w:rFonts w:ascii="Times New Roman" w:hAnsi="Times New Roman"/>
                <w:kern w:val="1"/>
                <w:sz w:val="24"/>
                <w:szCs w:val="24"/>
                <w:lang w:val="kk-KZ" w:eastAsia="ar-SA"/>
              </w:rPr>
            </w:pP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Тулепбекова С.К.</w:t>
            </w:r>
          </w:p>
        </w:tc>
        <w:tc>
          <w:tcPr>
            <w:tcW w:w="1509" w:type="dxa"/>
            <w:gridSpan w:val="2"/>
            <w:shd w:val="clear" w:color="auto" w:fill="auto"/>
          </w:tcPr>
          <w:p w:rsidR="00A95BE0" w:rsidRDefault="00A95BE0" w:rsidP="00866A75">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Бағдарлама</w:t>
            </w:r>
          </w:p>
          <w:p w:rsidR="002549C6" w:rsidRPr="008D0637" w:rsidRDefault="002549C6" w:rsidP="00866A75">
            <w:pPr>
              <w:spacing w:after="0" w:line="240" w:lineRule="auto"/>
              <w:rPr>
                <w:rFonts w:ascii="Times New Roman" w:hAnsi="Times New Roman"/>
                <w:kern w:val="1"/>
                <w:sz w:val="24"/>
                <w:szCs w:val="24"/>
                <w:lang w:val="kk-KZ" w:eastAsia="ar-SA"/>
              </w:rPr>
            </w:pPr>
            <w:r>
              <w:rPr>
                <w:rFonts w:ascii="Times New Roman" w:hAnsi="Times New Roman"/>
                <w:kern w:val="1"/>
                <w:sz w:val="24"/>
                <w:szCs w:val="24"/>
                <w:lang w:val="kk-KZ" w:eastAsia="ar-SA"/>
              </w:rPr>
              <w:t>ереже</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pStyle w:val="afe"/>
              <w:rPr>
                <w:rFonts w:ascii="Times New Roman" w:hAnsi="Times New Roman"/>
                <w:sz w:val="24"/>
                <w:szCs w:val="24"/>
                <w:lang w:val="kk-KZ"/>
              </w:rPr>
            </w:pPr>
            <w:r w:rsidRPr="008D0637">
              <w:rPr>
                <w:rFonts w:ascii="Times New Roman" w:hAnsi="Times New Roman"/>
                <w:sz w:val="24"/>
                <w:szCs w:val="24"/>
                <w:lang w:val="kk-KZ"/>
              </w:rPr>
              <w:t>Әдістемелік вернисаж.  «Қасымтану» (қазақ тілі мен әдебиеті пәні мұғалімдері үшін)</w:t>
            </w:r>
          </w:p>
        </w:tc>
        <w:tc>
          <w:tcPr>
            <w:tcW w:w="1813" w:type="dxa"/>
            <w:gridSpan w:val="3"/>
            <w:shd w:val="clear" w:color="auto" w:fill="auto"/>
          </w:tcPr>
          <w:p w:rsidR="00A95BE0" w:rsidRPr="008D0637" w:rsidRDefault="00A95BE0" w:rsidP="00866A75">
            <w:pPr>
              <w:pStyle w:val="25"/>
              <w:spacing w:after="0" w:line="240" w:lineRule="auto"/>
              <w:rPr>
                <w:rFonts w:ascii="Times New Roman" w:hAnsi="Times New Roman" w:cs="Times New Roman"/>
                <w:sz w:val="24"/>
                <w:szCs w:val="24"/>
              </w:rPr>
            </w:pPr>
            <w:r w:rsidRPr="008D0637">
              <w:rPr>
                <w:rFonts w:ascii="Times New Roman" w:hAnsi="Times New Roman" w:cs="Times New Roman"/>
                <w:sz w:val="24"/>
                <w:szCs w:val="24"/>
                <w:lang w:val="kk-KZ"/>
              </w:rPr>
              <w:t>қараша</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Жаркеева Г.Б.</w:t>
            </w:r>
          </w:p>
        </w:tc>
        <w:tc>
          <w:tcPr>
            <w:tcW w:w="1509" w:type="dxa"/>
            <w:gridSpan w:val="2"/>
            <w:shd w:val="clear" w:color="auto" w:fill="auto"/>
          </w:tcPr>
          <w:p w:rsidR="00A95BE0" w:rsidRPr="008D0637" w:rsidRDefault="00A95BE0" w:rsidP="00866A75">
            <w:pPr>
              <w:spacing w:after="0" w:line="240" w:lineRule="auto"/>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Мектепке дейінгі ұйымдар, мектепке дейінгі сыныптар мен бастауыш сынып мұғалімдеріне арналған «Зерек» жобасы аясындағы форум</w:t>
            </w:r>
          </w:p>
        </w:tc>
        <w:tc>
          <w:tcPr>
            <w:tcW w:w="1813" w:type="dxa"/>
            <w:gridSpan w:val="3"/>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қараша</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 xml:space="preserve">Бугубаева А.Д. </w:t>
            </w:r>
          </w:p>
        </w:tc>
        <w:tc>
          <w:tcPr>
            <w:tcW w:w="1509" w:type="dxa"/>
            <w:gridSpan w:val="2"/>
            <w:shd w:val="clear" w:color="auto" w:fill="auto"/>
          </w:tcPr>
          <w:p w:rsidR="00A95BE0" w:rsidRPr="008D0637" w:rsidRDefault="00A95BE0"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pStyle w:val="afe"/>
              <w:jc w:val="both"/>
              <w:rPr>
                <w:rFonts w:ascii="Times New Roman" w:hAnsi="Times New Roman"/>
                <w:sz w:val="24"/>
                <w:szCs w:val="24"/>
                <w:lang w:val="kk-KZ"/>
              </w:rPr>
            </w:pPr>
            <w:r w:rsidRPr="008D0637">
              <w:rPr>
                <w:rFonts w:ascii="Times New Roman" w:hAnsi="Times New Roman"/>
                <w:sz w:val="24"/>
                <w:szCs w:val="24"/>
                <w:lang w:val="kk-KZ"/>
              </w:rPr>
              <w:t>«Кәсіби да</w:t>
            </w:r>
            <w:r w:rsidR="00D11EF3">
              <w:rPr>
                <w:rFonts w:ascii="Times New Roman" w:hAnsi="Times New Roman"/>
                <w:sz w:val="24"/>
                <w:szCs w:val="24"/>
                <w:lang w:val="kk-KZ"/>
              </w:rPr>
              <w:t>мудың негізі» проблемалық курсы</w:t>
            </w:r>
          </w:p>
        </w:tc>
        <w:tc>
          <w:tcPr>
            <w:tcW w:w="1813" w:type="dxa"/>
            <w:gridSpan w:val="3"/>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қараша</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Жаркеева Г.Б.</w:t>
            </w:r>
          </w:p>
        </w:tc>
        <w:tc>
          <w:tcPr>
            <w:tcW w:w="1509" w:type="dxa"/>
            <w:gridSpan w:val="2"/>
            <w:shd w:val="clear" w:color="auto" w:fill="auto"/>
          </w:tcPr>
          <w:p w:rsidR="00A95BE0" w:rsidRPr="008D0637" w:rsidRDefault="00A95BE0"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hd w:val="clear" w:color="auto" w:fill="F9F9F9"/>
              <w:spacing w:after="0" w:line="240" w:lineRule="auto"/>
              <w:jc w:val="both"/>
              <w:outlineLvl w:val="0"/>
              <w:rPr>
                <w:rFonts w:ascii="Times New Roman" w:eastAsia="Times New Roman" w:hAnsi="Times New Roman"/>
                <w:kern w:val="36"/>
                <w:sz w:val="24"/>
                <w:szCs w:val="24"/>
                <w:lang w:val="kk-KZ"/>
              </w:rPr>
            </w:pPr>
            <w:r w:rsidRPr="008D0637">
              <w:rPr>
                <w:rFonts w:ascii="Times New Roman" w:eastAsia="Times New Roman" w:hAnsi="Times New Roman"/>
                <w:kern w:val="36"/>
                <w:sz w:val="24"/>
                <w:szCs w:val="24"/>
              </w:rPr>
              <w:t>«Зейін» жобасы аясында «Жаһандық құзыреттіліктер»</w:t>
            </w:r>
            <w:r w:rsidRPr="008D0637">
              <w:rPr>
                <w:rFonts w:ascii="Times New Roman" w:eastAsia="Times New Roman" w:hAnsi="Times New Roman"/>
                <w:kern w:val="36"/>
                <w:sz w:val="24"/>
                <w:szCs w:val="24"/>
                <w:lang w:val="kk-KZ"/>
              </w:rPr>
              <w:t xml:space="preserve"> курсы</w:t>
            </w:r>
            <w:r w:rsidRPr="008D0637">
              <w:rPr>
                <w:rFonts w:ascii="Times New Roman" w:eastAsia="Times New Roman" w:hAnsi="Times New Roman"/>
                <w:kern w:val="36"/>
                <w:sz w:val="24"/>
                <w:szCs w:val="24"/>
              </w:rPr>
              <w:t xml:space="preserve"> бойынша зертханалар</w:t>
            </w:r>
            <w:r w:rsidRPr="008D0637">
              <w:rPr>
                <w:rFonts w:ascii="Times New Roman" w:eastAsia="Times New Roman" w:hAnsi="Times New Roman"/>
                <w:kern w:val="36"/>
                <w:sz w:val="24"/>
                <w:szCs w:val="24"/>
                <w:lang w:val="kk-KZ"/>
              </w:rPr>
              <w:t xml:space="preserve"> жұмысы</w:t>
            </w:r>
          </w:p>
        </w:tc>
        <w:tc>
          <w:tcPr>
            <w:tcW w:w="1813" w:type="dxa"/>
            <w:gridSpan w:val="3"/>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қараша</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Сулейманова Г.О.</w:t>
            </w:r>
          </w:p>
        </w:tc>
        <w:tc>
          <w:tcPr>
            <w:tcW w:w="1509" w:type="dxa"/>
            <w:gridSpan w:val="2"/>
            <w:shd w:val="clear" w:color="auto" w:fill="auto"/>
          </w:tcPr>
          <w:p w:rsidR="00A95BE0" w:rsidRPr="008D0637" w:rsidRDefault="00A95BE0" w:rsidP="00D11EF3">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 xml:space="preserve">Бағдарлама </w:t>
            </w:r>
            <w:r w:rsidR="00D11EF3">
              <w:rPr>
                <w:rFonts w:ascii="Times New Roman" w:hAnsi="Times New Roman"/>
                <w:kern w:val="1"/>
                <w:sz w:val="24"/>
                <w:szCs w:val="24"/>
                <w:lang w:val="kk-KZ" w:eastAsia="ar-SA"/>
              </w:rPr>
              <w:t>ереже</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rPr>
                <w:rFonts w:ascii="Times New Roman" w:hAnsi="Times New Roman"/>
                <w:bCs/>
                <w:kern w:val="1"/>
                <w:sz w:val="24"/>
                <w:szCs w:val="24"/>
                <w:lang w:val="kk-KZ"/>
              </w:rPr>
            </w:pPr>
            <w:r w:rsidRPr="008D0637">
              <w:rPr>
                <w:rFonts w:ascii="Times New Roman" w:hAnsi="Times New Roman"/>
                <w:sz w:val="24"/>
                <w:szCs w:val="24"/>
                <w:lang w:val="kk-KZ"/>
              </w:rPr>
              <w:t>«Жыл мұғалімі» облыстық байқауы</w:t>
            </w:r>
          </w:p>
        </w:tc>
        <w:tc>
          <w:tcPr>
            <w:tcW w:w="1813" w:type="dxa"/>
            <w:gridSpan w:val="3"/>
            <w:shd w:val="clear" w:color="auto" w:fill="auto"/>
          </w:tcPr>
          <w:p w:rsidR="00A95BE0" w:rsidRPr="008D0637" w:rsidRDefault="00D11EF3" w:rsidP="00866A75">
            <w:pPr>
              <w:spacing w:after="0" w:line="240" w:lineRule="auto"/>
              <w:rPr>
                <w:rFonts w:ascii="Times New Roman" w:hAnsi="Times New Roman"/>
                <w:sz w:val="24"/>
                <w:szCs w:val="24"/>
                <w:lang w:val="kk-KZ"/>
              </w:rPr>
            </w:pPr>
            <w:r>
              <w:rPr>
                <w:rFonts w:ascii="Times New Roman" w:hAnsi="Times New Roman"/>
                <w:sz w:val="24"/>
                <w:szCs w:val="24"/>
                <w:lang w:val="kk-KZ"/>
              </w:rPr>
              <w:t>қараша-</w:t>
            </w:r>
            <w:r w:rsidR="00A95BE0" w:rsidRPr="008D0637">
              <w:rPr>
                <w:rFonts w:ascii="Times New Roman" w:hAnsi="Times New Roman"/>
                <w:sz w:val="24"/>
                <w:szCs w:val="24"/>
                <w:lang w:val="kk-KZ"/>
              </w:rPr>
              <w:t>желтоқсан</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eastAsia="Times New Roman" w:hAnsi="Times New Roman"/>
                <w:sz w:val="24"/>
                <w:szCs w:val="24"/>
                <w:lang w:val="kk-KZ"/>
              </w:rPr>
              <w:t>Бөлім әдіскерлері</w:t>
            </w:r>
          </w:p>
        </w:tc>
        <w:tc>
          <w:tcPr>
            <w:tcW w:w="1509" w:type="dxa"/>
            <w:gridSpan w:val="2"/>
            <w:shd w:val="clear" w:color="auto" w:fill="auto"/>
          </w:tcPr>
          <w:p w:rsidR="00A95BE0" w:rsidRPr="008D0637" w:rsidRDefault="00A95BE0" w:rsidP="00D11EF3">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 xml:space="preserve">Бағдарлама </w:t>
            </w:r>
            <w:r w:rsidR="00D11EF3">
              <w:rPr>
                <w:rFonts w:ascii="Times New Roman" w:hAnsi="Times New Roman"/>
                <w:kern w:val="1"/>
                <w:sz w:val="24"/>
                <w:szCs w:val="24"/>
                <w:lang w:val="kk-KZ" w:eastAsia="ar-SA"/>
              </w:rPr>
              <w:t>ереже</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rPr>
                <w:rFonts w:ascii="Times New Roman" w:hAnsi="Times New Roman"/>
                <w:bCs/>
                <w:kern w:val="1"/>
                <w:sz w:val="24"/>
                <w:szCs w:val="24"/>
                <w:lang w:val="kk-KZ"/>
              </w:rPr>
            </w:pPr>
            <w:r w:rsidRPr="008D0637">
              <w:rPr>
                <w:rFonts w:ascii="Times New Roman" w:hAnsi="Times New Roman"/>
                <w:sz w:val="24"/>
                <w:szCs w:val="24"/>
                <w:lang w:val="kk-KZ"/>
              </w:rPr>
              <w:t>Мектепке дейінгі ұйымдарда қазақ тілін оқу, математикалық, табиғи-танымдық, тарихи, эстетикалық, сауықтыру және сауықтыру сауаттылығы апталығы</w:t>
            </w:r>
          </w:p>
        </w:tc>
        <w:tc>
          <w:tcPr>
            <w:tcW w:w="1813" w:type="dxa"/>
            <w:gridSpan w:val="3"/>
            <w:shd w:val="clear" w:color="auto" w:fill="auto"/>
          </w:tcPr>
          <w:p w:rsidR="00A95BE0" w:rsidRPr="008D0637" w:rsidRDefault="00513294" w:rsidP="00866A75">
            <w:pPr>
              <w:spacing w:after="0" w:line="240" w:lineRule="auto"/>
              <w:rPr>
                <w:rFonts w:ascii="Times New Roman" w:hAnsi="Times New Roman"/>
                <w:sz w:val="24"/>
                <w:szCs w:val="24"/>
                <w:lang w:val="kk-KZ"/>
              </w:rPr>
            </w:pPr>
            <w:r>
              <w:rPr>
                <w:rFonts w:ascii="Times New Roman" w:hAnsi="Times New Roman"/>
                <w:sz w:val="24"/>
                <w:szCs w:val="24"/>
                <w:lang w:val="kk-KZ"/>
              </w:rPr>
              <w:t>қ</w:t>
            </w:r>
            <w:r w:rsidR="00A95BE0" w:rsidRPr="008D0637">
              <w:rPr>
                <w:rFonts w:ascii="Times New Roman" w:hAnsi="Times New Roman"/>
                <w:sz w:val="24"/>
                <w:szCs w:val="24"/>
                <w:lang w:val="kk-KZ"/>
              </w:rPr>
              <w:t>араша</w:t>
            </w:r>
            <w:r>
              <w:rPr>
                <w:rFonts w:ascii="Times New Roman" w:hAnsi="Times New Roman"/>
                <w:sz w:val="24"/>
                <w:szCs w:val="24"/>
                <w:lang w:val="kk-KZ"/>
              </w:rPr>
              <w:t xml:space="preserve"> </w:t>
            </w:r>
            <w:r w:rsidR="00A95BE0" w:rsidRPr="008D0637">
              <w:rPr>
                <w:rFonts w:ascii="Times New Roman" w:hAnsi="Times New Roman"/>
                <w:sz w:val="24"/>
                <w:szCs w:val="24"/>
                <w:lang w:val="kk-KZ"/>
              </w:rPr>
              <w:t>- сәуір</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eastAsia="Times New Roman" w:hAnsi="Times New Roman"/>
                <w:sz w:val="24"/>
                <w:szCs w:val="24"/>
                <w:lang w:val="kk-KZ"/>
              </w:rPr>
              <w:t>Бөлім әдіскерлері</w:t>
            </w:r>
          </w:p>
          <w:p w:rsidR="00A95BE0" w:rsidRPr="008D0637" w:rsidRDefault="00A95BE0" w:rsidP="00866A75">
            <w:pPr>
              <w:spacing w:after="0" w:line="240" w:lineRule="auto"/>
              <w:rPr>
                <w:rFonts w:ascii="Times New Roman" w:hAnsi="Times New Roman"/>
                <w:sz w:val="24"/>
                <w:szCs w:val="24"/>
                <w:lang w:val="kk-KZ"/>
              </w:rPr>
            </w:pPr>
          </w:p>
        </w:tc>
        <w:tc>
          <w:tcPr>
            <w:tcW w:w="1509" w:type="dxa"/>
            <w:gridSpan w:val="2"/>
            <w:shd w:val="clear" w:color="auto" w:fill="auto"/>
          </w:tcPr>
          <w:p w:rsidR="00A95BE0" w:rsidRPr="008D0637" w:rsidRDefault="00A95BE0" w:rsidP="00D11EF3">
            <w:pPr>
              <w:spacing w:after="0" w:line="240" w:lineRule="auto"/>
              <w:rPr>
                <w:rFonts w:ascii="Times New Roman" w:hAnsi="Times New Roman"/>
                <w:sz w:val="24"/>
                <w:szCs w:val="24"/>
              </w:rPr>
            </w:pPr>
            <w:r w:rsidRPr="008D0637">
              <w:rPr>
                <w:rFonts w:ascii="Times New Roman" w:hAnsi="Times New Roman"/>
                <w:kern w:val="1"/>
                <w:sz w:val="24"/>
                <w:szCs w:val="24"/>
                <w:lang w:val="kk-KZ" w:eastAsia="ar-SA"/>
              </w:rPr>
              <w:t xml:space="preserve">Бағдарлама </w:t>
            </w:r>
            <w:r w:rsidR="00D11EF3">
              <w:rPr>
                <w:rFonts w:ascii="Times New Roman" w:hAnsi="Times New Roman"/>
                <w:kern w:val="1"/>
                <w:sz w:val="24"/>
                <w:szCs w:val="24"/>
                <w:lang w:val="kk-KZ" w:eastAsia="ar-SA"/>
              </w:rPr>
              <w:t>ереже</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Білім бөлімдері мен мектепке дейінгі ұйымдардың әдіскерлеріне арналған «Өсу қадамдары» курсы</w:t>
            </w:r>
          </w:p>
        </w:tc>
        <w:tc>
          <w:tcPr>
            <w:tcW w:w="1813" w:type="dxa"/>
            <w:gridSpan w:val="3"/>
            <w:shd w:val="clear" w:color="auto" w:fill="auto"/>
          </w:tcPr>
          <w:p w:rsidR="00A95BE0" w:rsidRPr="008D0637" w:rsidRDefault="00A95BE0" w:rsidP="00866A75">
            <w:pPr>
              <w:spacing w:after="0" w:line="240" w:lineRule="auto"/>
              <w:rPr>
                <w:rFonts w:ascii="Times New Roman" w:hAnsi="Times New Roman"/>
                <w:kern w:val="1"/>
                <w:sz w:val="24"/>
                <w:szCs w:val="24"/>
                <w:lang w:eastAsia="ar-SA"/>
              </w:rPr>
            </w:pPr>
            <w:r w:rsidRPr="008D0637">
              <w:rPr>
                <w:rFonts w:ascii="Times New Roman" w:hAnsi="Times New Roman"/>
                <w:sz w:val="24"/>
                <w:szCs w:val="24"/>
                <w:lang w:val="kk-KZ"/>
              </w:rPr>
              <w:t>желтоқсан-мамыр</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Бугубаева А.Д.</w:t>
            </w:r>
          </w:p>
        </w:tc>
        <w:tc>
          <w:tcPr>
            <w:tcW w:w="1509" w:type="dxa"/>
            <w:gridSpan w:val="2"/>
            <w:shd w:val="clear" w:color="auto" w:fill="auto"/>
          </w:tcPr>
          <w:p w:rsidR="00A95BE0" w:rsidRPr="008D0637" w:rsidRDefault="00A95BE0" w:rsidP="00ED517B">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 xml:space="preserve">Бағдарлама </w:t>
            </w:r>
            <w:r w:rsidR="00ED517B">
              <w:rPr>
                <w:rFonts w:ascii="Times New Roman" w:hAnsi="Times New Roman"/>
                <w:kern w:val="1"/>
                <w:sz w:val="24"/>
                <w:szCs w:val="24"/>
                <w:lang w:val="kk-KZ" w:eastAsia="ar-SA"/>
              </w:rPr>
              <w:t>ереже</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29"/>
        </w:trPr>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rPr>
                <w:rFonts w:ascii="Times New Roman" w:hAnsi="Times New Roman"/>
                <w:bCs/>
                <w:kern w:val="1"/>
                <w:sz w:val="24"/>
                <w:szCs w:val="24"/>
                <w:lang w:val="kk-KZ"/>
              </w:rPr>
            </w:pPr>
            <w:r w:rsidRPr="008D0637">
              <w:rPr>
                <w:rFonts w:ascii="Times New Roman" w:hAnsi="Times New Roman"/>
                <w:bCs/>
                <w:kern w:val="1"/>
                <w:sz w:val="24"/>
                <w:szCs w:val="24"/>
                <w:lang w:val="kk-KZ"/>
              </w:rPr>
              <w:t>«Ауыл-қала» жобасы аясында ауылдық мектептерге арналған идеялар жәрмеңкесі</w:t>
            </w:r>
          </w:p>
        </w:tc>
        <w:tc>
          <w:tcPr>
            <w:tcW w:w="1813" w:type="dxa"/>
            <w:gridSpan w:val="3"/>
            <w:shd w:val="clear" w:color="auto" w:fill="auto"/>
          </w:tcPr>
          <w:p w:rsidR="00A95BE0" w:rsidRPr="008D0637" w:rsidRDefault="00A95BE0" w:rsidP="00866A75">
            <w:pPr>
              <w:pStyle w:val="25"/>
              <w:spacing w:after="0" w:line="240" w:lineRule="auto"/>
              <w:jc w:val="both"/>
              <w:rPr>
                <w:rFonts w:ascii="Times New Roman" w:hAnsi="Times New Roman" w:cs="Times New Roman"/>
                <w:sz w:val="24"/>
                <w:szCs w:val="24"/>
                <w:lang w:val="kk-KZ"/>
              </w:rPr>
            </w:pPr>
            <w:r w:rsidRPr="008D0637">
              <w:rPr>
                <w:rFonts w:ascii="Times New Roman" w:hAnsi="Times New Roman" w:cs="Times New Roman"/>
                <w:sz w:val="24"/>
                <w:szCs w:val="24"/>
                <w:lang w:val="kk-KZ"/>
              </w:rPr>
              <w:t>желтоқсан</w:t>
            </w:r>
          </w:p>
          <w:p w:rsidR="00A95BE0" w:rsidRPr="008D0637" w:rsidRDefault="00A95BE0" w:rsidP="00866A75">
            <w:pPr>
              <w:pStyle w:val="25"/>
              <w:spacing w:after="0" w:line="240" w:lineRule="auto"/>
              <w:jc w:val="both"/>
              <w:rPr>
                <w:rFonts w:ascii="Times New Roman" w:hAnsi="Times New Roman" w:cs="Times New Roman"/>
                <w:sz w:val="24"/>
                <w:szCs w:val="24"/>
                <w:lang w:val="kk-KZ"/>
              </w:rPr>
            </w:pPr>
            <w:r w:rsidRPr="008D0637">
              <w:rPr>
                <w:rFonts w:ascii="Times New Roman" w:hAnsi="Times New Roman" w:cs="Times New Roman"/>
                <w:sz w:val="24"/>
                <w:szCs w:val="24"/>
                <w:lang w:val="kk-KZ"/>
              </w:rPr>
              <w:t>қаңтар</w:t>
            </w:r>
          </w:p>
          <w:p w:rsidR="00A95BE0" w:rsidRPr="008D0637" w:rsidRDefault="00A95BE0" w:rsidP="00866A75">
            <w:pPr>
              <w:pStyle w:val="25"/>
              <w:spacing w:after="0" w:line="240" w:lineRule="auto"/>
              <w:jc w:val="both"/>
              <w:rPr>
                <w:rFonts w:ascii="Times New Roman" w:hAnsi="Times New Roman" w:cs="Times New Roman"/>
                <w:sz w:val="24"/>
                <w:szCs w:val="24"/>
                <w:lang w:val="kk-KZ"/>
              </w:rPr>
            </w:pPr>
            <w:r w:rsidRPr="008D0637">
              <w:rPr>
                <w:rFonts w:ascii="Times New Roman" w:hAnsi="Times New Roman" w:cs="Times New Roman"/>
                <w:sz w:val="24"/>
                <w:szCs w:val="24"/>
                <w:lang w:val="kk-KZ"/>
              </w:rPr>
              <w:t>ақпан</w:t>
            </w:r>
          </w:p>
          <w:p w:rsidR="00A95BE0" w:rsidRPr="008D0637" w:rsidRDefault="00A95BE0" w:rsidP="00866A75">
            <w:pPr>
              <w:pStyle w:val="25"/>
              <w:spacing w:after="0" w:line="240" w:lineRule="auto"/>
              <w:jc w:val="both"/>
              <w:rPr>
                <w:rFonts w:ascii="Times New Roman" w:hAnsi="Times New Roman" w:cs="Times New Roman"/>
                <w:sz w:val="24"/>
                <w:szCs w:val="24"/>
                <w:lang w:val="kk-KZ"/>
              </w:rPr>
            </w:pPr>
            <w:r w:rsidRPr="008D0637">
              <w:rPr>
                <w:rFonts w:ascii="Times New Roman" w:hAnsi="Times New Roman" w:cs="Times New Roman"/>
                <w:sz w:val="24"/>
                <w:szCs w:val="24"/>
                <w:lang w:val="kk-KZ"/>
              </w:rPr>
              <w:t>наурыз</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сәуір</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eastAsia="Times New Roman" w:hAnsi="Times New Roman"/>
                <w:sz w:val="24"/>
                <w:szCs w:val="24"/>
                <w:lang w:val="kk-KZ"/>
              </w:rPr>
              <w:t>Бөлім әдіскерлері</w:t>
            </w:r>
          </w:p>
          <w:p w:rsidR="00A95BE0" w:rsidRPr="008D0637" w:rsidRDefault="00A95BE0" w:rsidP="00866A75">
            <w:pPr>
              <w:spacing w:after="0" w:line="240" w:lineRule="auto"/>
              <w:rPr>
                <w:rFonts w:ascii="Times New Roman" w:hAnsi="Times New Roman"/>
                <w:kern w:val="1"/>
                <w:sz w:val="24"/>
                <w:szCs w:val="24"/>
                <w:lang w:val="kk-KZ" w:eastAsia="ar-SA"/>
              </w:rPr>
            </w:pPr>
          </w:p>
        </w:tc>
        <w:tc>
          <w:tcPr>
            <w:tcW w:w="1509" w:type="dxa"/>
            <w:gridSpan w:val="2"/>
            <w:shd w:val="clear" w:color="auto" w:fill="auto"/>
          </w:tcPr>
          <w:p w:rsidR="00A95BE0" w:rsidRPr="008D0637" w:rsidRDefault="00FD1B7A"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 xml:space="preserve">Дөңгелек үстел. «Шежіре-ғұмыр» (Ақселеутанушылармен кездесу) </w:t>
            </w:r>
          </w:p>
        </w:tc>
        <w:tc>
          <w:tcPr>
            <w:tcW w:w="1813" w:type="dxa"/>
            <w:gridSpan w:val="3"/>
            <w:shd w:val="clear" w:color="auto" w:fill="auto"/>
          </w:tcPr>
          <w:p w:rsidR="00A95BE0" w:rsidRPr="008D0637" w:rsidRDefault="00A95BE0" w:rsidP="00866A75">
            <w:pPr>
              <w:spacing w:after="0" w:line="240" w:lineRule="auto"/>
              <w:rPr>
                <w:rFonts w:ascii="Times New Roman" w:hAnsi="Times New Roman"/>
                <w:sz w:val="24"/>
                <w:szCs w:val="24"/>
              </w:rPr>
            </w:pPr>
            <w:r w:rsidRPr="008D0637">
              <w:rPr>
                <w:rFonts w:ascii="Times New Roman" w:eastAsia="Times New Roman" w:hAnsi="Times New Roman"/>
                <w:sz w:val="24"/>
                <w:szCs w:val="24"/>
                <w:lang w:val="kk-KZ"/>
              </w:rPr>
              <w:t>желтоқсан</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Жаркеева Г.Б.</w:t>
            </w:r>
          </w:p>
        </w:tc>
        <w:tc>
          <w:tcPr>
            <w:tcW w:w="1509" w:type="dxa"/>
            <w:gridSpan w:val="2"/>
            <w:shd w:val="clear" w:color="auto" w:fill="auto"/>
          </w:tcPr>
          <w:p w:rsidR="00A95BE0" w:rsidRPr="008D0637" w:rsidRDefault="00A95BE0"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rPr>
                <w:rFonts w:ascii="Times New Roman" w:hAnsi="Times New Roman"/>
                <w:kern w:val="36"/>
                <w:sz w:val="24"/>
                <w:szCs w:val="24"/>
              </w:rPr>
            </w:pPr>
            <w:r w:rsidRPr="008D0637">
              <w:rPr>
                <w:rFonts w:ascii="Times New Roman" w:eastAsia="Times New Roman" w:hAnsi="Times New Roman"/>
                <w:kern w:val="36"/>
                <w:sz w:val="24"/>
                <w:szCs w:val="24"/>
              </w:rPr>
              <w:t>«Зейін»жобасы аясында «Креативті сынып» нетворкингтері</w:t>
            </w:r>
          </w:p>
        </w:tc>
        <w:tc>
          <w:tcPr>
            <w:tcW w:w="1813" w:type="dxa"/>
            <w:gridSpan w:val="3"/>
            <w:shd w:val="clear" w:color="auto" w:fill="auto"/>
          </w:tcPr>
          <w:p w:rsidR="00A95BE0" w:rsidRPr="008D0637" w:rsidRDefault="00FD1B7A" w:rsidP="00866A75">
            <w:pPr>
              <w:spacing w:after="0" w:line="240" w:lineRule="auto"/>
              <w:rPr>
                <w:rFonts w:ascii="Times New Roman" w:hAnsi="Times New Roman"/>
                <w:sz w:val="24"/>
                <w:szCs w:val="24"/>
                <w:lang w:val="kk-KZ"/>
              </w:rPr>
            </w:pPr>
            <w:r>
              <w:rPr>
                <w:rFonts w:ascii="Times New Roman" w:eastAsia="Times New Roman" w:hAnsi="Times New Roman"/>
                <w:sz w:val="24"/>
                <w:szCs w:val="24"/>
                <w:lang w:val="kk-KZ"/>
              </w:rPr>
              <w:t>желтоқсан</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eastAsia="Times New Roman" w:hAnsi="Times New Roman"/>
                <w:sz w:val="24"/>
                <w:szCs w:val="24"/>
                <w:lang w:val="kk-KZ"/>
              </w:rPr>
              <w:t>Бөлім әдіскерлері</w:t>
            </w:r>
          </w:p>
        </w:tc>
        <w:tc>
          <w:tcPr>
            <w:tcW w:w="1509" w:type="dxa"/>
            <w:gridSpan w:val="2"/>
            <w:shd w:val="clear" w:color="auto" w:fill="auto"/>
          </w:tcPr>
          <w:p w:rsidR="00A95BE0" w:rsidRPr="008D0637" w:rsidRDefault="00A95BE0"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642272" w:rsidRDefault="00A95BE0"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rPr>
              <w:t xml:space="preserve">«Бір </w:t>
            </w:r>
            <w:r w:rsidRPr="008D0637">
              <w:rPr>
                <w:rFonts w:ascii="Times New Roman" w:hAnsi="Times New Roman"/>
                <w:sz w:val="24"/>
                <w:szCs w:val="24"/>
                <w:lang w:val="kk-KZ"/>
              </w:rPr>
              <w:t xml:space="preserve">отбасы </w:t>
            </w:r>
            <w:r w:rsidRPr="008D0637">
              <w:rPr>
                <w:rFonts w:ascii="Times New Roman" w:hAnsi="Times New Roman"/>
                <w:sz w:val="24"/>
                <w:szCs w:val="24"/>
              </w:rPr>
              <w:t>–</w:t>
            </w:r>
            <w:r w:rsidRPr="008D0637">
              <w:rPr>
                <w:rFonts w:ascii="Times New Roman" w:hAnsi="Times New Roman"/>
                <w:sz w:val="24"/>
                <w:szCs w:val="24"/>
                <w:lang w:val="kk-KZ"/>
              </w:rPr>
              <w:t xml:space="preserve"> </w:t>
            </w:r>
            <w:r w:rsidRPr="008D0637">
              <w:rPr>
                <w:rFonts w:ascii="Times New Roman" w:hAnsi="Times New Roman"/>
                <w:sz w:val="24"/>
                <w:szCs w:val="24"/>
              </w:rPr>
              <w:t xml:space="preserve">бір кітап» </w:t>
            </w:r>
            <w:r w:rsidRPr="008D0637">
              <w:rPr>
                <w:rFonts w:ascii="Times New Roman" w:hAnsi="Times New Roman"/>
                <w:sz w:val="24"/>
                <w:szCs w:val="24"/>
                <w:lang w:val="kk-KZ"/>
              </w:rPr>
              <w:t xml:space="preserve">акциясы аясындағы </w:t>
            </w:r>
            <w:r w:rsidRPr="008D0637">
              <w:rPr>
                <w:rFonts w:ascii="Times New Roman" w:eastAsia="Arial" w:hAnsi="Times New Roman"/>
                <w:b/>
                <w:bCs/>
                <w:iCs/>
                <w:sz w:val="24"/>
                <w:szCs w:val="24"/>
                <w:lang w:val="kk-KZ"/>
              </w:rPr>
              <w:t>«</w:t>
            </w:r>
            <w:r w:rsidR="00642272">
              <w:rPr>
                <w:rFonts w:ascii="Times New Roman" w:eastAsia="Arial" w:hAnsi="Times New Roman"/>
                <w:bCs/>
                <w:iCs/>
                <w:sz w:val="24"/>
                <w:szCs w:val="24"/>
                <w:lang w:val="kk-KZ"/>
              </w:rPr>
              <w:t>Оқырман отбасы» байқауы</w:t>
            </w:r>
          </w:p>
        </w:tc>
        <w:tc>
          <w:tcPr>
            <w:tcW w:w="1813" w:type="dxa"/>
            <w:gridSpan w:val="3"/>
            <w:shd w:val="clear" w:color="auto" w:fill="auto"/>
          </w:tcPr>
          <w:p w:rsidR="00A95BE0" w:rsidRPr="008D0637" w:rsidRDefault="00A95BE0" w:rsidP="00866A75">
            <w:pPr>
              <w:pStyle w:val="25"/>
              <w:spacing w:after="0" w:line="240" w:lineRule="auto"/>
              <w:rPr>
                <w:rFonts w:ascii="Times New Roman" w:hAnsi="Times New Roman" w:cs="Times New Roman"/>
                <w:sz w:val="24"/>
                <w:szCs w:val="24"/>
                <w:lang w:val="kk-KZ"/>
              </w:rPr>
            </w:pPr>
            <w:r w:rsidRPr="008D0637">
              <w:rPr>
                <w:rFonts w:ascii="Times New Roman" w:hAnsi="Times New Roman" w:cs="Times New Roman"/>
                <w:sz w:val="24"/>
                <w:szCs w:val="24"/>
                <w:lang w:val="kk-KZ"/>
              </w:rPr>
              <w:t>желтоқсан</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Жаркеева Г.Б.</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lastRenderedPageBreak/>
              <w:t>Ахмалтдинова К.Б.</w:t>
            </w:r>
          </w:p>
        </w:tc>
        <w:tc>
          <w:tcPr>
            <w:tcW w:w="1509" w:type="dxa"/>
            <w:gridSpan w:val="2"/>
            <w:shd w:val="clear" w:color="auto" w:fill="auto"/>
          </w:tcPr>
          <w:p w:rsidR="00A95BE0" w:rsidRPr="008D0637" w:rsidRDefault="00A95BE0" w:rsidP="00866A75">
            <w:pPr>
              <w:spacing w:after="0" w:line="240" w:lineRule="auto"/>
            </w:pPr>
            <w:r w:rsidRPr="008D0637">
              <w:rPr>
                <w:rFonts w:ascii="Times New Roman" w:hAnsi="Times New Roman"/>
                <w:kern w:val="1"/>
                <w:sz w:val="24"/>
                <w:szCs w:val="24"/>
                <w:lang w:val="kk-KZ" w:eastAsia="ar-SA"/>
              </w:rPr>
              <w:lastRenderedPageBreak/>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rPr>
                <w:rFonts w:ascii="Times New Roman" w:hAnsi="Times New Roman"/>
                <w:sz w:val="24"/>
                <w:szCs w:val="24"/>
              </w:rPr>
            </w:pPr>
            <w:r w:rsidRPr="008D0637">
              <w:rPr>
                <w:rFonts w:ascii="Times New Roman" w:hAnsi="Times New Roman"/>
                <w:sz w:val="24"/>
                <w:szCs w:val="24"/>
                <w:lang w:val="kk-KZ"/>
              </w:rPr>
              <w:t>Оқу сауаттылығы апталығы:  «XXI ғасыр-сауатты ұрпақ ғасыры!»</w:t>
            </w:r>
          </w:p>
        </w:tc>
        <w:tc>
          <w:tcPr>
            <w:tcW w:w="1813" w:type="dxa"/>
            <w:gridSpan w:val="3"/>
            <w:shd w:val="clear" w:color="auto" w:fill="auto"/>
          </w:tcPr>
          <w:p w:rsidR="00A95BE0" w:rsidRPr="008D0637" w:rsidRDefault="00A95BE0" w:rsidP="00CA34CC">
            <w:pPr>
              <w:spacing w:after="0" w:line="240" w:lineRule="auto"/>
              <w:jc w:val="center"/>
              <w:rPr>
                <w:rFonts w:ascii="Times New Roman" w:eastAsia="Times New Roman" w:hAnsi="Times New Roman"/>
                <w:sz w:val="24"/>
                <w:szCs w:val="24"/>
                <w:lang w:val="kk-KZ"/>
              </w:rPr>
            </w:pPr>
            <w:r w:rsidRPr="008D0637">
              <w:rPr>
                <w:rFonts w:ascii="Times New Roman" w:eastAsia="Times New Roman" w:hAnsi="Times New Roman"/>
                <w:sz w:val="24"/>
                <w:szCs w:val="24"/>
                <w:lang w:val="kk-KZ"/>
              </w:rPr>
              <w:t>қаңтар</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Жаркеева Г.Б.</w:t>
            </w:r>
          </w:p>
        </w:tc>
        <w:tc>
          <w:tcPr>
            <w:tcW w:w="1509" w:type="dxa"/>
            <w:gridSpan w:val="2"/>
            <w:shd w:val="clear" w:color="auto" w:fill="auto"/>
          </w:tcPr>
          <w:p w:rsidR="00A95BE0" w:rsidRPr="008D0637" w:rsidRDefault="00A95BE0" w:rsidP="00866A75">
            <w:pPr>
              <w:spacing w:after="0" w:line="240" w:lineRule="auto"/>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4F5059"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rPr>
              <w:t xml:space="preserve">«Математика </w:t>
            </w:r>
            <w:r w:rsidRPr="008D0637">
              <w:rPr>
                <w:rFonts w:ascii="Times New Roman" w:hAnsi="Times New Roman"/>
                <w:sz w:val="24"/>
                <w:szCs w:val="24"/>
                <w:lang w:val="kk-KZ"/>
              </w:rPr>
              <w:t xml:space="preserve">біздің </w:t>
            </w:r>
            <w:r w:rsidRPr="008D0637">
              <w:rPr>
                <w:rFonts w:ascii="Times New Roman" w:hAnsi="Times New Roman"/>
                <w:sz w:val="24"/>
                <w:szCs w:val="24"/>
              </w:rPr>
              <w:t>айналамызда»</w:t>
            </w:r>
            <w:r w:rsidRPr="008D0637">
              <w:rPr>
                <w:rFonts w:ascii="Times New Roman" w:hAnsi="Times New Roman"/>
                <w:sz w:val="24"/>
                <w:szCs w:val="24"/>
                <w:lang w:val="kk-KZ"/>
              </w:rPr>
              <w:t xml:space="preserve"> </w:t>
            </w:r>
            <w:r w:rsidRPr="008D0637">
              <w:rPr>
                <w:rFonts w:ascii="Times New Roman" w:hAnsi="Times New Roman"/>
                <w:sz w:val="24"/>
                <w:szCs w:val="24"/>
              </w:rPr>
              <w:t>математикал</w:t>
            </w:r>
            <w:r>
              <w:rPr>
                <w:rFonts w:ascii="Times New Roman" w:hAnsi="Times New Roman"/>
                <w:sz w:val="24"/>
                <w:szCs w:val="24"/>
              </w:rPr>
              <w:t>ық сауаттылық апталығын өткізу</w:t>
            </w:r>
          </w:p>
        </w:tc>
        <w:tc>
          <w:tcPr>
            <w:tcW w:w="1813" w:type="dxa"/>
            <w:gridSpan w:val="3"/>
            <w:shd w:val="clear" w:color="auto" w:fill="auto"/>
          </w:tcPr>
          <w:p w:rsidR="00A95BE0" w:rsidRPr="008D0637" w:rsidRDefault="00A95BE0" w:rsidP="00CA34CC">
            <w:pPr>
              <w:spacing w:after="0" w:line="240" w:lineRule="auto"/>
              <w:jc w:val="center"/>
              <w:rPr>
                <w:rFonts w:ascii="Times New Roman" w:eastAsia="Times New Roman" w:hAnsi="Times New Roman"/>
                <w:sz w:val="24"/>
                <w:szCs w:val="24"/>
                <w:lang w:val="kk-KZ"/>
              </w:rPr>
            </w:pPr>
            <w:r w:rsidRPr="008D0637">
              <w:rPr>
                <w:rFonts w:ascii="Times New Roman" w:eastAsia="Times New Roman" w:hAnsi="Times New Roman"/>
                <w:sz w:val="24"/>
                <w:szCs w:val="24"/>
                <w:lang w:val="kk-KZ"/>
              </w:rPr>
              <w:t>қаңтар</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Сулейманова Г.О.</w:t>
            </w:r>
          </w:p>
        </w:tc>
        <w:tc>
          <w:tcPr>
            <w:tcW w:w="1509" w:type="dxa"/>
            <w:gridSpan w:val="2"/>
            <w:shd w:val="clear" w:color="auto" w:fill="auto"/>
          </w:tcPr>
          <w:p w:rsidR="00A95BE0" w:rsidRPr="008D0637" w:rsidRDefault="00A95BE0"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4F5059" w:rsidRDefault="00A95BE0" w:rsidP="00866A75">
            <w:pPr>
              <w:spacing w:after="0" w:line="240" w:lineRule="auto"/>
              <w:contextualSpacing/>
              <w:rPr>
                <w:rFonts w:ascii="Times New Roman" w:hAnsi="Times New Roman"/>
                <w:sz w:val="24"/>
                <w:szCs w:val="24"/>
                <w:lang w:val="kk-KZ"/>
              </w:rPr>
            </w:pPr>
            <w:r w:rsidRPr="006B3FB1">
              <w:rPr>
                <w:rFonts w:ascii="Times New Roman" w:eastAsia="Times New Roman" w:hAnsi="Times New Roman"/>
                <w:kern w:val="24"/>
                <w:sz w:val="24"/>
                <w:szCs w:val="24"/>
              </w:rPr>
              <w:t>«Үздік тарихшы – 2022»</w:t>
            </w:r>
            <w:r w:rsidRPr="006B3FB1">
              <w:rPr>
                <w:rFonts w:ascii="Times New Roman" w:eastAsia="Times New Roman" w:hAnsi="Times New Roman"/>
                <w:kern w:val="24"/>
                <w:sz w:val="24"/>
                <w:szCs w:val="24"/>
                <w:lang w:val="kk-KZ"/>
              </w:rPr>
              <w:t xml:space="preserve"> байқауы</w:t>
            </w:r>
          </w:p>
        </w:tc>
        <w:tc>
          <w:tcPr>
            <w:tcW w:w="1813" w:type="dxa"/>
            <w:gridSpan w:val="3"/>
            <w:shd w:val="clear" w:color="auto" w:fill="auto"/>
          </w:tcPr>
          <w:p w:rsidR="00A95BE0" w:rsidRPr="008D0637" w:rsidRDefault="00A95BE0" w:rsidP="00CA34CC">
            <w:pPr>
              <w:spacing w:after="0" w:line="240" w:lineRule="auto"/>
              <w:jc w:val="center"/>
              <w:rPr>
                <w:rFonts w:ascii="Times New Roman" w:hAnsi="Times New Roman"/>
                <w:bCs/>
                <w:sz w:val="24"/>
                <w:szCs w:val="24"/>
                <w:lang w:val="kk-KZ"/>
              </w:rPr>
            </w:pPr>
            <w:r w:rsidRPr="008D0637">
              <w:rPr>
                <w:rFonts w:ascii="Times New Roman" w:eastAsia="Times New Roman" w:hAnsi="Times New Roman"/>
                <w:sz w:val="24"/>
                <w:szCs w:val="24"/>
                <w:lang w:val="kk-KZ"/>
              </w:rPr>
              <w:t>қаңтар</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Тулепбекова С.К.</w:t>
            </w:r>
          </w:p>
        </w:tc>
        <w:tc>
          <w:tcPr>
            <w:tcW w:w="1509" w:type="dxa"/>
            <w:gridSpan w:val="2"/>
            <w:shd w:val="clear" w:color="auto" w:fill="auto"/>
          </w:tcPr>
          <w:p w:rsidR="00A95BE0" w:rsidRPr="008D0637" w:rsidRDefault="00A95BE0"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rPr>
              <w:t xml:space="preserve"> «Латын қарп</w:t>
            </w:r>
            <w:r w:rsidRPr="008D0637">
              <w:rPr>
                <w:rFonts w:ascii="Times New Roman" w:hAnsi="Times New Roman"/>
                <w:sz w:val="24"/>
                <w:szCs w:val="24"/>
                <w:lang w:val="kk-KZ"/>
              </w:rPr>
              <w:t>і-рухани жаңғыру мен жаһанданудың негізі</w:t>
            </w:r>
            <w:r w:rsidRPr="008D0637">
              <w:rPr>
                <w:rFonts w:ascii="Times New Roman" w:hAnsi="Times New Roman"/>
                <w:sz w:val="24"/>
                <w:szCs w:val="24"/>
              </w:rPr>
              <w:t>»</w:t>
            </w:r>
            <w:r w:rsidRPr="008D0637">
              <w:rPr>
                <w:rFonts w:ascii="Times New Roman" w:hAnsi="Times New Roman"/>
                <w:sz w:val="24"/>
                <w:szCs w:val="24"/>
                <w:lang w:val="kk-KZ"/>
              </w:rPr>
              <w:t xml:space="preserve">  семинар-практикум</w:t>
            </w:r>
          </w:p>
        </w:tc>
        <w:tc>
          <w:tcPr>
            <w:tcW w:w="1813" w:type="dxa"/>
            <w:gridSpan w:val="3"/>
            <w:shd w:val="clear" w:color="auto" w:fill="auto"/>
          </w:tcPr>
          <w:p w:rsidR="00A95BE0" w:rsidRPr="008D0637" w:rsidRDefault="00A95BE0" w:rsidP="00CA34CC">
            <w:pPr>
              <w:spacing w:after="0" w:line="240" w:lineRule="auto"/>
              <w:jc w:val="center"/>
              <w:rPr>
                <w:rFonts w:ascii="Times New Roman" w:hAnsi="Times New Roman"/>
                <w:sz w:val="24"/>
                <w:szCs w:val="24"/>
                <w:lang w:val="kk-KZ"/>
              </w:rPr>
            </w:pPr>
            <w:r w:rsidRPr="008D0637">
              <w:rPr>
                <w:rFonts w:ascii="Times New Roman" w:hAnsi="Times New Roman"/>
                <w:sz w:val="24"/>
                <w:szCs w:val="24"/>
                <w:lang w:val="kk-KZ"/>
              </w:rPr>
              <w:t>ақпан</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Жаркеева Г.Б.</w:t>
            </w:r>
          </w:p>
        </w:tc>
        <w:tc>
          <w:tcPr>
            <w:tcW w:w="1509" w:type="dxa"/>
            <w:gridSpan w:val="2"/>
            <w:shd w:val="clear" w:color="auto" w:fill="auto"/>
          </w:tcPr>
          <w:p w:rsidR="00A95BE0" w:rsidRPr="008D0637" w:rsidRDefault="00A95BE0"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A95BE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A95BE0" w:rsidRPr="003402A1" w:rsidRDefault="00A95BE0"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A95BE0" w:rsidRPr="008D0637" w:rsidRDefault="00A95BE0" w:rsidP="00866A75">
            <w:pPr>
              <w:spacing w:after="0" w:line="240" w:lineRule="auto"/>
              <w:rPr>
                <w:rFonts w:ascii="Times New Roman" w:hAnsi="Times New Roman"/>
                <w:sz w:val="24"/>
                <w:szCs w:val="24"/>
              </w:rPr>
            </w:pPr>
            <w:r w:rsidRPr="008D0637">
              <w:rPr>
                <w:rFonts w:ascii="Times New Roman" w:hAnsi="Times New Roman"/>
                <w:sz w:val="24"/>
                <w:szCs w:val="24"/>
                <w:lang w:val="kk-KZ"/>
              </w:rPr>
              <w:t>«Цифрлық әлемнің» ақпараттық сауаттылық апталығын өткізу</w:t>
            </w:r>
          </w:p>
        </w:tc>
        <w:tc>
          <w:tcPr>
            <w:tcW w:w="1813" w:type="dxa"/>
            <w:gridSpan w:val="3"/>
            <w:shd w:val="clear" w:color="auto" w:fill="auto"/>
          </w:tcPr>
          <w:p w:rsidR="00A95BE0" w:rsidRPr="008D0637" w:rsidRDefault="00A95BE0" w:rsidP="00CA34CC">
            <w:pPr>
              <w:spacing w:after="0" w:line="240" w:lineRule="auto"/>
              <w:jc w:val="center"/>
              <w:rPr>
                <w:rFonts w:ascii="Times New Roman" w:hAnsi="Times New Roman"/>
                <w:sz w:val="24"/>
                <w:szCs w:val="24"/>
              </w:rPr>
            </w:pPr>
            <w:r w:rsidRPr="008D0637">
              <w:rPr>
                <w:rFonts w:ascii="Times New Roman" w:hAnsi="Times New Roman"/>
                <w:sz w:val="24"/>
                <w:szCs w:val="24"/>
              </w:rPr>
              <w:t>ақпан</w:t>
            </w:r>
          </w:p>
        </w:tc>
        <w:tc>
          <w:tcPr>
            <w:tcW w:w="2388" w:type="dxa"/>
            <w:gridSpan w:val="6"/>
            <w:shd w:val="clear" w:color="auto" w:fill="auto"/>
          </w:tcPr>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A95BE0" w:rsidRPr="008D0637" w:rsidRDefault="00A95BE0"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Сартаева Ж.А.</w:t>
            </w:r>
          </w:p>
        </w:tc>
        <w:tc>
          <w:tcPr>
            <w:tcW w:w="1509" w:type="dxa"/>
            <w:gridSpan w:val="2"/>
            <w:shd w:val="clear" w:color="auto" w:fill="auto"/>
          </w:tcPr>
          <w:p w:rsidR="00D66E34" w:rsidRPr="00D66E34" w:rsidRDefault="00A95BE0" w:rsidP="00866A75">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Ереже бағдарлама</w:t>
            </w:r>
          </w:p>
        </w:tc>
      </w:tr>
      <w:tr w:rsidR="00D66E34"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D66E34" w:rsidRPr="003402A1" w:rsidRDefault="00D66E34"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D66E34" w:rsidRPr="008D0637" w:rsidRDefault="00D66E34" w:rsidP="00D66E34">
            <w:pPr>
              <w:spacing w:after="0" w:line="240" w:lineRule="auto"/>
              <w:rPr>
                <w:rFonts w:ascii="Times New Roman" w:hAnsi="Times New Roman"/>
                <w:sz w:val="24"/>
                <w:szCs w:val="24"/>
                <w:lang w:val="kk-KZ"/>
              </w:rPr>
            </w:pPr>
            <w:r>
              <w:rPr>
                <w:rFonts w:ascii="Times New Roman" w:hAnsi="Times New Roman"/>
                <w:sz w:val="24"/>
                <w:szCs w:val="24"/>
                <w:lang w:val="kk-KZ"/>
              </w:rPr>
              <w:t>«</w:t>
            </w:r>
            <w:r w:rsidRPr="00D66E34">
              <w:rPr>
                <w:rFonts w:ascii="Times New Roman" w:hAnsi="Times New Roman"/>
                <w:sz w:val="24"/>
                <w:szCs w:val="24"/>
                <w:lang w:val="kk-KZ"/>
              </w:rPr>
              <w:t>Үздік дене шынықтыру мұғалімі-2022</w:t>
            </w:r>
            <w:r>
              <w:rPr>
                <w:rFonts w:ascii="Times New Roman" w:hAnsi="Times New Roman"/>
                <w:sz w:val="24"/>
                <w:szCs w:val="24"/>
                <w:lang w:val="kk-KZ"/>
              </w:rPr>
              <w:t>»</w:t>
            </w:r>
            <w:r w:rsidRPr="00D66E34">
              <w:rPr>
                <w:rFonts w:ascii="Times New Roman" w:hAnsi="Times New Roman"/>
                <w:sz w:val="24"/>
                <w:szCs w:val="24"/>
                <w:lang w:val="kk-KZ"/>
              </w:rPr>
              <w:t xml:space="preserve"> байқауы</w:t>
            </w:r>
          </w:p>
        </w:tc>
        <w:tc>
          <w:tcPr>
            <w:tcW w:w="1813" w:type="dxa"/>
            <w:gridSpan w:val="3"/>
            <w:shd w:val="clear" w:color="auto" w:fill="auto"/>
          </w:tcPr>
          <w:p w:rsidR="00D66E34" w:rsidRPr="00D66E34" w:rsidRDefault="00D66E34" w:rsidP="00CA34CC">
            <w:pPr>
              <w:spacing w:after="0" w:line="240" w:lineRule="auto"/>
              <w:jc w:val="center"/>
              <w:rPr>
                <w:rFonts w:ascii="Times New Roman" w:hAnsi="Times New Roman"/>
                <w:sz w:val="24"/>
                <w:szCs w:val="24"/>
                <w:lang w:val="kk-KZ"/>
              </w:rPr>
            </w:pPr>
            <w:r w:rsidRPr="008D0637">
              <w:rPr>
                <w:rFonts w:ascii="Times New Roman" w:hAnsi="Times New Roman"/>
                <w:sz w:val="24"/>
                <w:szCs w:val="24"/>
              </w:rPr>
              <w:t>ақпан</w:t>
            </w:r>
          </w:p>
        </w:tc>
        <w:tc>
          <w:tcPr>
            <w:tcW w:w="2388" w:type="dxa"/>
            <w:gridSpan w:val="6"/>
            <w:shd w:val="clear" w:color="auto" w:fill="auto"/>
          </w:tcPr>
          <w:p w:rsidR="00D66E34" w:rsidRPr="008D0637" w:rsidRDefault="00D66E34"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D66E34" w:rsidRPr="008D0637" w:rsidRDefault="00D66E34"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Тулепбекова С.К.</w:t>
            </w:r>
          </w:p>
        </w:tc>
        <w:tc>
          <w:tcPr>
            <w:tcW w:w="1509" w:type="dxa"/>
            <w:gridSpan w:val="2"/>
            <w:shd w:val="clear" w:color="auto" w:fill="auto"/>
          </w:tcPr>
          <w:p w:rsidR="00D66E34" w:rsidRPr="008D0637" w:rsidRDefault="00D66E34" w:rsidP="00D66E34">
            <w:pPr>
              <w:spacing w:after="0" w:line="240" w:lineRule="auto"/>
              <w:rPr>
                <w:rFonts w:ascii="Times New Roman" w:hAnsi="Times New Roman"/>
                <w:kern w:val="1"/>
                <w:sz w:val="24"/>
                <w:szCs w:val="24"/>
                <w:lang w:eastAsia="ar-SA"/>
              </w:rPr>
            </w:pPr>
            <w:r>
              <w:rPr>
                <w:rFonts w:ascii="Times New Roman" w:hAnsi="Times New Roman"/>
                <w:kern w:val="1"/>
                <w:sz w:val="24"/>
                <w:szCs w:val="24"/>
                <w:lang w:val="kk-KZ" w:eastAsia="ar-SA"/>
              </w:rPr>
              <w:t>Ереже хаттама</w:t>
            </w:r>
          </w:p>
        </w:tc>
      </w:tr>
      <w:tr w:rsidR="00D66E34"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D66E34" w:rsidRPr="003402A1" w:rsidRDefault="00D66E34"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D66E34" w:rsidRPr="008D0637" w:rsidRDefault="00D66E34" w:rsidP="00866A75">
            <w:pPr>
              <w:spacing w:after="0" w:line="240" w:lineRule="auto"/>
              <w:jc w:val="both"/>
              <w:rPr>
                <w:rFonts w:ascii="Times New Roman" w:hAnsi="Times New Roman"/>
                <w:sz w:val="24"/>
                <w:szCs w:val="24"/>
              </w:rPr>
            </w:pPr>
            <w:r w:rsidRPr="008D0637">
              <w:rPr>
                <w:rFonts w:ascii="Times New Roman" w:hAnsi="Times New Roman"/>
                <w:sz w:val="24"/>
                <w:szCs w:val="24"/>
                <w:lang w:val="kk-KZ"/>
              </w:rPr>
              <w:t>«Денің сау болса, бәрін аласың» дене шынықтыру сауаттылығы апталығы</w:t>
            </w:r>
          </w:p>
        </w:tc>
        <w:tc>
          <w:tcPr>
            <w:tcW w:w="1813" w:type="dxa"/>
            <w:gridSpan w:val="3"/>
            <w:shd w:val="clear" w:color="auto" w:fill="auto"/>
          </w:tcPr>
          <w:p w:rsidR="00D66E34" w:rsidRPr="008D0637" w:rsidRDefault="00D66E34" w:rsidP="00CA34CC">
            <w:pPr>
              <w:spacing w:after="0" w:line="240" w:lineRule="auto"/>
              <w:jc w:val="center"/>
              <w:rPr>
                <w:rFonts w:ascii="Times New Roman" w:hAnsi="Times New Roman"/>
                <w:sz w:val="24"/>
                <w:szCs w:val="24"/>
              </w:rPr>
            </w:pPr>
            <w:r w:rsidRPr="008D0637">
              <w:rPr>
                <w:rFonts w:ascii="Times New Roman" w:hAnsi="Times New Roman"/>
                <w:sz w:val="24"/>
                <w:szCs w:val="24"/>
              </w:rPr>
              <w:t>ақпан</w:t>
            </w:r>
          </w:p>
        </w:tc>
        <w:tc>
          <w:tcPr>
            <w:tcW w:w="2388" w:type="dxa"/>
            <w:gridSpan w:val="6"/>
            <w:shd w:val="clear" w:color="auto" w:fill="auto"/>
          </w:tcPr>
          <w:p w:rsidR="00D66E34" w:rsidRPr="008D0637" w:rsidRDefault="00D66E34"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D66E34" w:rsidRPr="008D0637" w:rsidRDefault="00D66E34"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Тулепбекова С.К.</w:t>
            </w:r>
          </w:p>
        </w:tc>
        <w:tc>
          <w:tcPr>
            <w:tcW w:w="1509" w:type="dxa"/>
            <w:gridSpan w:val="2"/>
            <w:shd w:val="clear" w:color="auto" w:fill="auto"/>
          </w:tcPr>
          <w:p w:rsidR="00D66E34" w:rsidRPr="008D0637" w:rsidRDefault="00D66E34"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D66E34"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D66E34" w:rsidRPr="003402A1" w:rsidRDefault="00D66E34"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D66E34" w:rsidRPr="008D0637" w:rsidRDefault="00D66E34"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«Қаржы әлемі» қаржылық сауаттылық апталығын өткізу</w:t>
            </w:r>
          </w:p>
        </w:tc>
        <w:tc>
          <w:tcPr>
            <w:tcW w:w="1813" w:type="dxa"/>
            <w:gridSpan w:val="3"/>
            <w:shd w:val="clear" w:color="auto" w:fill="auto"/>
          </w:tcPr>
          <w:p w:rsidR="00D66E34" w:rsidRPr="008D0637" w:rsidRDefault="00D66E34" w:rsidP="00CA34CC">
            <w:pPr>
              <w:spacing w:after="0" w:line="240" w:lineRule="auto"/>
              <w:jc w:val="center"/>
              <w:rPr>
                <w:rFonts w:ascii="Times New Roman" w:hAnsi="Times New Roman"/>
                <w:sz w:val="24"/>
                <w:szCs w:val="24"/>
              </w:rPr>
            </w:pPr>
            <w:r w:rsidRPr="008D0637">
              <w:rPr>
                <w:rFonts w:ascii="Times New Roman" w:hAnsi="Times New Roman"/>
                <w:sz w:val="24"/>
                <w:szCs w:val="24"/>
              </w:rPr>
              <w:t>ақпан</w:t>
            </w:r>
          </w:p>
        </w:tc>
        <w:tc>
          <w:tcPr>
            <w:tcW w:w="2388" w:type="dxa"/>
            <w:gridSpan w:val="6"/>
            <w:shd w:val="clear" w:color="auto" w:fill="auto"/>
          </w:tcPr>
          <w:p w:rsidR="00D66E34" w:rsidRPr="008D0637" w:rsidRDefault="00D66E34"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D66E34" w:rsidRPr="008D0637" w:rsidRDefault="00D66E34"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Сулейманова Г.О.</w:t>
            </w:r>
          </w:p>
        </w:tc>
        <w:tc>
          <w:tcPr>
            <w:tcW w:w="1509" w:type="dxa"/>
            <w:gridSpan w:val="2"/>
            <w:shd w:val="clear" w:color="auto" w:fill="auto"/>
          </w:tcPr>
          <w:p w:rsidR="00D66E34" w:rsidRPr="008D0637" w:rsidRDefault="00D66E34"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D66E34"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D66E34" w:rsidRPr="003402A1" w:rsidRDefault="00D66E34"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D66E34" w:rsidRPr="008D0637" w:rsidRDefault="00D66E34" w:rsidP="00866A75">
            <w:pPr>
              <w:spacing w:after="0" w:line="240" w:lineRule="auto"/>
              <w:rPr>
                <w:rFonts w:ascii="Times New Roman" w:hAnsi="Times New Roman"/>
                <w:sz w:val="24"/>
                <w:szCs w:val="24"/>
              </w:rPr>
            </w:pPr>
            <w:r w:rsidRPr="008D0637">
              <w:rPr>
                <w:rFonts w:ascii="Times New Roman" w:hAnsi="Times New Roman"/>
                <w:kern w:val="24"/>
                <w:sz w:val="24"/>
                <w:szCs w:val="24"/>
              </w:rPr>
              <w:t>«Радуга идей»</w:t>
            </w:r>
            <w:r w:rsidRPr="008D0637">
              <w:rPr>
                <w:rFonts w:ascii="Times New Roman" w:hAnsi="Times New Roman"/>
                <w:sz w:val="24"/>
                <w:szCs w:val="24"/>
              </w:rPr>
              <w:t xml:space="preserve"> орыс тілі мен әдебиеті мұғалімдерінің кәсіби шеберлік байқауы </w:t>
            </w:r>
          </w:p>
        </w:tc>
        <w:tc>
          <w:tcPr>
            <w:tcW w:w="1813" w:type="dxa"/>
            <w:gridSpan w:val="3"/>
            <w:shd w:val="clear" w:color="auto" w:fill="auto"/>
          </w:tcPr>
          <w:p w:rsidR="00D66E34" w:rsidRPr="008D0637" w:rsidRDefault="00D66E34" w:rsidP="00CA34CC">
            <w:pPr>
              <w:spacing w:after="0" w:line="240" w:lineRule="auto"/>
              <w:jc w:val="center"/>
              <w:rPr>
                <w:rFonts w:ascii="Times New Roman" w:hAnsi="Times New Roman"/>
                <w:kern w:val="24"/>
                <w:sz w:val="24"/>
                <w:szCs w:val="24"/>
              </w:rPr>
            </w:pPr>
            <w:r w:rsidRPr="006B3FB1">
              <w:rPr>
                <w:rFonts w:ascii="Times New Roman" w:eastAsia="Times New Roman" w:hAnsi="Times New Roman"/>
                <w:kern w:val="24"/>
                <w:sz w:val="24"/>
                <w:szCs w:val="24"/>
              </w:rPr>
              <w:t>ақпан</w:t>
            </w:r>
            <w:r w:rsidRPr="008D0637">
              <w:rPr>
                <w:rFonts w:ascii="Times New Roman" w:hAnsi="Times New Roman"/>
                <w:sz w:val="24"/>
                <w:szCs w:val="24"/>
                <w:lang w:val="kk-KZ"/>
              </w:rPr>
              <w:t xml:space="preserve"> -наурыз</w:t>
            </w:r>
          </w:p>
        </w:tc>
        <w:tc>
          <w:tcPr>
            <w:tcW w:w="2388" w:type="dxa"/>
            <w:gridSpan w:val="6"/>
            <w:shd w:val="clear" w:color="auto" w:fill="auto"/>
          </w:tcPr>
          <w:p w:rsidR="00D66E34" w:rsidRPr="008D0637" w:rsidRDefault="00D66E34"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D66E34" w:rsidRPr="008D0637" w:rsidRDefault="00D66E34" w:rsidP="00866A75">
            <w:pPr>
              <w:spacing w:after="0" w:line="240" w:lineRule="auto"/>
              <w:rPr>
                <w:rFonts w:ascii="Times New Roman" w:hAnsi="Times New Roman"/>
                <w:kern w:val="24"/>
                <w:sz w:val="24"/>
                <w:szCs w:val="24"/>
              </w:rPr>
            </w:pPr>
            <w:r w:rsidRPr="008D0637">
              <w:rPr>
                <w:rFonts w:ascii="Times New Roman" w:hAnsi="Times New Roman"/>
                <w:sz w:val="24"/>
                <w:szCs w:val="24"/>
                <w:lang w:val="kk-KZ"/>
              </w:rPr>
              <w:t>Ахмалтдинова К.Б.</w:t>
            </w:r>
          </w:p>
        </w:tc>
        <w:tc>
          <w:tcPr>
            <w:tcW w:w="1509" w:type="dxa"/>
            <w:gridSpan w:val="2"/>
            <w:shd w:val="clear" w:color="auto" w:fill="auto"/>
          </w:tcPr>
          <w:p w:rsidR="00D66E34" w:rsidRPr="008D0637" w:rsidRDefault="00D66E34"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eastAsia="ar-SA"/>
              </w:rPr>
              <w:t>Хаттама</w:t>
            </w:r>
          </w:p>
          <w:p w:rsidR="00D66E34" w:rsidRPr="008D0637" w:rsidRDefault="00D66E34" w:rsidP="00866A75">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бағдарлама</w:t>
            </w:r>
          </w:p>
        </w:tc>
      </w:tr>
      <w:tr w:rsidR="00866A7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866A75" w:rsidRPr="003402A1" w:rsidRDefault="00866A75"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866A75" w:rsidRPr="008D0637" w:rsidRDefault="00866A75"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Мектепке дейінгі ұйымдарда заманауи әдістемелер мен технологияларды енгізудің жаңа үрдістері» мектепке дейінгі ұйымдар қызметкерлерінің X облыстық ғылыми-практикалық конференциясы</w:t>
            </w:r>
          </w:p>
        </w:tc>
        <w:tc>
          <w:tcPr>
            <w:tcW w:w="1813" w:type="dxa"/>
            <w:gridSpan w:val="3"/>
            <w:shd w:val="clear" w:color="auto" w:fill="auto"/>
          </w:tcPr>
          <w:p w:rsidR="00866A75" w:rsidRPr="008D0637" w:rsidRDefault="00866A75" w:rsidP="00CA34CC">
            <w:pPr>
              <w:spacing w:after="0" w:line="240" w:lineRule="auto"/>
              <w:jc w:val="center"/>
              <w:rPr>
                <w:rFonts w:ascii="Times New Roman" w:hAnsi="Times New Roman"/>
                <w:sz w:val="24"/>
                <w:szCs w:val="24"/>
              </w:rPr>
            </w:pPr>
            <w:r w:rsidRPr="008D0637">
              <w:rPr>
                <w:rFonts w:ascii="Times New Roman" w:hAnsi="Times New Roman"/>
                <w:sz w:val="24"/>
                <w:szCs w:val="24"/>
              </w:rPr>
              <w:t>ақпан</w:t>
            </w:r>
          </w:p>
          <w:p w:rsidR="00866A75" w:rsidRPr="008D0637" w:rsidRDefault="00866A75" w:rsidP="00CA34CC">
            <w:pPr>
              <w:spacing w:after="0" w:line="240" w:lineRule="auto"/>
              <w:jc w:val="center"/>
              <w:rPr>
                <w:rFonts w:ascii="Times New Roman" w:hAnsi="Times New Roman"/>
                <w:kern w:val="24"/>
                <w:sz w:val="24"/>
                <w:szCs w:val="24"/>
              </w:rPr>
            </w:pPr>
          </w:p>
        </w:tc>
        <w:tc>
          <w:tcPr>
            <w:tcW w:w="2388" w:type="dxa"/>
            <w:gridSpan w:val="6"/>
            <w:shd w:val="clear" w:color="auto" w:fill="auto"/>
          </w:tcPr>
          <w:p w:rsidR="00866A75" w:rsidRPr="008D0637" w:rsidRDefault="00866A75"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866A75" w:rsidRPr="008D0637" w:rsidRDefault="00866A75"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Бугубаева А.Д.</w:t>
            </w:r>
          </w:p>
          <w:p w:rsidR="00866A75" w:rsidRPr="008D0637" w:rsidRDefault="00866A75" w:rsidP="00866A75">
            <w:pPr>
              <w:spacing w:after="0" w:line="240" w:lineRule="auto"/>
              <w:rPr>
                <w:rFonts w:ascii="Times New Roman" w:hAnsi="Times New Roman"/>
                <w:kern w:val="24"/>
                <w:sz w:val="24"/>
                <w:szCs w:val="24"/>
                <w:lang w:val="kk-KZ"/>
              </w:rPr>
            </w:pPr>
          </w:p>
        </w:tc>
        <w:tc>
          <w:tcPr>
            <w:tcW w:w="1509" w:type="dxa"/>
            <w:gridSpan w:val="2"/>
            <w:shd w:val="clear" w:color="auto" w:fill="auto"/>
          </w:tcPr>
          <w:p w:rsidR="00866A75" w:rsidRPr="008D0637" w:rsidRDefault="00866A75" w:rsidP="00866A75">
            <w:pPr>
              <w:spacing w:after="0" w:line="240" w:lineRule="auto"/>
              <w:rPr>
                <w:rFonts w:ascii="Times New Roman" w:hAnsi="Times New Roman"/>
                <w:kern w:val="24"/>
                <w:sz w:val="24"/>
                <w:szCs w:val="24"/>
              </w:rPr>
            </w:pPr>
            <w:r w:rsidRPr="008D0637">
              <w:rPr>
                <w:rFonts w:ascii="Times New Roman" w:hAnsi="Times New Roman"/>
                <w:kern w:val="1"/>
                <w:sz w:val="24"/>
                <w:szCs w:val="24"/>
                <w:lang w:val="kk-KZ" w:eastAsia="ar-SA"/>
              </w:rPr>
              <w:t>Ереже бағдарлама</w:t>
            </w:r>
          </w:p>
        </w:tc>
      </w:tr>
      <w:tr w:rsidR="00866A7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866A75" w:rsidRPr="003402A1" w:rsidRDefault="00866A75"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866A75" w:rsidRPr="008D0637" w:rsidRDefault="00866A75" w:rsidP="00866A75">
            <w:pPr>
              <w:spacing w:after="0" w:line="240" w:lineRule="auto"/>
              <w:rPr>
                <w:rFonts w:ascii="Times New Roman" w:hAnsi="Times New Roman"/>
                <w:kern w:val="2"/>
                <w:sz w:val="24"/>
                <w:szCs w:val="24"/>
                <w:lang w:eastAsia="ar-SA"/>
              </w:rPr>
            </w:pPr>
            <w:r w:rsidRPr="008D0637">
              <w:rPr>
                <w:rFonts w:ascii="Times New Roman" w:eastAsia="Arial Unicode MS" w:hAnsi="Times New Roman"/>
                <w:kern w:val="2"/>
                <w:sz w:val="24"/>
                <w:szCs w:val="24"/>
                <w:lang w:eastAsia="ar-SA"/>
              </w:rPr>
              <w:t>Математика, физика, химия және биология мұғалімдеріне арналған «Педагогикалық идеялар» әдістемелік өнімдерінің облыстық байқауы</w:t>
            </w:r>
          </w:p>
        </w:tc>
        <w:tc>
          <w:tcPr>
            <w:tcW w:w="1813" w:type="dxa"/>
            <w:gridSpan w:val="3"/>
            <w:shd w:val="clear" w:color="auto" w:fill="auto"/>
          </w:tcPr>
          <w:p w:rsidR="00866A75" w:rsidRPr="008D0637" w:rsidRDefault="00866A75" w:rsidP="00CA34CC">
            <w:pPr>
              <w:spacing w:after="0" w:line="240" w:lineRule="auto"/>
              <w:jc w:val="center"/>
              <w:rPr>
                <w:rFonts w:ascii="Times New Roman" w:hAnsi="Times New Roman"/>
                <w:bCs/>
                <w:sz w:val="24"/>
                <w:szCs w:val="24"/>
                <w:lang w:val="kk-KZ"/>
              </w:rPr>
            </w:pPr>
            <w:r w:rsidRPr="008D0637">
              <w:rPr>
                <w:rFonts w:ascii="Times New Roman" w:hAnsi="Times New Roman"/>
                <w:bCs/>
                <w:sz w:val="24"/>
                <w:szCs w:val="24"/>
                <w:lang w:val="kk-KZ"/>
              </w:rPr>
              <w:t>ақпан-сәуір</w:t>
            </w:r>
          </w:p>
        </w:tc>
        <w:tc>
          <w:tcPr>
            <w:tcW w:w="2388" w:type="dxa"/>
            <w:gridSpan w:val="6"/>
            <w:shd w:val="clear" w:color="auto" w:fill="auto"/>
          </w:tcPr>
          <w:p w:rsidR="00866A75" w:rsidRPr="008D0637" w:rsidRDefault="00866A75"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866A75" w:rsidRPr="00513294" w:rsidRDefault="00866A75"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Сулейманова Г.О.</w:t>
            </w:r>
          </w:p>
        </w:tc>
        <w:tc>
          <w:tcPr>
            <w:tcW w:w="1509" w:type="dxa"/>
            <w:gridSpan w:val="2"/>
            <w:shd w:val="clear" w:color="auto" w:fill="auto"/>
          </w:tcPr>
          <w:p w:rsidR="00866A75" w:rsidRPr="008D0637" w:rsidRDefault="00866A75" w:rsidP="00866A75">
            <w:pPr>
              <w:spacing w:after="0" w:line="240" w:lineRule="auto"/>
              <w:rPr>
                <w:rFonts w:ascii="Times New Roman" w:hAnsi="Times New Roman"/>
                <w:bCs/>
                <w:sz w:val="24"/>
                <w:szCs w:val="24"/>
                <w:lang w:val="kk-KZ"/>
              </w:rPr>
            </w:pPr>
            <w:r w:rsidRPr="008D0637">
              <w:rPr>
                <w:rFonts w:ascii="Times New Roman" w:hAnsi="Times New Roman"/>
                <w:kern w:val="1"/>
                <w:sz w:val="24"/>
                <w:szCs w:val="24"/>
                <w:lang w:val="kk-KZ" w:eastAsia="ar-SA"/>
              </w:rPr>
              <w:t>Ереже бағдарлама</w:t>
            </w:r>
          </w:p>
        </w:tc>
      </w:tr>
      <w:tr w:rsidR="00866A7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866A75" w:rsidRPr="003402A1" w:rsidRDefault="00866A75"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866A75" w:rsidRPr="008D0637" w:rsidRDefault="00866A75" w:rsidP="00866A75">
            <w:pPr>
              <w:spacing w:after="0" w:line="240" w:lineRule="auto"/>
              <w:rPr>
                <w:rFonts w:ascii="Times New Roman" w:eastAsia="Arial Unicode MS" w:hAnsi="Times New Roman"/>
                <w:kern w:val="2"/>
                <w:sz w:val="24"/>
                <w:szCs w:val="24"/>
                <w:lang w:eastAsia="ar-SA"/>
              </w:rPr>
            </w:pPr>
            <w:r>
              <w:rPr>
                <w:rFonts w:ascii="Times New Roman" w:eastAsia="Arial Unicode MS" w:hAnsi="Times New Roman"/>
                <w:kern w:val="2"/>
                <w:sz w:val="24"/>
                <w:szCs w:val="24"/>
                <w:lang w:val="kk-KZ" w:eastAsia="ar-SA"/>
              </w:rPr>
              <w:t>«</w:t>
            </w:r>
            <w:r w:rsidRPr="00866A75">
              <w:rPr>
                <w:rFonts w:ascii="Times New Roman" w:eastAsia="Arial Unicode MS" w:hAnsi="Times New Roman"/>
                <w:kern w:val="2"/>
                <w:sz w:val="24"/>
                <w:szCs w:val="24"/>
                <w:lang w:eastAsia="ar-SA"/>
              </w:rPr>
              <w:t>Құқықтық навигатор</w:t>
            </w:r>
            <w:r>
              <w:rPr>
                <w:rFonts w:ascii="Times New Roman" w:eastAsia="Arial Unicode MS" w:hAnsi="Times New Roman"/>
                <w:kern w:val="2"/>
                <w:sz w:val="24"/>
                <w:szCs w:val="24"/>
                <w:lang w:val="kk-KZ" w:eastAsia="ar-SA"/>
              </w:rPr>
              <w:t>»</w:t>
            </w:r>
            <w:r w:rsidRPr="00866A75">
              <w:rPr>
                <w:rFonts w:ascii="Times New Roman" w:eastAsia="Arial Unicode MS" w:hAnsi="Times New Roman"/>
                <w:kern w:val="2"/>
                <w:sz w:val="24"/>
                <w:szCs w:val="24"/>
                <w:lang w:eastAsia="ar-SA"/>
              </w:rPr>
              <w:t xml:space="preserve"> құқықтық сауаттылық апталығын өткізу</w:t>
            </w:r>
          </w:p>
        </w:tc>
        <w:tc>
          <w:tcPr>
            <w:tcW w:w="1813" w:type="dxa"/>
            <w:gridSpan w:val="3"/>
            <w:shd w:val="clear" w:color="auto" w:fill="auto"/>
          </w:tcPr>
          <w:p w:rsidR="00866A75" w:rsidRPr="00866A75" w:rsidRDefault="008A5FFE" w:rsidP="00CA34CC">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н</w:t>
            </w:r>
            <w:r w:rsidR="00866A75" w:rsidRPr="00866A75">
              <w:rPr>
                <w:rFonts w:ascii="Times New Roman" w:hAnsi="Times New Roman"/>
                <w:bCs/>
                <w:sz w:val="24"/>
                <w:szCs w:val="24"/>
                <w:lang w:val="kk-KZ"/>
              </w:rPr>
              <w:t>аурыз</w:t>
            </w:r>
          </w:p>
          <w:p w:rsidR="00866A75" w:rsidRPr="008D0637" w:rsidRDefault="00866A75" w:rsidP="00CA34CC">
            <w:pPr>
              <w:spacing w:after="0" w:line="240" w:lineRule="auto"/>
              <w:jc w:val="center"/>
              <w:rPr>
                <w:rFonts w:ascii="Times New Roman" w:hAnsi="Times New Roman"/>
                <w:bCs/>
                <w:sz w:val="24"/>
                <w:szCs w:val="24"/>
                <w:lang w:val="kk-KZ"/>
              </w:rPr>
            </w:pPr>
          </w:p>
        </w:tc>
        <w:tc>
          <w:tcPr>
            <w:tcW w:w="2388" w:type="dxa"/>
            <w:gridSpan w:val="6"/>
            <w:shd w:val="clear" w:color="auto" w:fill="auto"/>
          </w:tcPr>
          <w:p w:rsidR="00866A75" w:rsidRPr="008D0637" w:rsidRDefault="00866A75"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866A75" w:rsidRPr="008D0637" w:rsidRDefault="00866A75"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Тулепбекова С.К.</w:t>
            </w:r>
          </w:p>
        </w:tc>
        <w:tc>
          <w:tcPr>
            <w:tcW w:w="1509" w:type="dxa"/>
            <w:gridSpan w:val="2"/>
            <w:shd w:val="clear" w:color="auto" w:fill="auto"/>
          </w:tcPr>
          <w:p w:rsidR="00866A75" w:rsidRPr="00866A75" w:rsidRDefault="00866A75" w:rsidP="00866A75">
            <w:pPr>
              <w:spacing w:after="0" w:line="240" w:lineRule="auto"/>
              <w:rPr>
                <w:rFonts w:ascii="Times New Roman" w:hAnsi="Times New Roman"/>
                <w:bCs/>
                <w:sz w:val="24"/>
                <w:szCs w:val="24"/>
                <w:lang w:val="kk-KZ"/>
              </w:rPr>
            </w:pPr>
            <w:r w:rsidRPr="00866A75">
              <w:rPr>
                <w:rFonts w:ascii="Times New Roman" w:hAnsi="Times New Roman"/>
                <w:bCs/>
                <w:sz w:val="24"/>
                <w:szCs w:val="24"/>
                <w:lang w:val="kk-KZ"/>
              </w:rPr>
              <w:t>Ереже</w:t>
            </w:r>
          </w:p>
          <w:p w:rsidR="00866A75" w:rsidRPr="008D0637" w:rsidRDefault="00866A75" w:rsidP="00866A75">
            <w:pPr>
              <w:spacing w:after="0" w:line="240" w:lineRule="auto"/>
              <w:rPr>
                <w:rFonts w:ascii="Times New Roman" w:hAnsi="Times New Roman"/>
                <w:kern w:val="1"/>
                <w:sz w:val="24"/>
                <w:szCs w:val="24"/>
                <w:lang w:val="kk-KZ" w:eastAsia="ar-SA"/>
              </w:rPr>
            </w:pPr>
            <w:r w:rsidRPr="00866A75">
              <w:rPr>
                <w:rFonts w:ascii="Times New Roman" w:hAnsi="Times New Roman"/>
                <w:bCs/>
                <w:sz w:val="24"/>
                <w:szCs w:val="24"/>
                <w:lang w:val="kk-KZ"/>
              </w:rPr>
              <w:t>бағдарлама</w:t>
            </w:r>
          </w:p>
        </w:tc>
      </w:tr>
      <w:tr w:rsidR="008A5FF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8A5FFE" w:rsidRPr="003402A1" w:rsidRDefault="008A5FF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8A5FFE" w:rsidRPr="008D0637" w:rsidRDefault="008A5FFE" w:rsidP="00877D5A">
            <w:pPr>
              <w:spacing w:after="0" w:line="240" w:lineRule="auto"/>
              <w:rPr>
                <w:rFonts w:ascii="Times New Roman" w:hAnsi="Times New Roman"/>
                <w:sz w:val="24"/>
                <w:szCs w:val="24"/>
                <w:lang w:val="kk-KZ"/>
              </w:rPr>
            </w:pPr>
            <w:r w:rsidRPr="00866A75">
              <w:rPr>
                <w:rFonts w:ascii="Times New Roman" w:hAnsi="Times New Roman"/>
                <w:sz w:val="24"/>
                <w:szCs w:val="24"/>
                <w:lang w:val="kk-KZ"/>
              </w:rPr>
              <w:t xml:space="preserve">Н. Нұрмақов атындағы </w:t>
            </w:r>
            <w:r>
              <w:rPr>
                <w:rFonts w:ascii="Times New Roman" w:hAnsi="Times New Roman"/>
                <w:sz w:val="24"/>
                <w:szCs w:val="24"/>
                <w:lang w:val="kk-KZ"/>
              </w:rPr>
              <w:t>ММИ</w:t>
            </w:r>
            <w:r w:rsidRPr="00866A75">
              <w:rPr>
                <w:rFonts w:ascii="Times New Roman" w:hAnsi="Times New Roman"/>
                <w:sz w:val="24"/>
                <w:szCs w:val="24"/>
                <w:lang w:val="kk-KZ"/>
              </w:rPr>
              <w:t xml:space="preserve"> </w:t>
            </w:r>
            <w:r>
              <w:rPr>
                <w:rFonts w:ascii="Times New Roman" w:hAnsi="Times New Roman"/>
                <w:sz w:val="24"/>
                <w:szCs w:val="24"/>
                <w:lang w:val="kk-KZ"/>
              </w:rPr>
              <w:t>а</w:t>
            </w:r>
            <w:r w:rsidR="004917E4">
              <w:rPr>
                <w:rFonts w:ascii="Times New Roman" w:hAnsi="Times New Roman"/>
                <w:sz w:val="24"/>
                <w:szCs w:val="24"/>
                <w:lang w:val="kk-KZ"/>
              </w:rPr>
              <w:t>шық есік күн</w:t>
            </w:r>
            <w:r w:rsidRPr="00866A75">
              <w:rPr>
                <w:rFonts w:ascii="Times New Roman" w:hAnsi="Times New Roman"/>
                <w:sz w:val="24"/>
                <w:szCs w:val="24"/>
                <w:lang w:val="kk-KZ"/>
              </w:rPr>
              <w:t>і</w:t>
            </w:r>
          </w:p>
        </w:tc>
        <w:tc>
          <w:tcPr>
            <w:tcW w:w="1813" w:type="dxa"/>
            <w:gridSpan w:val="3"/>
            <w:shd w:val="clear" w:color="auto" w:fill="auto"/>
          </w:tcPr>
          <w:p w:rsidR="008A5FFE" w:rsidRPr="008A5FFE" w:rsidRDefault="008A5FFE" w:rsidP="00CA34CC">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наурыз</w:t>
            </w:r>
          </w:p>
        </w:tc>
        <w:tc>
          <w:tcPr>
            <w:tcW w:w="2388" w:type="dxa"/>
            <w:gridSpan w:val="6"/>
            <w:shd w:val="clear" w:color="auto" w:fill="auto"/>
          </w:tcPr>
          <w:p w:rsidR="008A5FFE" w:rsidRPr="00474E14" w:rsidRDefault="008A5FFE" w:rsidP="008A5FFE">
            <w:pPr>
              <w:spacing w:after="0" w:line="240" w:lineRule="auto"/>
              <w:jc w:val="center"/>
              <w:rPr>
                <w:rFonts w:ascii="Times New Roman" w:hAnsi="Times New Roman"/>
                <w:sz w:val="24"/>
                <w:szCs w:val="24"/>
              </w:rPr>
            </w:pPr>
            <w:r w:rsidRPr="00474E14">
              <w:rPr>
                <w:rFonts w:ascii="Times New Roman" w:hAnsi="Times New Roman"/>
                <w:sz w:val="24"/>
                <w:szCs w:val="24"/>
              </w:rPr>
              <w:t>Мукашева Г.Г.</w:t>
            </w:r>
          </w:p>
          <w:p w:rsidR="008A5FFE" w:rsidRPr="008D0637" w:rsidRDefault="008A5FFE" w:rsidP="008A5FFE">
            <w:pPr>
              <w:spacing w:after="0" w:line="240" w:lineRule="auto"/>
              <w:rPr>
                <w:rFonts w:ascii="Times New Roman" w:hAnsi="Times New Roman"/>
                <w:sz w:val="24"/>
                <w:szCs w:val="24"/>
                <w:lang w:val="kk-KZ"/>
              </w:rPr>
            </w:pPr>
            <w:r w:rsidRPr="00474E14">
              <w:rPr>
                <w:rFonts w:ascii="Times New Roman" w:hAnsi="Times New Roman"/>
                <w:sz w:val="24"/>
                <w:szCs w:val="24"/>
              </w:rPr>
              <w:t>Дюсембина Ж.К.</w:t>
            </w:r>
          </w:p>
        </w:tc>
        <w:tc>
          <w:tcPr>
            <w:tcW w:w="1509" w:type="dxa"/>
            <w:gridSpan w:val="2"/>
            <w:shd w:val="clear" w:color="auto" w:fill="auto"/>
          </w:tcPr>
          <w:p w:rsidR="008A5FFE" w:rsidRPr="00866A75" w:rsidRDefault="008A5FFE" w:rsidP="008A5FFE">
            <w:pPr>
              <w:spacing w:after="0" w:line="240" w:lineRule="auto"/>
              <w:rPr>
                <w:rFonts w:ascii="Times New Roman" w:hAnsi="Times New Roman"/>
                <w:bCs/>
                <w:sz w:val="24"/>
                <w:szCs w:val="24"/>
                <w:lang w:val="kk-KZ"/>
              </w:rPr>
            </w:pPr>
            <w:r w:rsidRPr="00866A75">
              <w:rPr>
                <w:rFonts w:ascii="Times New Roman" w:hAnsi="Times New Roman"/>
                <w:bCs/>
                <w:sz w:val="24"/>
                <w:szCs w:val="24"/>
                <w:lang w:val="kk-KZ"/>
              </w:rPr>
              <w:t>Ереже</w:t>
            </w:r>
          </w:p>
          <w:p w:rsidR="008A5FFE" w:rsidRPr="008D0637" w:rsidRDefault="008A5FFE" w:rsidP="008A5FFE">
            <w:pPr>
              <w:spacing w:after="0" w:line="240" w:lineRule="auto"/>
              <w:rPr>
                <w:rFonts w:ascii="Times New Roman" w:hAnsi="Times New Roman"/>
                <w:kern w:val="1"/>
                <w:sz w:val="24"/>
                <w:szCs w:val="24"/>
                <w:lang w:val="kk-KZ" w:eastAsia="ar-SA"/>
              </w:rPr>
            </w:pPr>
            <w:r w:rsidRPr="00866A75">
              <w:rPr>
                <w:rFonts w:ascii="Times New Roman" w:hAnsi="Times New Roman"/>
                <w:bCs/>
                <w:sz w:val="24"/>
                <w:szCs w:val="24"/>
                <w:lang w:val="kk-KZ"/>
              </w:rPr>
              <w:t>бағдарлама</w:t>
            </w:r>
          </w:p>
        </w:tc>
      </w:tr>
      <w:tr w:rsidR="008A5FF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8A5FFE" w:rsidRPr="003402A1" w:rsidRDefault="008A5FF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8A5FFE" w:rsidRPr="008D0637" w:rsidRDefault="008A5FFE" w:rsidP="00877D5A">
            <w:pPr>
              <w:spacing w:after="0" w:line="240" w:lineRule="auto"/>
              <w:rPr>
                <w:rFonts w:ascii="Times New Roman" w:hAnsi="Times New Roman"/>
                <w:sz w:val="24"/>
                <w:szCs w:val="24"/>
              </w:rPr>
            </w:pPr>
            <w:r w:rsidRPr="008D0637">
              <w:rPr>
                <w:rFonts w:ascii="Times New Roman" w:hAnsi="Times New Roman"/>
                <w:sz w:val="24"/>
                <w:szCs w:val="24"/>
                <w:lang w:val="kk-KZ"/>
              </w:rPr>
              <w:t>«ХХІ ғасыр - сауатты ұрпақ ға</w:t>
            </w:r>
            <w:r w:rsidR="00513294">
              <w:rPr>
                <w:rFonts w:ascii="Times New Roman" w:hAnsi="Times New Roman"/>
                <w:sz w:val="24"/>
                <w:szCs w:val="24"/>
                <w:lang w:val="kk-KZ"/>
              </w:rPr>
              <w:t>сыры!» оқу сауаттылығы апталығы</w:t>
            </w:r>
          </w:p>
        </w:tc>
        <w:tc>
          <w:tcPr>
            <w:tcW w:w="1813" w:type="dxa"/>
            <w:gridSpan w:val="3"/>
            <w:shd w:val="clear" w:color="auto" w:fill="auto"/>
          </w:tcPr>
          <w:p w:rsidR="008A5FFE" w:rsidRPr="008D0637" w:rsidRDefault="008A5FFE" w:rsidP="00CA34CC">
            <w:pPr>
              <w:spacing w:after="0" w:line="240" w:lineRule="auto"/>
              <w:jc w:val="center"/>
              <w:rPr>
                <w:rFonts w:ascii="Times New Roman" w:hAnsi="Times New Roman"/>
                <w:sz w:val="24"/>
                <w:szCs w:val="24"/>
                <w:lang w:val="kk-KZ"/>
              </w:rPr>
            </w:pPr>
            <w:r w:rsidRPr="008D0637">
              <w:rPr>
                <w:rFonts w:ascii="Times New Roman" w:hAnsi="Times New Roman"/>
                <w:sz w:val="24"/>
                <w:szCs w:val="24"/>
                <w:lang w:val="kk-KZ"/>
              </w:rPr>
              <w:t>наурыз</w:t>
            </w:r>
          </w:p>
        </w:tc>
        <w:tc>
          <w:tcPr>
            <w:tcW w:w="2388" w:type="dxa"/>
            <w:gridSpan w:val="6"/>
            <w:shd w:val="clear" w:color="auto" w:fill="auto"/>
          </w:tcPr>
          <w:p w:rsidR="008A5FFE" w:rsidRPr="008D0637" w:rsidRDefault="008A5FF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8A5FFE" w:rsidRPr="008D0637" w:rsidRDefault="008A5FF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Ахмалтдинова К.Б.</w:t>
            </w:r>
          </w:p>
        </w:tc>
        <w:tc>
          <w:tcPr>
            <w:tcW w:w="1509" w:type="dxa"/>
            <w:gridSpan w:val="2"/>
            <w:shd w:val="clear" w:color="auto" w:fill="auto"/>
          </w:tcPr>
          <w:p w:rsidR="008A5FFE" w:rsidRPr="00866A75" w:rsidRDefault="008A5FFE" w:rsidP="008A5FFE">
            <w:pPr>
              <w:spacing w:after="0" w:line="240" w:lineRule="auto"/>
              <w:rPr>
                <w:rFonts w:ascii="Times New Roman" w:hAnsi="Times New Roman"/>
                <w:bCs/>
                <w:sz w:val="24"/>
                <w:szCs w:val="24"/>
                <w:lang w:val="kk-KZ"/>
              </w:rPr>
            </w:pPr>
            <w:r w:rsidRPr="00866A75">
              <w:rPr>
                <w:rFonts w:ascii="Times New Roman" w:hAnsi="Times New Roman"/>
                <w:bCs/>
                <w:sz w:val="24"/>
                <w:szCs w:val="24"/>
                <w:lang w:val="kk-KZ"/>
              </w:rPr>
              <w:t>Ереже</w:t>
            </w:r>
          </w:p>
          <w:p w:rsidR="008A5FFE" w:rsidRPr="008D0637" w:rsidRDefault="008A5FFE" w:rsidP="008A5FFE">
            <w:pPr>
              <w:spacing w:after="0" w:line="240" w:lineRule="auto"/>
              <w:rPr>
                <w:rFonts w:ascii="Times New Roman" w:hAnsi="Times New Roman"/>
                <w:sz w:val="24"/>
                <w:szCs w:val="24"/>
                <w:lang w:val="kk-KZ"/>
              </w:rPr>
            </w:pPr>
            <w:r w:rsidRPr="00866A75">
              <w:rPr>
                <w:rFonts w:ascii="Times New Roman" w:hAnsi="Times New Roman"/>
                <w:bCs/>
                <w:sz w:val="24"/>
                <w:szCs w:val="24"/>
                <w:lang w:val="kk-KZ"/>
              </w:rPr>
              <w:t>бағдарлама</w:t>
            </w:r>
          </w:p>
        </w:tc>
      </w:tr>
      <w:tr w:rsidR="008A5FF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8A5FFE" w:rsidRPr="003402A1" w:rsidRDefault="008A5FF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8A5FFE" w:rsidRPr="008D0637" w:rsidRDefault="008A5FFE" w:rsidP="00877D5A">
            <w:pPr>
              <w:spacing w:after="0" w:line="240" w:lineRule="auto"/>
              <w:jc w:val="both"/>
              <w:rPr>
                <w:rFonts w:ascii="Times New Roman" w:eastAsia="Times New Roman" w:hAnsi="Times New Roman"/>
                <w:sz w:val="24"/>
                <w:szCs w:val="24"/>
                <w:lang w:val="kk-KZ"/>
              </w:rPr>
            </w:pPr>
            <w:r w:rsidRPr="008D0637">
              <w:rPr>
                <w:rFonts w:ascii="Times New Roman" w:eastAsia="Times New Roman" w:hAnsi="Times New Roman"/>
                <w:sz w:val="24"/>
                <w:szCs w:val="24"/>
              </w:rPr>
              <w:t xml:space="preserve">«Жыр </w:t>
            </w:r>
            <w:r w:rsidRPr="008D0637">
              <w:rPr>
                <w:rFonts w:ascii="Times New Roman" w:eastAsia="Times New Roman" w:hAnsi="Times New Roman"/>
                <w:sz w:val="24"/>
                <w:szCs w:val="24"/>
                <w:lang w:val="kk-KZ"/>
              </w:rPr>
              <w:t xml:space="preserve">- </w:t>
            </w:r>
            <w:r w:rsidRPr="008D0637">
              <w:rPr>
                <w:rFonts w:ascii="Times New Roman" w:eastAsia="Times New Roman" w:hAnsi="Times New Roman"/>
                <w:sz w:val="24"/>
                <w:szCs w:val="24"/>
              </w:rPr>
              <w:t xml:space="preserve">жалын» </w:t>
            </w:r>
            <w:r w:rsidRPr="008D0637">
              <w:rPr>
                <w:rFonts w:ascii="Times New Roman" w:eastAsia="Times New Roman" w:hAnsi="Times New Roman"/>
                <w:sz w:val="24"/>
                <w:szCs w:val="24"/>
                <w:lang w:val="kk-KZ"/>
              </w:rPr>
              <w:t>поэзия әлемі. А</w:t>
            </w:r>
            <w:r w:rsidR="00513294">
              <w:rPr>
                <w:rFonts w:ascii="Times New Roman" w:eastAsia="Times New Roman" w:hAnsi="Times New Roman"/>
                <w:sz w:val="24"/>
                <w:szCs w:val="24"/>
                <w:lang w:val="kk-KZ"/>
              </w:rPr>
              <w:t>қын-ұстаздар арасындағы мүшәйра</w:t>
            </w:r>
          </w:p>
        </w:tc>
        <w:tc>
          <w:tcPr>
            <w:tcW w:w="1813" w:type="dxa"/>
            <w:gridSpan w:val="3"/>
            <w:shd w:val="clear" w:color="auto" w:fill="auto"/>
          </w:tcPr>
          <w:p w:rsidR="008A5FFE" w:rsidRPr="008D0637" w:rsidRDefault="008A5FFE" w:rsidP="00CA34CC">
            <w:pPr>
              <w:spacing w:after="0" w:line="240" w:lineRule="auto"/>
              <w:jc w:val="center"/>
              <w:rPr>
                <w:rFonts w:ascii="Times New Roman" w:eastAsia="Times New Roman" w:hAnsi="Times New Roman"/>
                <w:sz w:val="24"/>
                <w:szCs w:val="24"/>
                <w:lang w:val="kk-KZ"/>
              </w:rPr>
            </w:pPr>
            <w:r w:rsidRPr="008D0637">
              <w:rPr>
                <w:rFonts w:ascii="Times New Roman" w:eastAsia="Times New Roman" w:hAnsi="Times New Roman"/>
                <w:sz w:val="24"/>
                <w:szCs w:val="24"/>
                <w:lang w:val="kk-KZ"/>
              </w:rPr>
              <w:t>наурыз</w:t>
            </w:r>
          </w:p>
        </w:tc>
        <w:tc>
          <w:tcPr>
            <w:tcW w:w="2388" w:type="dxa"/>
            <w:gridSpan w:val="6"/>
            <w:shd w:val="clear" w:color="auto" w:fill="auto"/>
          </w:tcPr>
          <w:p w:rsidR="008A5FFE" w:rsidRPr="008D0637" w:rsidRDefault="008A5FF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8A5FFE" w:rsidRPr="008D0637" w:rsidRDefault="008A5FF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Жаркеева Г.Б.</w:t>
            </w:r>
          </w:p>
        </w:tc>
        <w:tc>
          <w:tcPr>
            <w:tcW w:w="1509" w:type="dxa"/>
            <w:gridSpan w:val="2"/>
            <w:shd w:val="clear" w:color="auto" w:fill="auto"/>
          </w:tcPr>
          <w:p w:rsidR="008A5FFE" w:rsidRPr="008D0637" w:rsidRDefault="008A5FFE" w:rsidP="00877D5A">
            <w:pPr>
              <w:spacing w:after="0" w:line="240" w:lineRule="auto"/>
              <w:rPr>
                <w:rFonts w:ascii="Times New Roman" w:hAnsi="Times New Roman"/>
                <w:sz w:val="24"/>
                <w:szCs w:val="24"/>
              </w:rPr>
            </w:pPr>
            <w:r w:rsidRPr="008D0637">
              <w:rPr>
                <w:rFonts w:ascii="Times New Roman" w:hAnsi="Times New Roman"/>
                <w:kern w:val="1"/>
                <w:sz w:val="24"/>
                <w:szCs w:val="24"/>
                <w:lang w:val="kk-KZ" w:eastAsia="ar-SA"/>
              </w:rPr>
              <w:t>Ереже бағдарлама</w:t>
            </w:r>
          </w:p>
        </w:tc>
      </w:tr>
      <w:tr w:rsidR="008A5FF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8A5FFE" w:rsidRPr="003402A1" w:rsidRDefault="008A5FF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8A5FFE" w:rsidRPr="008D0637" w:rsidRDefault="008A5FF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Мектепке дейінгі тәрбие мен оқытудың үздік авторлық бағдарламасы» облыстық сырттай байқауы</w:t>
            </w:r>
          </w:p>
        </w:tc>
        <w:tc>
          <w:tcPr>
            <w:tcW w:w="1813" w:type="dxa"/>
            <w:gridSpan w:val="3"/>
            <w:shd w:val="clear" w:color="auto" w:fill="auto"/>
          </w:tcPr>
          <w:p w:rsidR="008A5FFE" w:rsidRPr="008D0637" w:rsidRDefault="008A5FFE" w:rsidP="00CA34CC">
            <w:pPr>
              <w:spacing w:after="0" w:line="240" w:lineRule="auto"/>
              <w:jc w:val="center"/>
              <w:rPr>
                <w:rFonts w:ascii="Times New Roman" w:hAnsi="Times New Roman"/>
                <w:kern w:val="24"/>
                <w:sz w:val="24"/>
                <w:szCs w:val="24"/>
              </w:rPr>
            </w:pPr>
            <w:r w:rsidRPr="008D0637">
              <w:rPr>
                <w:rFonts w:ascii="Times New Roman" w:hAnsi="Times New Roman"/>
                <w:bCs/>
                <w:sz w:val="24"/>
                <w:szCs w:val="24"/>
                <w:lang w:val="kk-KZ"/>
              </w:rPr>
              <w:t>наурыз</w:t>
            </w:r>
          </w:p>
        </w:tc>
        <w:tc>
          <w:tcPr>
            <w:tcW w:w="2388" w:type="dxa"/>
            <w:gridSpan w:val="6"/>
            <w:shd w:val="clear" w:color="auto" w:fill="auto"/>
          </w:tcPr>
          <w:p w:rsidR="008A5FFE" w:rsidRPr="008D0637" w:rsidRDefault="008A5FF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8A5FFE" w:rsidRPr="008D0637" w:rsidRDefault="008A5FF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Бугубаева А.Д.</w:t>
            </w:r>
          </w:p>
        </w:tc>
        <w:tc>
          <w:tcPr>
            <w:tcW w:w="1509" w:type="dxa"/>
            <w:gridSpan w:val="2"/>
            <w:shd w:val="clear" w:color="auto" w:fill="auto"/>
          </w:tcPr>
          <w:p w:rsidR="008A5FFE" w:rsidRPr="008D0637" w:rsidRDefault="008A5FFE" w:rsidP="00877D5A">
            <w:pPr>
              <w:spacing w:after="0" w:line="240" w:lineRule="auto"/>
              <w:rPr>
                <w:rFonts w:ascii="Times New Roman" w:hAnsi="Times New Roman"/>
                <w:bCs/>
                <w:sz w:val="24"/>
                <w:szCs w:val="24"/>
                <w:lang w:val="kk-KZ"/>
              </w:rPr>
            </w:pPr>
            <w:r w:rsidRPr="008D0637">
              <w:rPr>
                <w:rFonts w:ascii="Times New Roman" w:hAnsi="Times New Roman"/>
                <w:kern w:val="1"/>
                <w:sz w:val="24"/>
                <w:szCs w:val="24"/>
                <w:lang w:val="kk-KZ" w:eastAsia="ar-SA"/>
              </w:rPr>
              <w:t>Ереже бағдарлама</w:t>
            </w:r>
            <w:r w:rsidRPr="008D0637">
              <w:rPr>
                <w:rFonts w:ascii="Times New Roman" w:hAnsi="Times New Roman"/>
                <w:kern w:val="1"/>
                <w:sz w:val="24"/>
                <w:szCs w:val="24"/>
                <w:lang w:eastAsia="ar-SA"/>
              </w:rPr>
              <w:t xml:space="preserve"> </w:t>
            </w:r>
          </w:p>
        </w:tc>
      </w:tr>
      <w:tr w:rsidR="008A5FF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8A5FFE" w:rsidRPr="003402A1" w:rsidRDefault="008A5FF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8A5FFE" w:rsidRPr="008D0637" w:rsidRDefault="008A5FFE" w:rsidP="008A5FFE">
            <w:pPr>
              <w:spacing w:after="0" w:line="240" w:lineRule="auto"/>
              <w:rPr>
                <w:rFonts w:ascii="Times New Roman" w:hAnsi="Times New Roman"/>
                <w:sz w:val="24"/>
                <w:szCs w:val="24"/>
                <w:lang w:val="kk-KZ"/>
              </w:rPr>
            </w:pPr>
            <w:r w:rsidRPr="008D0637">
              <w:rPr>
                <w:rFonts w:ascii="Times New Roman" w:hAnsi="Times New Roman"/>
                <w:bCs/>
                <w:sz w:val="24"/>
                <w:szCs w:val="24"/>
                <w:lang w:val="kk-KZ"/>
              </w:rPr>
              <w:t>«Шабал Бейсенбекова оқуы-2022» </w:t>
            </w:r>
            <w:r>
              <w:rPr>
                <w:rFonts w:ascii="Times New Roman" w:hAnsi="Times New Roman"/>
                <w:bCs/>
                <w:sz w:val="24"/>
                <w:szCs w:val="24"/>
                <w:lang w:val="kk-KZ"/>
              </w:rPr>
              <w:t>облыстық педагогикалық оқу</w:t>
            </w:r>
          </w:p>
        </w:tc>
        <w:tc>
          <w:tcPr>
            <w:tcW w:w="1813" w:type="dxa"/>
            <w:gridSpan w:val="3"/>
            <w:shd w:val="clear" w:color="auto" w:fill="auto"/>
          </w:tcPr>
          <w:p w:rsidR="008A5FFE" w:rsidRPr="008D0637" w:rsidRDefault="008A5FFE" w:rsidP="00CA34CC">
            <w:pPr>
              <w:spacing w:after="0" w:line="240" w:lineRule="auto"/>
              <w:jc w:val="center"/>
              <w:rPr>
                <w:rFonts w:ascii="Times New Roman" w:eastAsia="Times New Roman" w:hAnsi="Times New Roman"/>
                <w:sz w:val="24"/>
                <w:szCs w:val="24"/>
                <w:lang w:val="kk-KZ"/>
              </w:rPr>
            </w:pPr>
            <w:r w:rsidRPr="008D0637">
              <w:rPr>
                <w:rFonts w:ascii="Times New Roman" w:eastAsia="Times New Roman" w:hAnsi="Times New Roman"/>
                <w:sz w:val="24"/>
                <w:szCs w:val="24"/>
                <w:lang w:val="kk-KZ"/>
              </w:rPr>
              <w:t>наурыз</w:t>
            </w:r>
          </w:p>
        </w:tc>
        <w:tc>
          <w:tcPr>
            <w:tcW w:w="2388" w:type="dxa"/>
            <w:gridSpan w:val="6"/>
            <w:shd w:val="clear" w:color="auto" w:fill="auto"/>
          </w:tcPr>
          <w:p w:rsidR="008A5FFE" w:rsidRPr="008D0637" w:rsidRDefault="008A5FF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8A5FFE" w:rsidRPr="008D0637" w:rsidRDefault="008A5FF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Жаркеева Г.Б.</w:t>
            </w:r>
          </w:p>
        </w:tc>
        <w:tc>
          <w:tcPr>
            <w:tcW w:w="1509" w:type="dxa"/>
            <w:gridSpan w:val="2"/>
            <w:shd w:val="clear" w:color="auto" w:fill="auto"/>
          </w:tcPr>
          <w:p w:rsidR="008A5FFE" w:rsidRPr="008D0637" w:rsidRDefault="008A5FFE" w:rsidP="00877D5A">
            <w:pPr>
              <w:spacing w:after="0" w:line="240" w:lineRule="auto"/>
              <w:rPr>
                <w:rFonts w:ascii="Times New Roman" w:hAnsi="Times New Roman"/>
                <w:sz w:val="24"/>
                <w:szCs w:val="24"/>
              </w:rPr>
            </w:pPr>
            <w:r w:rsidRPr="008D0637">
              <w:rPr>
                <w:rFonts w:ascii="Times New Roman" w:hAnsi="Times New Roman"/>
                <w:kern w:val="1"/>
                <w:sz w:val="24"/>
                <w:szCs w:val="24"/>
                <w:lang w:val="kk-KZ" w:eastAsia="ar-SA"/>
              </w:rPr>
              <w:t>Ереже бағдарлама</w:t>
            </w:r>
          </w:p>
        </w:tc>
      </w:tr>
      <w:tr w:rsidR="008A5FF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8A5FFE" w:rsidRPr="003402A1" w:rsidRDefault="008A5FF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8A5FFE" w:rsidRPr="008D0637" w:rsidRDefault="008A5FFE" w:rsidP="00877D5A">
            <w:pPr>
              <w:pStyle w:val="afe"/>
              <w:rPr>
                <w:rFonts w:ascii="Times New Roman" w:hAnsi="Times New Roman"/>
                <w:sz w:val="24"/>
                <w:szCs w:val="24"/>
                <w:lang w:val="kk-KZ"/>
              </w:rPr>
            </w:pPr>
            <w:r w:rsidRPr="008D0637">
              <w:rPr>
                <w:rFonts w:ascii="Times New Roman" w:hAnsi="Times New Roman"/>
                <w:sz w:val="24"/>
                <w:szCs w:val="24"/>
                <w:lang w:val="kk-KZ"/>
              </w:rPr>
              <w:t>«Абайтану және Абайтанудың бүгінгі мәселелері» проблемалық курсы.</w:t>
            </w:r>
          </w:p>
        </w:tc>
        <w:tc>
          <w:tcPr>
            <w:tcW w:w="1813" w:type="dxa"/>
            <w:gridSpan w:val="3"/>
            <w:shd w:val="clear" w:color="auto" w:fill="auto"/>
          </w:tcPr>
          <w:p w:rsidR="008A5FFE" w:rsidRPr="008D0637" w:rsidRDefault="008A5FFE" w:rsidP="00CA34CC">
            <w:pPr>
              <w:spacing w:after="0" w:line="240" w:lineRule="auto"/>
              <w:jc w:val="center"/>
              <w:rPr>
                <w:rFonts w:ascii="Times New Roman" w:hAnsi="Times New Roman"/>
                <w:bCs/>
                <w:sz w:val="24"/>
                <w:szCs w:val="24"/>
                <w:lang w:val="kk-KZ"/>
              </w:rPr>
            </w:pPr>
            <w:r w:rsidRPr="008D0637">
              <w:rPr>
                <w:rFonts w:ascii="Times New Roman" w:hAnsi="Times New Roman"/>
                <w:bCs/>
                <w:sz w:val="24"/>
                <w:szCs w:val="24"/>
                <w:lang w:val="kk-KZ"/>
              </w:rPr>
              <w:t>наурыз</w:t>
            </w:r>
          </w:p>
        </w:tc>
        <w:tc>
          <w:tcPr>
            <w:tcW w:w="2388" w:type="dxa"/>
            <w:gridSpan w:val="6"/>
            <w:shd w:val="clear" w:color="auto" w:fill="auto"/>
          </w:tcPr>
          <w:p w:rsidR="008A5FFE" w:rsidRPr="008D0637" w:rsidRDefault="008A5FF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Жаркеева Г.Б.</w:t>
            </w:r>
          </w:p>
        </w:tc>
        <w:tc>
          <w:tcPr>
            <w:tcW w:w="1509" w:type="dxa"/>
            <w:gridSpan w:val="2"/>
            <w:shd w:val="clear" w:color="auto" w:fill="auto"/>
          </w:tcPr>
          <w:p w:rsidR="008A5FFE" w:rsidRPr="008D0637" w:rsidRDefault="008A5FFE" w:rsidP="00877D5A">
            <w:pPr>
              <w:spacing w:after="0" w:line="240" w:lineRule="auto"/>
            </w:pPr>
            <w:r w:rsidRPr="008D0637">
              <w:rPr>
                <w:rFonts w:ascii="Times New Roman" w:hAnsi="Times New Roman"/>
                <w:kern w:val="1"/>
                <w:sz w:val="24"/>
                <w:szCs w:val="24"/>
                <w:lang w:val="kk-KZ" w:eastAsia="ar-SA"/>
              </w:rPr>
              <w:t>Ереже бағдарлама</w:t>
            </w:r>
          </w:p>
        </w:tc>
      </w:tr>
      <w:tr w:rsidR="00ED566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D566E" w:rsidRPr="003402A1" w:rsidRDefault="00ED566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D566E" w:rsidRPr="008D0637" w:rsidRDefault="00ED566E" w:rsidP="00877D5A">
            <w:pPr>
              <w:spacing w:after="0" w:line="240" w:lineRule="auto"/>
              <w:jc w:val="both"/>
              <w:rPr>
                <w:rFonts w:ascii="Times New Roman" w:hAnsi="Times New Roman"/>
                <w:sz w:val="24"/>
                <w:szCs w:val="24"/>
                <w:lang w:val="kk-KZ"/>
              </w:rPr>
            </w:pPr>
            <w:r w:rsidRPr="008D0637">
              <w:rPr>
                <w:rStyle w:val="y2iqfc"/>
                <w:rFonts w:ascii="Times New Roman" w:hAnsi="Times New Roman"/>
                <w:color w:val="202124"/>
                <w:sz w:val="24"/>
                <w:szCs w:val="24"/>
                <w:lang w:val="kk-KZ"/>
              </w:rPr>
              <w:t>«Болашаққа жолдама» форумы аясында «Үздік авторлық бағдарлама» байқауы</w:t>
            </w:r>
          </w:p>
        </w:tc>
        <w:tc>
          <w:tcPr>
            <w:tcW w:w="1813" w:type="dxa"/>
            <w:gridSpan w:val="3"/>
            <w:shd w:val="clear" w:color="auto" w:fill="auto"/>
          </w:tcPr>
          <w:p w:rsidR="00ED566E" w:rsidRPr="008D0637" w:rsidRDefault="00ED566E" w:rsidP="00CA34CC">
            <w:pPr>
              <w:spacing w:after="0" w:line="240" w:lineRule="auto"/>
              <w:jc w:val="center"/>
              <w:rPr>
                <w:rFonts w:ascii="Times New Roman" w:hAnsi="Times New Roman"/>
                <w:bCs/>
                <w:sz w:val="24"/>
                <w:szCs w:val="24"/>
                <w:lang w:val="kk-KZ"/>
              </w:rPr>
            </w:pPr>
            <w:r w:rsidRPr="008D0637">
              <w:rPr>
                <w:rFonts w:ascii="Times New Roman" w:hAnsi="Times New Roman"/>
                <w:bCs/>
                <w:sz w:val="24"/>
                <w:szCs w:val="24"/>
                <w:lang w:val="kk-KZ"/>
              </w:rPr>
              <w:t>наурыз</w:t>
            </w:r>
          </w:p>
        </w:tc>
        <w:tc>
          <w:tcPr>
            <w:tcW w:w="2388" w:type="dxa"/>
            <w:gridSpan w:val="6"/>
            <w:shd w:val="clear" w:color="auto" w:fill="auto"/>
          </w:tcPr>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Дюсембина Ж.К</w:t>
            </w:r>
          </w:p>
        </w:tc>
        <w:tc>
          <w:tcPr>
            <w:tcW w:w="1509" w:type="dxa"/>
            <w:gridSpan w:val="2"/>
            <w:shd w:val="clear" w:color="auto" w:fill="auto"/>
          </w:tcPr>
          <w:p w:rsidR="00ED566E" w:rsidRPr="008D0637" w:rsidRDefault="00ED566E" w:rsidP="00877D5A">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ED566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D566E" w:rsidRPr="003402A1" w:rsidRDefault="00ED566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D566E" w:rsidRPr="006B3FB1" w:rsidRDefault="00ED566E" w:rsidP="00877D5A">
            <w:pPr>
              <w:spacing w:after="0" w:line="240" w:lineRule="auto"/>
              <w:jc w:val="both"/>
              <w:rPr>
                <w:rFonts w:ascii="Times New Roman" w:eastAsia="Times New Roman" w:hAnsi="Times New Roman"/>
                <w:kern w:val="24"/>
                <w:sz w:val="24"/>
                <w:szCs w:val="24"/>
              </w:rPr>
            </w:pPr>
            <w:r w:rsidRPr="008D0637">
              <w:rPr>
                <w:rStyle w:val="y2iqfc"/>
                <w:rFonts w:ascii="Times New Roman" w:hAnsi="Times New Roman"/>
                <w:color w:val="202124"/>
                <w:sz w:val="24"/>
                <w:szCs w:val="24"/>
                <w:lang w:val="kk-KZ"/>
              </w:rPr>
              <w:t>«Болашаққа жолдама» форумы аясында «Үздік кәсіптік бағдарлаушы» байқауы</w:t>
            </w:r>
          </w:p>
        </w:tc>
        <w:tc>
          <w:tcPr>
            <w:tcW w:w="1813" w:type="dxa"/>
            <w:gridSpan w:val="3"/>
            <w:shd w:val="clear" w:color="auto" w:fill="auto"/>
          </w:tcPr>
          <w:p w:rsidR="00ED566E" w:rsidRPr="008D0637" w:rsidRDefault="00ED566E" w:rsidP="00CA34CC">
            <w:pPr>
              <w:spacing w:after="0" w:line="240" w:lineRule="auto"/>
              <w:jc w:val="center"/>
              <w:rPr>
                <w:rFonts w:ascii="Times New Roman" w:hAnsi="Times New Roman"/>
                <w:bCs/>
                <w:sz w:val="24"/>
                <w:szCs w:val="24"/>
                <w:lang w:val="kk-KZ"/>
              </w:rPr>
            </w:pPr>
            <w:r w:rsidRPr="008D0637">
              <w:rPr>
                <w:rFonts w:ascii="Times New Roman" w:hAnsi="Times New Roman"/>
                <w:bCs/>
                <w:sz w:val="24"/>
                <w:szCs w:val="24"/>
                <w:lang w:val="kk-KZ"/>
              </w:rPr>
              <w:t>наурыз</w:t>
            </w:r>
          </w:p>
        </w:tc>
        <w:tc>
          <w:tcPr>
            <w:tcW w:w="2388" w:type="dxa"/>
            <w:gridSpan w:val="6"/>
            <w:shd w:val="clear" w:color="auto" w:fill="auto"/>
          </w:tcPr>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Дюсембина Ж.К.</w:t>
            </w:r>
          </w:p>
        </w:tc>
        <w:tc>
          <w:tcPr>
            <w:tcW w:w="1509" w:type="dxa"/>
            <w:gridSpan w:val="2"/>
            <w:shd w:val="clear" w:color="auto" w:fill="auto"/>
          </w:tcPr>
          <w:p w:rsidR="00ED566E" w:rsidRPr="008D0637" w:rsidRDefault="00ED566E" w:rsidP="00877D5A">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ED566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D566E" w:rsidRPr="003402A1" w:rsidRDefault="00ED566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D566E" w:rsidRPr="008D0637" w:rsidRDefault="00ED566E" w:rsidP="00877D5A">
            <w:pPr>
              <w:pStyle w:val="afe"/>
              <w:jc w:val="both"/>
              <w:rPr>
                <w:rFonts w:ascii="Times New Roman" w:hAnsi="Times New Roman"/>
                <w:bCs/>
                <w:sz w:val="24"/>
                <w:szCs w:val="24"/>
                <w:lang w:val="kk-KZ"/>
              </w:rPr>
            </w:pPr>
            <w:r w:rsidRPr="008D0637">
              <w:rPr>
                <w:rStyle w:val="y2iqfc"/>
                <w:rFonts w:ascii="Times New Roman" w:hAnsi="Times New Roman"/>
                <w:color w:val="202124"/>
                <w:sz w:val="24"/>
                <w:szCs w:val="24"/>
                <w:lang w:val="kk-KZ"/>
              </w:rPr>
              <w:t xml:space="preserve"> </w:t>
            </w:r>
            <w:r w:rsidR="00513294">
              <w:rPr>
                <w:rFonts w:ascii="Times New Roman" w:hAnsi="Times New Roman"/>
                <w:sz w:val="24"/>
                <w:szCs w:val="24"/>
                <w:lang w:val="kk-KZ"/>
              </w:rPr>
              <w:t>«Болашаққа жолдама</w:t>
            </w:r>
            <w:r w:rsidRPr="008D0637">
              <w:rPr>
                <w:rFonts w:ascii="Times New Roman" w:hAnsi="Times New Roman"/>
                <w:sz w:val="24"/>
                <w:szCs w:val="24"/>
                <w:lang w:val="kk-KZ"/>
              </w:rPr>
              <w:t>» форумы аясында оқушылардың «Бизнес стартап жобалар» байқауы</w:t>
            </w:r>
          </w:p>
        </w:tc>
        <w:tc>
          <w:tcPr>
            <w:tcW w:w="1813" w:type="dxa"/>
            <w:gridSpan w:val="3"/>
            <w:shd w:val="clear" w:color="auto" w:fill="auto"/>
          </w:tcPr>
          <w:p w:rsidR="00ED566E" w:rsidRPr="008D0637" w:rsidRDefault="00ED566E" w:rsidP="00CA34CC">
            <w:pPr>
              <w:spacing w:after="0" w:line="240" w:lineRule="auto"/>
              <w:jc w:val="center"/>
              <w:rPr>
                <w:rFonts w:ascii="Times New Roman" w:hAnsi="Times New Roman"/>
                <w:bCs/>
                <w:sz w:val="24"/>
                <w:szCs w:val="24"/>
                <w:lang w:val="kk-KZ"/>
              </w:rPr>
            </w:pPr>
            <w:r w:rsidRPr="008D0637">
              <w:rPr>
                <w:rFonts w:ascii="Times New Roman" w:hAnsi="Times New Roman"/>
                <w:bCs/>
                <w:sz w:val="24"/>
                <w:szCs w:val="24"/>
                <w:lang w:val="kk-KZ"/>
              </w:rPr>
              <w:t>наурыз</w:t>
            </w:r>
          </w:p>
        </w:tc>
        <w:tc>
          <w:tcPr>
            <w:tcW w:w="2388" w:type="dxa"/>
            <w:gridSpan w:val="6"/>
            <w:shd w:val="clear" w:color="auto" w:fill="auto"/>
          </w:tcPr>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Сулейманова Г.О.</w:t>
            </w:r>
          </w:p>
        </w:tc>
        <w:tc>
          <w:tcPr>
            <w:tcW w:w="1509" w:type="dxa"/>
            <w:gridSpan w:val="2"/>
            <w:shd w:val="clear" w:color="auto" w:fill="auto"/>
          </w:tcPr>
          <w:p w:rsidR="00ED566E" w:rsidRPr="008D0637" w:rsidRDefault="00ED566E" w:rsidP="00877D5A">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ED566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D566E" w:rsidRPr="003402A1" w:rsidRDefault="00ED566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D566E" w:rsidRPr="008D0637" w:rsidRDefault="00ED566E" w:rsidP="00877D5A">
            <w:pPr>
              <w:pStyle w:val="afe"/>
              <w:jc w:val="both"/>
              <w:rPr>
                <w:rFonts w:ascii="Times New Roman" w:hAnsi="Times New Roman"/>
                <w:sz w:val="24"/>
                <w:szCs w:val="24"/>
                <w:lang w:val="kk-KZ"/>
              </w:rPr>
            </w:pPr>
            <w:r w:rsidRPr="008D0637">
              <w:rPr>
                <w:rStyle w:val="y2iqfc"/>
                <w:rFonts w:ascii="Times New Roman" w:hAnsi="Times New Roman"/>
                <w:color w:val="202124"/>
                <w:sz w:val="24"/>
                <w:szCs w:val="24"/>
                <w:lang w:val="kk-KZ"/>
              </w:rPr>
              <w:t>«Болашаққа жолдама» форумы аясында «Жаңамамандықтар атласы» байқауы</w:t>
            </w:r>
          </w:p>
        </w:tc>
        <w:tc>
          <w:tcPr>
            <w:tcW w:w="1813" w:type="dxa"/>
            <w:gridSpan w:val="3"/>
            <w:shd w:val="clear" w:color="auto" w:fill="auto"/>
          </w:tcPr>
          <w:p w:rsidR="00ED566E" w:rsidRPr="008D0637" w:rsidRDefault="00ED566E" w:rsidP="00CA34CC">
            <w:pPr>
              <w:spacing w:after="0" w:line="240" w:lineRule="auto"/>
              <w:jc w:val="center"/>
              <w:rPr>
                <w:rFonts w:ascii="Times New Roman" w:hAnsi="Times New Roman"/>
                <w:bCs/>
                <w:sz w:val="24"/>
                <w:szCs w:val="24"/>
                <w:lang w:val="kk-KZ"/>
              </w:rPr>
            </w:pPr>
            <w:r w:rsidRPr="008D0637">
              <w:rPr>
                <w:rFonts w:ascii="Times New Roman" w:hAnsi="Times New Roman"/>
                <w:bCs/>
                <w:sz w:val="24"/>
                <w:szCs w:val="24"/>
                <w:lang w:val="kk-KZ"/>
              </w:rPr>
              <w:t>наурыз</w:t>
            </w:r>
          </w:p>
        </w:tc>
        <w:tc>
          <w:tcPr>
            <w:tcW w:w="2388" w:type="dxa"/>
            <w:gridSpan w:val="6"/>
            <w:shd w:val="clear" w:color="auto" w:fill="auto"/>
          </w:tcPr>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Дюсембина Ж.К</w:t>
            </w:r>
          </w:p>
        </w:tc>
        <w:tc>
          <w:tcPr>
            <w:tcW w:w="1509" w:type="dxa"/>
            <w:gridSpan w:val="2"/>
            <w:shd w:val="clear" w:color="auto" w:fill="auto"/>
          </w:tcPr>
          <w:p w:rsidR="00ED566E" w:rsidRPr="008D0637" w:rsidRDefault="00ED566E" w:rsidP="00877D5A">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ED566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D566E" w:rsidRPr="003402A1" w:rsidRDefault="00ED566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D566E" w:rsidRPr="006B3FB1" w:rsidRDefault="00ED566E" w:rsidP="00877D5A">
            <w:pPr>
              <w:pStyle w:val="afe"/>
              <w:jc w:val="both"/>
              <w:rPr>
                <w:rFonts w:ascii="Times New Roman" w:hAnsi="Times New Roman"/>
                <w:kern w:val="24"/>
                <w:sz w:val="24"/>
                <w:szCs w:val="24"/>
              </w:rPr>
            </w:pPr>
            <w:r w:rsidRPr="008D0637">
              <w:rPr>
                <w:rFonts w:ascii="Times New Roman" w:hAnsi="Times New Roman"/>
                <w:sz w:val="24"/>
                <w:szCs w:val="24"/>
                <w:lang w:val="kk-KZ"/>
              </w:rPr>
              <w:t>Бастауыш сынып мұғалімдеріне арналған «Үздік авторлық бағдарлама» облыстық сырттай байқау</w:t>
            </w:r>
          </w:p>
        </w:tc>
        <w:tc>
          <w:tcPr>
            <w:tcW w:w="1813" w:type="dxa"/>
            <w:gridSpan w:val="3"/>
            <w:shd w:val="clear" w:color="auto" w:fill="auto"/>
          </w:tcPr>
          <w:p w:rsidR="00ED566E" w:rsidRPr="008D0637" w:rsidRDefault="00ED566E" w:rsidP="00CA34CC">
            <w:pPr>
              <w:spacing w:after="0" w:line="240" w:lineRule="auto"/>
              <w:jc w:val="center"/>
              <w:rPr>
                <w:rFonts w:ascii="Times New Roman" w:hAnsi="Times New Roman"/>
                <w:bCs/>
                <w:sz w:val="24"/>
                <w:szCs w:val="24"/>
                <w:lang w:val="kk-KZ"/>
              </w:rPr>
            </w:pPr>
            <w:r w:rsidRPr="008D0637">
              <w:rPr>
                <w:rFonts w:ascii="Times New Roman" w:hAnsi="Times New Roman"/>
                <w:bCs/>
                <w:sz w:val="24"/>
                <w:szCs w:val="24"/>
                <w:lang w:val="kk-KZ"/>
              </w:rPr>
              <w:t>наурыз</w:t>
            </w:r>
          </w:p>
        </w:tc>
        <w:tc>
          <w:tcPr>
            <w:tcW w:w="2388" w:type="dxa"/>
            <w:gridSpan w:val="6"/>
            <w:shd w:val="clear" w:color="auto" w:fill="auto"/>
          </w:tcPr>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D566E" w:rsidRPr="008D0637" w:rsidRDefault="00ED566E" w:rsidP="00877D5A">
            <w:pPr>
              <w:spacing w:after="0" w:line="240" w:lineRule="auto"/>
              <w:rPr>
                <w:rFonts w:ascii="Times New Roman" w:hAnsi="Times New Roman"/>
                <w:sz w:val="24"/>
                <w:szCs w:val="24"/>
                <w:lang w:val="kk-KZ"/>
              </w:rPr>
            </w:pPr>
          </w:p>
        </w:tc>
        <w:tc>
          <w:tcPr>
            <w:tcW w:w="1509" w:type="dxa"/>
            <w:gridSpan w:val="2"/>
            <w:shd w:val="clear" w:color="auto" w:fill="auto"/>
          </w:tcPr>
          <w:p w:rsidR="00ED566E" w:rsidRPr="008D0637" w:rsidRDefault="00ED566E" w:rsidP="00877D5A">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ED566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D566E" w:rsidRPr="003402A1" w:rsidRDefault="00ED566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D566E" w:rsidRPr="008D0637" w:rsidRDefault="00ED566E" w:rsidP="00877D5A">
            <w:pPr>
              <w:spacing w:after="0" w:line="240" w:lineRule="auto"/>
              <w:contextualSpacing/>
              <w:rPr>
                <w:rFonts w:ascii="Times New Roman" w:hAnsi="Times New Roman"/>
                <w:sz w:val="24"/>
                <w:szCs w:val="24"/>
              </w:rPr>
            </w:pPr>
            <w:r w:rsidRPr="006B3FB1">
              <w:rPr>
                <w:rFonts w:ascii="Times New Roman" w:eastAsia="Times New Roman" w:hAnsi="Times New Roman"/>
                <w:kern w:val="24"/>
                <w:sz w:val="24"/>
                <w:szCs w:val="24"/>
                <w:lang w:val="kk-KZ"/>
              </w:rPr>
              <w:t>«Үздік алғашқы әскери және технологиялық дайындық мұғалімі- 2022»</w:t>
            </w:r>
            <w:r>
              <w:rPr>
                <w:rFonts w:ascii="Times New Roman" w:eastAsia="Times New Roman" w:hAnsi="Times New Roman"/>
                <w:kern w:val="24"/>
                <w:sz w:val="24"/>
                <w:szCs w:val="24"/>
                <w:lang w:val="kk-KZ"/>
              </w:rPr>
              <w:t xml:space="preserve"> байқауы</w:t>
            </w:r>
          </w:p>
        </w:tc>
        <w:tc>
          <w:tcPr>
            <w:tcW w:w="1813" w:type="dxa"/>
            <w:gridSpan w:val="3"/>
            <w:shd w:val="clear" w:color="auto" w:fill="auto"/>
          </w:tcPr>
          <w:p w:rsidR="00ED566E" w:rsidRPr="008D0637" w:rsidRDefault="00ED566E" w:rsidP="00CA34CC">
            <w:pPr>
              <w:spacing w:after="0" w:line="240" w:lineRule="auto"/>
              <w:jc w:val="center"/>
              <w:rPr>
                <w:rFonts w:ascii="Times New Roman" w:hAnsi="Times New Roman"/>
                <w:kern w:val="24"/>
                <w:sz w:val="24"/>
                <w:szCs w:val="24"/>
              </w:rPr>
            </w:pPr>
            <w:r w:rsidRPr="008D0637">
              <w:rPr>
                <w:rFonts w:ascii="Times New Roman" w:hAnsi="Times New Roman"/>
                <w:bCs/>
                <w:sz w:val="24"/>
                <w:szCs w:val="24"/>
                <w:lang w:val="kk-KZ"/>
              </w:rPr>
              <w:t>наурыз</w:t>
            </w:r>
          </w:p>
        </w:tc>
        <w:tc>
          <w:tcPr>
            <w:tcW w:w="2388" w:type="dxa"/>
            <w:gridSpan w:val="6"/>
            <w:shd w:val="clear" w:color="auto" w:fill="auto"/>
          </w:tcPr>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Тулепбекова С.К.</w:t>
            </w:r>
          </w:p>
        </w:tc>
        <w:tc>
          <w:tcPr>
            <w:tcW w:w="1509" w:type="dxa"/>
            <w:gridSpan w:val="2"/>
            <w:shd w:val="clear" w:color="auto" w:fill="auto"/>
          </w:tcPr>
          <w:p w:rsidR="00ED566E" w:rsidRPr="008D0637" w:rsidRDefault="00ED566E" w:rsidP="00877D5A">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ED566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D566E" w:rsidRPr="003402A1" w:rsidRDefault="00ED566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D566E" w:rsidRPr="008D0637" w:rsidRDefault="00ED566E" w:rsidP="00877D5A">
            <w:pPr>
              <w:spacing w:after="0" w:line="240" w:lineRule="auto"/>
              <w:contextualSpacing/>
              <w:rPr>
                <w:rFonts w:ascii="Times New Roman" w:hAnsi="Times New Roman"/>
                <w:sz w:val="24"/>
                <w:szCs w:val="24"/>
                <w:lang w:val="kk-KZ"/>
              </w:rPr>
            </w:pPr>
            <w:r w:rsidRPr="008D0637">
              <w:rPr>
                <w:rFonts w:ascii="Times New Roman" w:hAnsi="Times New Roman"/>
                <w:sz w:val="24"/>
                <w:szCs w:val="24"/>
                <w:lang w:val="kk-KZ"/>
              </w:rPr>
              <w:t xml:space="preserve">«Графика және жобалау» пәні бойынша </w:t>
            </w:r>
            <w:r w:rsidRPr="006B3FB1">
              <w:rPr>
                <w:rFonts w:ascii="Times New Roman" w:eastAsia="Times New Roman" w:hAnsi="Times New Roman"/>
                <w:kern w:val="24"/>
                <w:sz w:val="24"/>
                <w:szCs w:val="24"/>
                <w:lang w:val="kk-KZ"/>
              </w:rPr>
              <w:t>ІІ</w:t>
            </w:r>
            <w:r w:rsidRPr="008D0637">
              <w:rPr>
                <w:rFonts w:ascii="Times New Roman" w:hAnsi="Times New Roman"/>
                <w:sz w:val="24"/>
                <w:szCs w:val="24"/>
                <w:lang w:val="kk-KZ"/>
              </w:rPr>
              <w:t xml:space="preserve"> облыстық олимпиада</w:t>
            </w:r>
          </w:p>
        </w:tc>
        <w:tc>
          <w:tcPr>
            <w:tcW w:w="1813" w:type="dxa"/>
            <w:gridSpan w:val="3"/>
            <w:shd w:val="clear" w:color="auto" w:fill="auto"/>
          </w:tcPr>
          <w:p w:rsidR="00ED566E" w:rsidRPr="008D0637" w:rsidRDefault="00ED566E" w:rsidP="00CA34CC">
            <w:pPr>
              <w:spacing w:after="0" w:line="240" w:lineRule="auto"/>
              <w:jc w:val="center"/>
              <w:rPr>
                <w:rFonts w:ascii="Times New Roman" w:hAnsi="Times New Roman"/>
                <w:kern w:val="24"/>
                <w:sz w:val="24"/>
                <w:szCs w:val="24"/>
              </w:rPr>
            </w:pPr>
            <w:r w:rsidRPr="008D0637">
              <w:rPr>
                <w:rFonts w:ascii="Times New Roman" w:hAnsi="Times New Roman"/>
                <w:bCs/>
                <w:sz w:val="24"/>
                <w:szCs w:val="24"/>
                <w:lang w:val="kk-KZ"/>
              </w:rPr>
              <w:t>наурыз</w:t>
            </w:r>
          </w:p>
        </w:tc>
        <w:tc>
          <w:tcPr>
            <w:tcW w:w="2388" w:type="dxa"/>
            <w:gridSpan w:val="6"/>
            <w:shd w:val="clear" w:color="auto" w:fill="auto"/>
          </w:tcPr>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Дюсембина Ж.К.</w:t>
            </w:r>
          </w:p>
        </w:tc>
        <w:tc>
          <w:tcPr>
            <w:tcW w:w="1509" w:type="dxa"/>
            <w:gridSpan w:val="2"/>
            <w:shd w:val="clear" w:color="auto" w:fill="auto"/>
          </w:tcPr>
          <w:p w:rsidR="00ED566E" w:rsidRPr="008D0637" w:rsidRDefault="00ED566E" w:rsidP="00877D5A">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ED566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D566E" w:rsidRPr="003402A1" w:rsidRDefault="00ED566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D566E" w:rsidRPr="008D0637" w:rsidRDefault="00ED566E" w:rsidP="00877D5A">
            <w:pPr>
              <w:spacing w:after="0" w:line="240" w:lineRule="auto"/>
              <w:rPr>
                <w:rFonts w:ascii="Times New Roman" w:hAnsi="Times New Roman"/>
                <w:kern w:val="24"/>
                <w:sz w:val="24"/>
                <w:szCs w:val="24"/>
                <w:lang w:val="kk-KZ"/>
              </w:rPr>
            </w:pPr>
            <w:r w:rsidRPr="008D0637">
              <w:rPr>
                <w:rFonts w:ascii="Times New Roman" w:hAnsi="Times New Roman"/>
                <w:sz w:val="24"/>
                <w:szCs w:val="24"/>
                <w:lang w:val="kk-KZ"/>
              </w:rPr>
              <w:t>І облыстық Қанипа Бітібаеваның панорамалық сабақтар байқауы</w:t>
            </w:r>
          </w:p>
        </w:tc>
        <w:tc>
          <w:tcPr>
            <w:tcW w:w="1813" w:type="dxa"/>
            <w:gridSpan w:val="3"/>
            <w:shd w:val="clear" w:color="auto" w:fill="auto"/>
          </w:tcPr>
          <w:p w:rsidR="00ED566E" w:rsidRPr="008D0637" w:rsidRDefault="00ED566E" w:rsidP="00CA34CC">
            <w:pPr>
              <w:spacing w:after="0" w:line="240" w:lineRule="auto"/>
              <w:jc w:val="center"/>
              <w:rPr>
                <w:rFonts w:ascii="Times New Roman" w:hAnsi="Times New Roman"/>
                <w:kern w:val="24"/>
                <w:sz w:val="24"/>
                <w:szCs w:val="24"/>
                <w:lang w:val="kk-KZ"/>
              </w:rPr>
            </w:pPr>
            <w:r w:rsidRPr="008D0637">
              <w:rPr>
                <w:rFonts w:ascii="Times New Roman" w:hAnsi="Times New Roman"/>
                <w:kern w:val="24"/>
                <w:sz w:val="24"/>
                <w:szCs w:val="24"/>
                <w:lang w:val="kk-KZ"/>
              </w:rPr>
              <w:t>сәуір</w:t>
            </w:r>
          </w:p>
        </w:tc>
        <w:tc>
          <w:tcPr>
            <w:tcW w:w="2388" w:type="dxa"/>
            <w:gridSpan w:val="6"/>
            <w:shd w:val="clear" w:color="auto" w:fill="auto"/>
          </w:tcPr>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Жаркеева Г.Б.</w:t>
            </w:r>
          </w:p>
        </w:tc>
        <w:tc>
          <w:tcPr>
            <w:tcW w:w="1509" w:type="dxa"/>
            <w:gridSpan w:val="2"/>
            <w:shd w:val="clear" w:color="auto" w:fill="auto"/>
          </w:tcPr>
          <w:p w:rsidR="00ED566E" w:rsidRPr="008D0637" w:rsidRDefault="00ED566E" w:rsidP="00877D5A">
            <w:pPr>
              <w:spacing w:after="0" w:line="240" w:lineRule="auto"/>
            </w:pPr>
            <w:r w:rsidRPr="008D0637">
              <w:rPr>
                <w:rFonts w:ascii="Times New Roman" w:hAnsi="Times New Roman"/>
                <w:kern w:val="1"/>
                <w:sz w:val="24"/>
                <w:szCs w:val="24"/>
                <w:lang w:val="kk-KZ" w:eastAsia="ar-SA"/>
              </w:rPr>
              <w:t>Ереже бағдарлама</w:t>
            </w:r>
          </w:p>
        </w:tc>
      </w:tr>
      <w:tr w:rsidR="00ED566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D566E" w:rsidRPr="003402A1" w:rsidRDefault="00ED566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D566E" w:rsidRPr="008D0637" w:rsidRDefault="00ED566E" w:rsidP="00877D5A">
            <w:pPr>
              <w:spacing w:after="0" w:line="240" w:lineRule="auto"/>
              <w:rPr>
                <w:rFonts w:ascii="Times New Roman" w:hAnsi="Times New Roman"/>
                <w:sz w:val="24"/>
                <w:szCs w:val="24"/>
              </w:rPr>
            </w:pPr>
            <w:r w:rsidRPr="008D0637">
              <w:rPr>
                <w:rFonts w:ascii="Times New Roman" w:hAnsi="Times New Roman"/>
                <w:kern w:val="24"/>
                <w:sz w:val="24"/>
                <w:szCs w:val="24"/>
              </w:rPr>
              <w:t>Тіл пәндері мұғалімдері арасында облыстық эссе байқауы</w:t>
            </w:r>
          </w:p>
        </w:tc>
        <w:tc>
          <w:tcPr>
            <w:tcW w:w="1813" w:type="dxa"/>
            <w:gridSpan w:val="3"/>
            <w:shd w:val="clear" w:color="auto" w:fill="auto"/>
          </w:tcPr>
          <w:p w:rsidR="00ED566E" w:rsidRPr="008D0637" w:rsidRDefault="00ED566E" w:rsidP="00CA34CC">
            <w:pPr>
              <w:spacing w:after="0" w:line="240" w:lineRule="auto"/>
              <w:jc w:val="center"/>
              <w:rPr>
                <w:rFonts w:ascii="Times New Roman" w:hAnsi="Times New Roman"/>
                <w:bCs/>
                <w:sz w:val="24"/>
                <w:szCs w:val="24"/>
                <w:lang w:val="kk-KZ"/>
              </w:rPr>
            </w:pPr>
            <w:r w:rsidRPr="008D0637">
              <w:rPr>
                <w:rFonts w:ascii="Times New Roman" w:hAnsi="Times New Roman"/>
                <w:kern w:val="24"/>
                <w:sz w:val="24"/>
                <w:szCs w:val="24"/>
                <w:lang w:val="kk-KZ"/>
              </w:rPr>
              <w:t>сәуір</w:t>
            </w:r>
          </w:p>
        </w:tc>
        <w:tc>
          <w:tcPr>
            <w:tcW w:w="2388" w:type="dxa"/>
            <w:gridSpan w:val="6"/>
            <w:shd w:val="clear" w:color="auto" w:fill="auto"/>
          </w:tcPr>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Ахмалтдинова К.Б.</w:t>
            </w:r>
          </w:p>
        </w:tc>
        <w:tc>
          <w:tcPr>
            <w:tcW w:w="1509" w:type="dxa"/>
            <w:gridSpan w:val="2"/>
            <w:shd w:val="clear" w:color="auto" w:fill="auto"/>
          </w:tcPr>
          <w:p w:rsidR="00ED566E" w:rsidRPr="008D0637" w:rsidRDefault="00ED566E" w:rsidP="00877D5A">
            <w:pPr>
              <w:spacing w:after="0" w:line="240" w:lineRule="auto"/>
              <w:rPr>
                <w:rFonts w:ascii="Times New Roman" w:hAnsi="Times New Roman"/>
                <w:kern w:val="24"/>
                <w:sz w:val="24"/>
                <w:szCs w:val="24"/>
                <w:lang w:val="kk-KZ"/>
              </w:rPr>
            </w:pPr>
            <w:r>
              <w:rPr>
                <w:rFonts w:ascii="Times New Roman" w:hAnsi="Times New Roman"/>
                <w:kern w:val="1"/>
                <w:sz w:val="24"/>
                <w:szCs w:val="24"/>
                <w:lang w:val="kk-KZ" w:eastAsia="ar-SA"/>
              </w:rPr>
              <w:t>Бағдарлама х</w:t>
            </w:r>
            <w:r w:rsidRPr="008D0637">
              <w:rPr>
                <w:rFonts w:ascii="Times New Roman" w:hAnsi="Times New Roman"/>
                <w:kern w:val="1"/>
                <w:sz w:val="24"/>
                <w:szCs w:val="24"/>
                <w:lang w:val="kk-KZ" w:eastAsia="ar-SA"/>
              </w:rPr>
              <w:t>аттама</w:t>
            </w:r>
          </w:p>
        </w:tc>
      </w:tr>
      <w:tr w:rsidR="00ED566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D566E" w:rsidRPr="003402A1" w:rsidRDefault="00ED566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D566E" w:rsidRPr="008D0637" w:rsidRDefault="00ED566E" w:rsidP="00877D5A">
            <w:pPr>
              <w:spacing w:after="0" w:line="240" w:lineRule="auto"/>
              <w:contextualSpacing/>
              <w:rPr>
                <w:rFonts w:ascii="Times New Roman" w:hAnsi="Times New Roman"/>
                <w:sz w:val="24"/>
                <w:szCs w:val="24"/>
              </w:rPr>
            </w:pPr>
            <w:r w:rsidRPr="008D0637">
              <w:rPr>
                <w:rStyle w:val="HTML0"/>
                <w:rFonts w:ascii="Times New Roman" w:eastAsia="Calibri" w:hAnsi="Times New Roman"/>
                <w:color w:val="202124"/>
                <w:sz w:val="24"/>
                <w:szCs w:val="24"/>
                <w:lang w:val="kk-KZ"/>
              </w:rPr>
              <w:t xml:space="preserve"> </w:t>
            </w:r>
            <w:r w:rsidRPr="008D0637">
              <w:rPr>
                <w:rStyle w:val="y2iqfc"/>
                <w:rFonts w:ascii="Times New Roman" w:hAnsi="Times New Roman"/>
                <w:color w:val="202124"/>
                <w:sz w:val="24"/>
                <w:szCs w:val="24"/>
                <w:lang w:val="kk-KZ"/>
              </w:rPr>
              <w:t>«Әсемдік әлемінің құдыреті» облыстық қашықтық байқауы</w:t>
            </w:r>
          </w:p>
        </w:tc>
        <w:tc>
          <w:tcPr>
            <w:tcW w:w="1813" w:type="dxa"/>
            <w:gridSpan w:val="3"/>
            <w:shd w:val="clear" w:color="auto" w:fill="auto"/>
          </w:tcPr>
          <w:p w:rsidR="00ED566E" w:rsidRPr="008D0637" w:rsidRDefault="00ED566E" w:rsidP="00CA34CC">
            <w:pPr>
              <w:spacing w:after="0" w:line="240" w:lineRule="auto"/>
              <w:jc w:val="center"/>
              <w:rPr>
                <w:rFonts w:ascii="Times New Roman" w:hAnsi="Times New Roman"/>
                <w:bCs/>
                <w:sz w:val="24"/>
                <w:szCs w:val="24"/>
                <w:lang w:val="kk-KZ"/>
              </w:rPr>
            </w:pPr>
            <w:r w:rsidRPr="008D0637">
              <w:rPr>
                <w:rFonts w:ascii="Times New Roman" w:hAnsi="Times New Roman"/>
                <w:kern w:val="24"/>
                <w:sz w:val="24"/>
                <w:szCs w:val="24"/>
                <w:lang w:val="kk-KZ"/>
              </w:rPr>
              <w:t>сәуір</w:t>
            </w:r>
          </w:p>
        </w:tc>
        <w:tc>
          <w:tcPr>
            <w:tcW w:w="2388" w:type="dxa"/>
            <w:gridSpan w:val="6"/>
            <w:shd w:val="clear" w:color="auto" w:fill="auto"/>
          </w:tcPr>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Дюсембина Ж.К.</w:t>
            </w:r>
          </w:p>
        </w:tc>
        <w:tc>
          <w:tcPr>
            <w:tcW w:w="1509" w:type="dxa"/>
            <w:gridSpan w:val="2"/>
            <w:shd w:val="clear" w:color="auto" w:fill="auto"/>
          </w:tcPr>
          <w:p w:rsidR="00ED566E" w:rsidRPr="008D0637" w:rsidRDefault="00ED566E" w:rsidP="00877D5A">
            <w:pPr>
              <w:spacing w:after="0" w:line="240" w:lineRule="auto"/>
              <w:rPr>
                <w:rFonts w:ascii="Times New Roman" w:hAnsi="Times New Roman"/>
                <w:kern w:val="1"/>
                <w:sz w:val="24"/>
                <w:szCs w:val="24"/>
                <w:lang w:eastAsia="ar-SA"/>
              </w:rPr>
            </w:pPr>
            <w:r>
              <w:rPr>
                <w:rFonts w:ascii="Times New Roman" w:hAnsi="Times New Roman"/>
                <w:kern w:val="1"/>
                <w:sz w:val="24"/>
                <w:szCs w:val="24"/>
                <w:lang w:val="kk-KZ" w:eastAsia="ar-SA"/>
              </w:rPr>
              <w:t>Бағдарлама х</w:t>
            </w:r>
            <w:r w:rsidRPr="008D0637">
              <w:rPr>
                <w:rFonts w:ascii="Times New Roman" w:hAnsi="Times New Roman"/>
                <w:kern w:val="1"/>
                <w:sz w:val="24"/>
                <w:szCs w:val="24"/>
                <w:lang w:val="kk-KZ" w:eastAsia="ar-SA"/>
              </w:rPr>
              <w:t>аттама</w:t>
            </w:r>
          </w:p>
        </w:tc>
      </w:tr>
      <w:tr w:rsidR="00ED566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D566E" w:rsidRPr="003402A1" w:rsidRDefault="00ED566E"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D566E" w:rsidRPr="008D0637" w:rsidRDefault="00ED566E" w:rsidP="00877D5A">
            <w:pPr>
              <w:pStyle w:val="afe"/>
              <w:jc w:val="both"/>
              <w:rPr>
                <w:rFonts w:ascii="Times New Roman" w:hAnsi="Times New Roman"/>
                <w:bCs/>
                <w:sz w:val="24"/>
                <w:szCs w:val="24"/>
                <w:lang w:val="kk-KZ"/>
              </w:rPr>
            </w:pPr>
            <w:r w:rsidRPr="008D0637">
              <w:rPr>
                <w:rStyle w:val="HTML0"/>
                <w:rFonts w:ascii="Times New Roman" w:hAnsi="Times New Roman"/>
                <w:color w:val="202124"/>
                <w:sz w:val="24"/>
                <w:szCs w:val="24"/>
                <w:lang w:val="kk-KZ"/>
              </w:rPr>
              <w:t xml:space="preserve"> </w:t>
            </w:r>
            <w:r w:rsidRPr="008D0637">
              <w:rPr>
                <w:rStyle w:val="y2iqfc"/>
                <w:rFonts w:ascii="Times New Roman" w:hAnsi="Times New Roman"/>
                <w:color w:val="202124"/>
                <w:sz w:val="24"/>
                <w:szCs w:val="24"/>
                <w:lang w:val="kk-KZ"/>
              </w:rPr>
              <w:t>«Болашаққа жолдама» кәсіби бағдар беру форумы</w:t>
            </w:r>
          </w:p>
        </w:tc>
        <w:tc>
          <w:tcPr>
            <w:tcW w:w="1813" w:type="dxa"/>
            <w:gridSpan w:val="3"/>
            <w:shd w:val="clear" w:color="auto" w:fill="auto"/>
          </w:tcPr>
          <w:p w:rsidR="00ED566E" w:rsidRPr="008D0637" w:rsidRDefault="00ED566E" w:rsidP="00CA34CC">
            <w:pPr>
              <w:spacing w:after="0" w:line="240" w:lineRule="auto"/>
              <w:jc w:val="center"/>
              <w:rPr>
                <w:rFonts w:ascii="Times New Roman" w:hAnsi="Times New Roman"/>
                <w:bCs/>
                <w:sz w:val="24"/>
                <w:szCs w:val="24"/>
                <w:lang w:val="kk-KZ"/>
              </w:rPr>
            </w:pPr>
            <w:r w:rsidRPr="008D0637">
              <w:rPr>
                <w:rFonts w:ascii="Times New Roman" w:hAnsi="Times New Roman"/>
                <w:kern w:val="24"/>
                <w:sz w:val="24"/>
                <w:szCs w:val="24"/>
                <w:lang w:val="kk-KZ"/>
              </w:rPr>
              <w:t>сәуір</w:t>
            </w:r>
          </w:p>
        </w:tc>
        <w:tc>
          <w:tcPr>
            <w:tcW w:w="2388" w:type="dxa"/>
            <w:gridSpan w:val="6"/>
            <w:shd w:val="clear" w:color="auto" w:fill="auto"/>
          </w:tcPr>
          <w:p w:rsidR="00ED566E" w:rsidRPr="008D0637" w:rsidRDefault="00ED566E"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Дюсембина Ж.К.</w:t>
            </w:r>
          </w:p>
        </w:tc>
        <w:tc>
          <w:tcPr>
            <w:tcW w:w="1509" w:type="dxa"/>
            <w:gridSpan w:val="2"/>
            <w:shd w:val="clear" w:color="auto" w:fill="auto"/>
          </w:tcPr>
          <w:p w:rsidR="00ED566E" w:rsidRPr="008D0637" w:rsidRDefault="00ED566E" w:rsidP="00877D5A">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Ереже бағдарлама</w:t>
            </w:r>
          </w:p>
        </w:tc>
      </w:tr>
      <w:tr w:rsidR="00DA443B"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DA443B" w:rsidRPr="003402A1" w:rsidRDefault="00DA443B"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DA443B" w:rsidRPr="00ED566E" w:rsidRDefault="00DA443B" w:rsidP="00DA443B">
            <w:pPr>
              <w:pStyle w:val="afe"/>
              <w:jc w:val="both"/>
              <w:rPr>
                <w:rStyle w:val="HTML0"/>
                <w:rFonts w:ascii="Times New Roman" w:hAnsi="Times New Roman"/>
                <w:color w:val="202124"/>
                <w:sz w:val="24"/>
                <w:szCs w:val="24"/>
              </w:rPr>
            </w:pPr>
            <w:r>
              <w:rPr>
                <w:rStyle w:val="HTML0"/>
                <w:rFonts w:ascii="Times New Roman" w:hAnsi="Times New Roman"/>
                <w:color w:val="202124"/>
                <w:sz w:val="24"/>
                <w:szCs w:val="24"/>
                <w:lang w:val="kk-KZ"/>
              </w:rPr>
              <w:t>«</w:t>
            </w:r>
            <w:r w:rsidRPr="00ED566E">
              <w:rPr>
                <w:rStyle w:val="HTML0"/>
                <w:rFonts w:ascii="Times New Roman" w:hAnsi="Times New Roman"/>
                <w:color w:val="202124"/>
                <w:sz w:val="24"/>
                <w:szCs w:val="24"/>
              </w:rPr>
              <w:t>К</w:t>
            </w:r>
            <w:r>
              <w:rPr>
                <w:rStyle w:val="HTML0"/>
                <w:rFonts w:ascii="Times New Roman" w:hAnsi="Times New Roman"/>
                <w:color w:val="202124"/>
                <w:sz w:val="24"/>
                <w:szCs w:val="24"/>
              </w:rPr>
              <w:t>өптілділік</w:t>
            </w:r>
            <w:r>
              <w:rPr>
                <w:rStyle w:val="HTML0"/>
                <w:rFonts w:ascii="Times New Roman" w:hAnsi="Times New Roman"/>
                <w:color w:val="202124"/>
                <w:sz w:val="24"/>
                <w:szCs w:val="24"/>
                <w:lang w:val="kk-KZ"/>
              </w:rPr>
              <w:t xml:space="preserve"> </w:t>
            </w:r>
            <w:r>
              <w:rPr>
                <w:rStyle w:val="HTML0"/>
                <w:rFonts w:ascii="Times New Roman" w:hAnsi="Times New Roman"/>
                <w:color w:val="202124"/>
                <w:sz w:val="24"/>
                <w:szCs w:val="24"/>
              </w:rPr>
              <w:t>–</w:t>
            </w:r>
            <w:r>
              <w:rPr>
                <w:rStyle w:val="HTML0"/>
                <w:rFonts w:ascii="Times New Roman" w:hAnsi="Times New Roman"/>
                <w:color w:val="202124"/>
                <w:sz w:val="24"/>
                <w:szCs w:val="24"/>
                <w:lang w:val="kk-KZ"/>
              </w:rPr>
              <w:t xml:space="preserve"> </w:t>
            </w:r>
            <w:r>
              <w:rPr>
                <w:rStyle w:val="HTML0"/>
                <w:rFonts w:ascii="Times New Roman" w:hAnsi="Times New Roman"/>
                <w:color w:val="202124"/>
                <w:sz w:val="24"/>
                <w:szCs w:val="24"/>
              </w:rPr>
              <w:t>болашаққа</w:t>
            </w:r>
            <w:r>
              <w:rPr>
                <w:rStyle w:val="HTML0"/>
                <w:rFonts w:ascii="Times New Roman" w:hAnsi="Times New Roman"/>
                <w:color w:val="202124"/>
                <w:sz w:val="24"/>
                <w:szCs w:val="24"/>
                <w:lang w:val="kk-KZ"/>
              </w:rPr>
              <w:t xml:space="preserve"> </w:t>
            </w:r>
            <w:r>
              <w:rPr>
                <w:rStyle w:val="HTML0"/>
                <w:rFonts w:ascii="Times New Roman" w:hAnsi="Times New Roman"/>
                <w:color w:val="202124"/>
                <w:sz w:val="24"/>
                <w:szCs w:val="24"/>
              </w:rPr>
              <w:t>бастар жол</w:t>
            </w:r>
            <w:r>
              <w:rPr>
                <w:rStyle w:val="HTML0"/>
                <w:rFonts w:ascii="Times New Roman" w:hAnsi="Times New Roman"/>
                <w:color w:val="202124"/>
                <w:sz w:val="24"/>
                <w:szCs w:val="24"/>
                <w:lang w:val="kk-KZ"/>
              </w:rPr>
              <w:t>» ж</w:t>
            </w:r>
            <w:r w:rsidRPr="00ED566E">
              <w:rPr>
                <w:rStyle w:val="HTML0"/>
                <w:rFonts w:ascii="Times New Roman" w:hAnsi="Times New Roman"/>
                <w:color w:val="202124"/>
                <w:sz w:val="24"/>
                <w:szCs w:val="24"/>
              </w:rPr>
              <w:t>аратылыстану-ғылыми сауаттылық апталығын өткізу</w:t>
            </w:r>
          </w:p>
        </w:tc>
        <w:tc>
          <w:tcPr>
            <w:tcW w:w="1813" w:type="dxa"/>
            <w:gridSpan w:val="3"/>
            <w:shd w:val="clear" w:color="auto" w:fill="auto"/>
          </w:tcPr>
          <w:p w:rsidR="00DA443B" w:rsidRPr="008D0637" w:rsidRDefault="00DA443B" w:rsidP="00CA34CC">
            <w:pPr>
              <w:spacing w:after="0" w:line="240" w:lineRule="auto"/>
              <w:jc w:val="center"/>
              <w:rPr>
                <w:rFonts w:ascii="Times New Roman" w:hAnsi="Times New Roman"/>
                <w:bCs/>
                <w:sz w:val="24"/>
                <w:szCs w:val="24"/>
                <w:lang w:val="kk-KZ"/>
              </w:rPr>
            </w:pPr>
            <w:r w:rsidRPr="008D0637">
              <w:rPr>
                <w:rFonts w:ascii="Times New Roman" w:hAnsi="Times New Roman"/>
                <w:kern w:val="24"/>
                <w:sz w:val="24"/>
                <w:szCs w:val="24"/>
                <w:lang w:val="kk-KZ"/>
              </w:rPr>
              <w:t>сәуір</w:t>
            </w:r>
          </w:p>
        </w:tc>
        <w:tc>
          <w:tcPr>
            <w:tcW w:w="2388" w:type="dxa"/>
            <w:gridSpan w:val="6"/>
            <w:shd w:val="clear" w:color="auto" w:fill="auto"/>
          </w:tcPr>
          <w:p w:rsidR="00DA443B" w:rsidRDefault="00DA443B"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DA443B" w:rsidRPr="008D0637" w:rsidRDefault="00DA443B" w:rsidP="00877D5A">
            <w:pPr>
              <w:spacing w:after="0" w:line="240" w:lineRule="auto"/>
              <w:rPr>
                <w:rFonts w:ascii="Times New Roman" w:hAnsi="Times New Roman"/>
                <w:sz w:val="24"/>
                <w:szCs w:val="24"/>
                <w:lang w:val="kk-KZ"/>
              </w:rPr>
            </w:pPr>
            <w:r>
              <w:rPr>
                <w:rFonts w:ascii="Times New Roman" w:hAnsi="Times New Roman"/>
                <w:sz w:val="24"/>
                <w:szCs w:val="24"/>
                <w:lang w:val="kk-KZ"/>
              </w:rPr>
              <w:t>Токмаганбетова</w:t>
            </w:r>
          </w:p>
        </w:tc>
        <w:tc>
          <w:tcPr>
            <w:tcW w:w="1509" w:type="dxa"/>
            <w:gridSpan w:val="2"/>
            <w:shd w:val="clear" w:color="auto" w:fill="auto"/>
          </w:tcPr>
          <w:p w:rsidR="00DA443B" w:rsidRPr="008D0637" w:rsidRDefault="00DA443B" w:rsidP="00877D5A">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Ереже бағдарлама</w:t>
            </w:r>
          </w:p>
        </w:tc>
      </w:tr>
      <w:tr w:rsidR="00DA443B"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DA443B" w:rsidRPr="003402A1" w:rsidRDefault="00DA443B"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DA443B" w:rsidRPr="008D0637" w:rsidRDefault="00DA443B" w:rsidP="00DA443B">
            <w:pPr>
              <w:spacing w:after="0" w:line="240" w:lineRule="auto"/>
              <w:contextualSpacing/>
              <w:rPr>
                <w:rFonts w:ascii="Times New Roman" w:hAnsi="Times New Roman"/>
                <w:sz w:val="24"/>
                <w:szCs w:val="24"/>
              </w:rPr>
            </w:pPr>
            <w:r>
              <w:rPr>
                <w:rFonts w:ascii="Times New Roman" w:hAnsi="Times New Roman"/>
                <w:sz w:val="24"/>
                <w:szCs w:val="24"/>
                <w:lang w:val="kk-KZ"/>
              </w:rPr>
              <w:t>«Ғ</w:t>
            </w:r>
            <w:r w:rsidRPr="00DA443B">
              <w:rPr>
                <w:rFonts w:ascii="Times New Roman" w:hAnsi="Times New Roman"/>
                <w:sz w:val="24"/>
                <w:szCs w:val="24"/>
              </w:rPr>
              <w:t>аламшарды сақта!»</w:t>
            </w:r>
            <w:r>
              <w:rPr>
                <w:rFonts w:ascii="Times New Roman" w:hAnsi="Times New Roman"/>
                <w:sz w:val="24"/>
                <w:szCs w:val="24"/>
                <w:lang w:val="kk-KZ"/>
              </w:rPr>
              <w:t xml:space="preserve"> э</w:t>
            </w:r>
            <w:r w:rsidRPr="00DA443B">
              <w:rPr>
                <w:rFonts w:ascii="Times New Roman" w:hAnsi="Times New Roman"/>
                <w:sz w:val="24"/>
                <w:szCs w:val="24"/>
              </w:rPr>
              <w:t xml:space="preserve">кологиялық сауаттылық апталығы </w:t>
            </w:r>
          </w:p>
        </w:tc>
        <w:tc>
          <w:tcPr>
            <w:tcW w:w="1813" w:type="dxa"/>
            <w:gridSpan w:val="3"/>
            <w:shd w:val="clear" w:color="auto" w:fill="auto"/>
          </w:tcPr>
          <w:p w:rsidR="00DA443B" w:rsidRPr="008D0637" w:rsidRDefault="00DA443B" w:rsidP="00CA34CC">
            <w:pPr>
              <w:spacing w:after="0" w:line="240" w:lineRule="auto"/>
              <w:jc w:val="center"/>
              <w:rPr>
                <w:rFonts w:ascii="Times New Roman" w:hAnsi="Times New Roman"/>
                <w:bCs/>
                <w:sz w:val="24"/>
                <w:szCs w:val="24"/>
                <w:lang w:val="kk-KZ"/>
              </w:rPr>
            </w:pPr>
            <w:r w:rsidRPr="008D0637">
              <w:rPr>
                <w:rFonts w:ascii="Times New Roman" w:hAnsi="Times New Roman"/>
                <w:kern w:val="24"/>
                <w:sz w:val="24"/>
                <w:szCs w:val="24"/>
                <w:lang w:val="kk-KZ"/>
              </w:rPr>
              <w:t>сәуір</w:t>
            </w:r>
          </w:p>
        </w:tc>
        <w:tc>
          <w:tcPr>
            <w:tcW w:w="2388" w:type="dxa"/>
            <w:gridSpan w:val="6"/>
            <w:shd w:val="clear" w:color="auto" w:fill="auto"/>
          </w:tcPr>
          <w:p w:rsidR="00DA443B" w:rsidRDefault="00DA443B" w:rsidP="00DA443B">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DA443B" w:rsidRPr="008D0637" w:rsidRDefault="00DA443B" w:rsidP="00866A75">
            <w:pPr>
              <w:spacing w:after="0" w:line="240" w:lineRule="auto"/>
              <w:rPr>
                <w:rFonts w:ascii="Times New Roman" w:hAnsi="Times New Roman"/>
                <w:sz w:val="24"/>
                <w:szCs w:val="24"/>
                <w:lang w:val="kk-KZ"/>
              </w:rPr>
            </w:pPr>
          </w:p>
        </w:tc>
        <w:tc>
          <w:tcPr>
            <w:tcW w:w="1509" w:type="dxa"/>
            <w:gridSpan w:val="2"/>
            <w:shd w:val="clear" w:color="auto" w:fill="auto"/>
          </w:tcPr>
          <w:p w:rsidR="00DA443B" w:rsidRPr="008D0637" w:rsidRDefault="00DA443B"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Ереже бағдарлама</w:t>
            </w:r>
          </w:p>
        </w:tc>
      </w:tr>
      <w:tr w:rsidR="00DA443B" w:rsidRPr="005B4316"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DA443B" w:rsidRPr="003402A1" w:rsidRDefault="00DA443B"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DA443B" w:rsidRPr="008D0637" w:rsidRDefault="008B230E" w:rsidP="00E4544D">
            <w:pPr>
              <w:pStyle w:val="afe"/>
              <w:jc w:val="both"/>
              <w:rPr>
                <w:rFonts w:ascii="Times New Roman" w:hAnsi="Times New Roman"/>
                <w:bCs/>
                <w:sz w:val="24"/>
                <w:szCs w:val="24"/>
                <w:lang w:val="kk-KZ"/>
              </w:rPr>
            </w:pPr>
            <w:r>
              <w:rPr>
                <w:rFonts w:ascii="Times New Roman" w:hAnsi="Times New Roman"/>
                <w:bCs/>
                <w:sz w:val="24"/>
                <w:szCs w:val="24"/>
                <w:lang w:val="kk-KZ"/>
              </w:rPr>
              <w:t>«</w:t>
            </w:r>
            <w:r w:rsidR="005B4316" w:rsidRPr="005B4316">
              <w:rPr>
                <w:rFonts w:ascii="Times New Roman" w:hAnsi="Times New Roman"/>
                <w:bCs/>
                <w:sz w:val="24"/>
                <w:szCs w:val="24"/>
                <w:lang w:val="kk-KZ"/>
              </w:rPr>
              <w:t>XXI ғасыр дағдылары</w:t>
            </w:r>
            <w:r>
              <w:rPr>
                <w:rFonts w:ascii="Times New Roman" w:hAnsi="Times New Roman"/>
                <w:bCs/>
                <w:sz w:val="24"/>
                <w:szCs w:val="24"/>
                <w:lang w:val="kk-KZ"/>
              </w:rPr>
              <w:t>»</w:t>
            </w:r>
            <w:r w:rsidR="005B4316" w:rsidRPr="005B4316">
              <w:rPr>
                <w:rFonts w:ascii="Times New Roman" w:hAnsi="Times New Roman"/>
                <w:bCs/>
                <w:sz w:val="24"/>
                <w:szCs w:val="24"/>
                <w:lang w:val="kk-KZ"/>
              </w:rPr>
              <w:t xml:space="preserve"> </w:t>
            </w:r>
            <w:r w:rsidR="00E4544D">
              <w:rPr>
                <w:rFonts w:ascii="Times New Roman" w:hAnsi="Times New Roman"/>
                <w:bCs/>
                <w:sz w:val="24"/>
                <w:szCs w:val="24"/>
                <w:lang w:val="kk-KZ"/>
              </w:rPr>
              <w:t>педагогикалық қызметкерлердің</w:t>
            </w:r>
            <w:r w:rsidR="00E4544D" w:rsidRPr="005B4316">
              <w:rPr>
                <w:rFonts w:ascii="Times New Roman" w:hAnsi="Times New Roman"/>
                <w:bCs/>
                <w:sz w:val="24"/>
                <w:szCs w:val="24"/>
                <w:lang w:val="kk-KZ"/>
              </w:rPr>
              <w:t xml:space="preserve"> </w:t>
            </w:r>
            <w:r w:rsidR="005B4316" w:rsidRPr="005B4316">
              <w:rPr>
                <w:rFonts w:ascii="Times New Roman" w:hAnsi="Times New Roman"/>
                <w:bCs/>
                <w:sz w:val="24"/>
                <w:szCs w:val="24"/>
                <w:lang w:val="kk-KZ"/>
              </w:rPr>
              <w:t xml:space="preserve">ғылыми-практикалық конференциясы </w:t>
            </w:r>
          </w:p>
        </w:tc>
        <w:tc>
          <w:tcPr>
            <w:tcW w:w="1813" w:type="dxa"/>
            <w:gridSpan w:val="3"/>
            <w:shd w:val="clear" w:color="auto" w:fill="auto"/>
          </w:tcPr>
          <w:p w:rsidR="00DA443B" w:rsidRPr="008D0637" w:rsidRDefault="00E14F47" w:rsidP="00CA34CC">
            <w:pPr>
              <w:spacing w:after="0" w:line="240" w:lineRule="auto"/>
              <w:jc w:val="center"/>
              <w:rPr>
                <w:rFonts w:ascii="Times New Roman" w:hAnsi="Times New Roman"/>
                <w:bCs/>
                <w:sz w:val="24"/>
                <w:szCs w:val="24"/>
                <w:lang w:val="kk-KZ"/>
              </w:rPr>
            </w:pPr>
            <w:r w:rsidRPr="008D0637">
              <w:rPr>
                <w:rFonts w:ascii="Times New Roman" w:hAnsi="Times New Roman"/>
                <w:kern w:val="24"/>
                <w:sz w:val="24"/>
                <w:szCs w:val="24"/>
                <w:lang w:val="kk-KZ"/>
              </w:rPr>
              <w:t>сәуір</w:t>
            </w:r>
          </w:p>
        </w:tc>
        <w:tc>
          <w:tcPr>
            <w:tcW w:w="2388" w:type="dxa"/>
            <w:gridSpan w:val="6"/>
            <w:shd w:val="clear" w:color="auto" w:fill="auto"/>
          </w:tcPr>
          <w:p w:rsidR="005B4316" w:rsidRDefault="005B4316" w:rsidP="005B4316">
            <w:pPr>
              <w:pStyle w:val="afe"/>
              <w:jc w:val="both"/>
              <w:rPr>
                <w:rFonts w:ascii="Times New Roman" w:hAnsi="Times New Roman"/>
                <w:sz w:val="24"/>
                <w:szCs w:val="24"/>
                <w:lang w:val="kk-KZ"/>
              </w:rPr>
            </w:pPr>
            <w:r w:rsidRPr="008D0637">
              <w:rPr>
                <w:rFonts w:ascii="Times New Roman" w:hAnsi="Times New Roman"/>
                <w:sz w:val="24"/>
                <w:szCs w:val="24"/>
                <w:lang w:val="kk-KZ"/>
              </w:rPr>
              <w:t>Мукашева Г.Г.</w:t>
            </w:r>
            <w:r>
              <w:rPr>
                <w:rFonts w:ascii="Times New Roman" w:hAnsi="Times New Roman"/>
                <w:sz w:val="24"/>
                <w:szCs w:val="24"/>
                <w:lang w:val="kk-KZ"/>
              </w:rPr>
              <w:t>,</w:t>
            </w:r>
          </w:p>
          <w:p w:rsidR="00DA443B" w:rsidRPr="008D0637" w:rsidRDefault="005B4316" w:rsidP="009B0676">
            <w:pPr>
              <w:pStyle w:val="afe"/>
              <w:jc w:val="both"/>
              <w:rPr>
                <w:rFonts w:ascii="Times New Roman" w:hAnsi="Times New Roman"/>
                <w:sz w:val="24"/>
                <w:szCs w:val="24"/>
                <w:lang w:val="kk-KZ"/>
              </w:rPr>
            </w:pPr>
            <w:r>
              <w:rPr>
                <w:rFonts w:ascii="Times New Roman" w:hAnsi="Times New Roman"/>
                <w:bCs/>
                <w:sz w:val="24"/>
                <w:szCs w:val="24"/>
                <w:lang w:val="kk-KZ"/>
              </w:rPr>
              <w:t>б</w:t>
            </w:r>
            <w:r w:rsidRPr="005B4316">
              <w:rPr>
                <w:rFonts w:ascii="Times New Roman" w:hAnsi="Times New Roman"/>
                <w:bCs/>
                <w:sz w:val="24"/>
                <w:szCs w:val="24"/>
                <w:lang w:val="kk-KZ"/>
              </w:rPr>
              <w:t xml:space="preserve">өлім әдіскерлері </w:t>
            </w:r>
          </w:p>
        </w:tc>
        <w:tc>
          <w:tcPr>
            <w:tcW w:w="1509" w:type="dxa"/>
            <w:gridSpan w:val="2"/>
            <w:shd w:val="clear" w:color="auto" w:fill="auto"/>
          </w:tcPr>
          <w:p w:rsidR="005B4316" w:rsidRPr="005B4316" w:rsidRDefault="005B4316" w:rsidP="005B4316">
            <w:pPr>
              <w:pStyle w:val="afe"/>
              <w:jc w:val="both"/>
              <w:rPr>
                <w:rFonts w:ascii="Times New Roman" w:hAnsi="Times New Roman"/>
                <w:bCs/>
                <w:sz w:val="24"/>
                <w:szCs w:val="24"/>
                <w:lang w:val="kk-KZ"/>
              </w:rPr>
            </w:pPr>
            <w:r>
              <w:rPr>
                <w:rFonts w:ascii="Times New Roman" w:hAnsi="Times New Roman"/>
                <w:bCs/>
                <w:sz w:val="24"/>
                <w:szCs w:val="24"/>
                <w:lang w:val="kk-KZ"/>
              </w:rPr>
              <w:t>Е</w:t>
            </w:r>
            <w:r w:rsidRPr="005B4316">
              <w:rPr>
                <w:rFonts w:ascii="Times New Roman" w:hAnsi="Times New Roman"/>
                <w:bCs/>
                <w:sz w:val="24"/>
                <w:szCs w:val="24"/>
                <w:lang w:val="kk-KZ"/>
              </w:rPr>
              <w:t>реже</w:t>
            </w:r>
          </w:p>
          <w:p w:rsidR="00DA443B" w:rsidRPr="008D0637" w:rsidRDefault="005B4316" w:rsidP="005B4316">
            <w:pPr>
              <w:spacing w:after="0" w:line="240" w:lineRule="auto"/>
              <w:rPr>
                <w:rFonts w:ascii="Times New Roman" w:hAnsi="Times New Roman"/>
                <w:kern w:val="1"/>
                <w:sz w:val="24"/>
                <w:szCs w:val="24"/>
                <w:lang w:val="kk-KZ" w:eastAsia="ar-SA"/>
              </w:rPr>
            </w:pPr>
            <w:r w:rsidRPr="005B4316">
              <w:rPr>
                <w:rFonts w:ascii="Times New Roman" w:hAnsi="Times New Roman"/>
                <w:bCs/>
                <w:sz w:val="24"/>
                <w:szCs w:val="24"/>
                <w:lang w:val="kk-KZ"/>
              </w:rPr>
              <w:t>бағдарлама</w:t>
            </w:r>
          </w:p>
        </w:tc>
      </w:tr>
      <w:tr w:rsidR="00DA443B" w:rsidRPr="005B4316"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DA443B" w:rsidRPr="005B4316" w:rsidRDefault="00DA443B" w:rsidP="00A2077B">
            <w:pPr>
              <w:pStyle w:val="aff0"/>
              <w:numPr>
                <w:ilvl w:val="0"/>
                <w:numId w:val="12"/>
              </w:numPr>
              <w:spacing w:after="0"/>
              <w:rPr>
                <w:rFonts w:ascii="Times New Roman" w:hAnsi="Times New Roman"/>
                <w:sz w:val="24"/>
                <w:szCs w:val="24"/>
                <w:lang w:val="kk-KZ"/>
              </w:rPr>
            </w:pPr>
          </w:p>
        </w:tc>
        <w:tc>
          <w:tcPr>
            <w:tcW w:w="8891" w:type="dxa"/>
            <w:gridSpan w:val="7"/>
            <w:shd w:val="clear" w:color="auto" w:fill="auto"/>
          </w:tcPr>
          <w:p w:rsidR="00DA443B" w:rsidRPr="00DA443B" w:rsidRDefault="006857F7" w:rsidP="006857F7">
            <w:pPr>
              <w:spacing w:after="0" w:line="240" w:lineRule="auto"/>
              <w:rPr>
                <w:rFonts w:ascii="Times New Roman" w:hAnsi="Times New Roman"/>
                <w:bCs/>
                <w:sz w:val="24"/>
                <w:szCs w:val="24"/>
                <w:lang w:val="kk-KZ"/>
              </w:rPr>
            </w:pPr>
            <w:r w:rsidRPr="008D0637">
              <w:rPr>
                <w:rFonts w:ascii="Times New Roman" w:hAnsi="Times New Roman"/>
                <w:sz w:val="24"/>
                <w:szCs w:val="24"/>
                <w:lang w:val="kk-KZ"/>
              </w:rPr>
              <w:t>Мектепке дейінгі ұйымдарға арналған «Көрпеfest» челленджі</w:t>
            </w:r>
          </w:p>
        </w:tc>
        <w:tc>
          <w:tcPr>
            <w:tcW w:w="1813" w:type="dxa"/>
            <w:gridSpan w:val="3"/>
            <w:shd w:val="clear" w:color="auto" w:fill="auto"/>
          </w:tcPr>
          <w:p w:rsidR="00DA443B" w:rsidRPr="005B4316" w:rsidRDefault="00DA443B" w:rsidP="00CA34CC">
            <w:pPr>
              <w:spacing w:after="0" w:line="240" w:lineRule="auto"/>
              <w:jc w:val="center"/>
              <w:rPr>
                <w:rFonts w:ascii="Times New Roman" w:hAnsi="Times New Roman"/>
                <w:bCs/>
                <w:sz w:val="24"/>
                <w:szCs w:val="24"/>
                <w:lang w:val="kk-KZ"/>
              </w:rPr>
            </w:pPr>
            <w:r w:rsidRPr="008D0637">
              <w:rPr>
                <w:rFonts w:ascii="Times New Roman" w:hAnsi="Times New Roman"/>
                <w:kern w:val="24"/>
                <w:sz w:val="24"/>
                <w:szCs w:val="24"/>
                <w:lang w:val="kk-KZ"/>
              </w:rPr>
              <w:t>сәуір</w:t>
            </w:r>
          </w:p>
        </w:tc>
        <w:tc>
          <w:tcPr>
            <w:tcW w:w="2388" w:type="dxa"/>
            <w:gridSpan w:val="6"/>
            <w:shd w:val="clear" w:color="auto" w:fill="auto"/>
          </w:tcPr>
          <w:p w:rsidR="00DA443B" w:rsidRPr="005B4316" w:rsidRDefault="00DA443B" w:rsidP="0088156B">
            <w:pPr>
              <w:spacing w:after="0" w:line="240" w:lineRule="auto"/>
              <w:rPr>
                <w:rFonts w:ascii="Times New Roman" w:hAnsi="Times New Roman"/>
                <w:sz w:val="24"/>
                <w:szCs w:val="24"/>
                <w:lang w:val="kk-KZ"/>
              </w:rPr>
            </w:pPr>
            <w:r w:rsidRPr="005B4316">
              <w:rPr>
                <w:rFonts w:ascii="Times New Roman" w:hAnsi="Times New Roman"/>
                <w:sz w:val="24"/>
                <w:szCs w:val="24"/>
                <w:lang w:val="kk-KZ"/>
              </w:rPr>
              <w:t>Мукашева Г.Г.</w:t>
            </w:r>
          </w:p>
          <w:p w:rsidR="00DA443B" w:rsidRPr="005B4316" w:rsidRDefault="00DA443B" w:rsidP="0088156B">
            <w:pPr>
              <w:spacing w:after="0" w:line="240" w:lineRule="auto"/>
              <w:rPr>
                <w:rFonts w:ascii="Times New Roman" w:hAnsi="Times New Roman"/>
                <w:sz w:val="24"/>
                <w:szCs w:val="24"/>
                <w:lang w:val="kk-KZ"/>
              </w:rPr>
            </w:pPr>
            <w:r w:rsidRPr="005B4316">
              <w:rPr>
                <w:rFonts w:ascii="Times New Roman" w:hAnsi="Times New Roman"/>
                <w:sz w:val="24"/>
                <w:szCs w:val="24"/>
                <w:lang w:val="kk-KZ"/>
              </w:rPr>
              <w:t>Бугубаева А.Д.</w:t>
            </w:r>
          </w:p>
        </w:tc>
        <w:tc>
          <w:tcPr>
            <w:tcW w:w="1509" w:type="dxa"/>
            <w:gridSpan w:val="2"/>
            <w:shd w:val="clear" w:color="auto" w:fill="auto"/>
          </w:tcPr>
          <w:p w:rsidR="00DA443B" w:rsidRPr="005B4316" w:rsidRDefault="00DA443B" w:rsidP="0088156B">
            <w:pPr>
              <w:spacing w:after="0" w:line="240" w:lineRule="auto"/>
              <w:rPr>
                <w:rFonts w:ascii="Times New Roman" w:hAnsi="Times New Roman"/>
                <w:bCs/>
                <w:sz w:val="24"/>
                <w:szCs w:val="24"/>
                <w:lang w:val="kk-KZ"/>
              </w:rPr>
            </w:pPr>
            <w:r w:rsidRPr="008D0637">
              <w:rPr>
                <w:rFonts w:ascii="Times New Roman" w:hAnsi="Times New Roman"/>
                <w:kern w:val="1"/>
                <w:sz w:val="24"/>
                <w:szCs w:val="24"/>
                <w:lang w:val="kk-KZ" w:eastAsia="ar-SA"/>
              </w:rPr>
              <w:t>Ереже бағдарлама</w:t>
            </w:r>
          </w:p>
        </w:tc>
      </w:tr>
      <w:tr w:rsidR="00DA443B"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DA443B" w:rsidRPr="005B4316" w:rsidRDefault="00DA443B" w:rsidP="00A2077B">
            <w:pPr>
              <w:pStyle w:val="aff0"/>
              <w:numPr>
                <w:ilvl w:val="0"/>
                <w:numId w:val="12"/>
              </w:numPr>
              <w:spacing w:after="0"/>
              <w:rPr>
                <w:rFonts w:ascii="Times New Roman" w:hAnsi="Times New Roman"/>
                <w:sz w:val="24"/>
                <w:szCs w:val="24"/>
                <w:lang w:val="kk-KZ"/>
              </w:rPr>
            </w:pPr>
          </w:p>
        </w:tc>
        <w:tc>
          <w:tcPr>
            <w:tcW w:w="8891" w:type="dxa"/>
            <w:gridSpan w:val="7"/>
            <w:shd w:val="clear" w:color="auto" w:fill="auto"/>
          </w:tcPr>
          <w:p w:rsidR="00DA443B" w:rsidRPr="008D0637" w:rsidRDefault="00DA443B" w:rsidP="00877D5A">
            <w:pPr>
              <w:spacing w:after="0" w:line="240" w:lineRule="auto"/>
              <w:contextualSpacing/>
              <w:jc w:val="both"/>
              <w:rPr>
                <w:rFonts w:ascii="Times New Roman" w:hAnsi="Times New Roman"/>
                <w:sz w:val="24"/>
                <w:szCs w:val="24"/>
                <w:lang w:val="kk-KZ"/>
              </w:rPr>
            </w:pPr>
            <w:r w:rsidRPr="008D0637">
              <w:rPr>
                <w:rFonts w:ascii="Times New Roman" w:hAnsi="Times New Roman"/>
                <w:sz w:val="24"/>
                <w:szCs w:val="24"/>
                <w:lang w:val="kk-KZ"/>
              </w:rPr>
              <w:t xml:space="preserve"> </w:t>
            </w:r>
            <w:r w:rsidRPr="008D0637">
              <w:rPr>
                <w:rFonts w:ascii="Times New Roman" w:hAnsi="Times New Roman"/>
                <w:sz w:val="24"/>
                <w:szCs w:val="24"/>
              </w:rPr>
              <w:t>«</w:t>
            </w:r>
            <w:r w:rsidRPr="008D0637">
              <w:rPr>
                <w:rFonts w:ascii="Times New Roman" w:hAnsi="Times New Roman"/>
                <w:sz w:val="24"/>
                <w:szCs w:val="24"/>
                <w:lang w:val="kk-KZ"/>
              </w:rPr>
              <w:t>Туған өлке сырлары</w:t>
            </w:r>
            <w:r w:rsidRPr="008D0637">
              <w:rPr>
                <w:rFonts w:ascii="Times New Roman" w:hAnsi="Times New Roman"/>
                <w:sz w:val="24"/>
                <w:szCs w:val="24"/>
              </w:rPr>
              <w:t>»</w:t>
            </w:r>
            <w:r w:rsidRPr="008D0637">
              <w:rPr>
                <w:rFonts w:ascii="Times New Roman" w:hAnsi="Times New Roman"/>
                <w:sz w:val="24"/>
                <w:szCs w:val="24"/>
                <w:lang w:val="kk-KZ"/>
              </w:rPr>
              <w:t xml:space="preserve"> форум</w:t>
            </w:r>
            <w:r>
              <w:rPr>
                <w:rFonts w:ascii="Times New Roman" w:hAnsi="Times New Roman"/>
                <w:sz w:val="24"/>
                <w:szCs w:val="24"/>
                <w:lang w:val="kk-KZ"/>
              </w:rPr>
              <w:t>ы</w:t>
            </w:r>
          </w:p>
        </w:tc>
        <w:tc>
          <w:tcPr>
            <w:tcW w:w="1813" w:type="dxa"/>
            <w:gridSpan w:val="3"/>
            <w:shd w:val="clear" w:color="auto" w:fill="auto"/>
          </w:tcPr>
          <w:p w:rsidR="00DA443B" w:rsidRPr="006B3FB1" w:rsidRDefault="00DA443B" w:rsidP="00CA34CC">
            <w:pPr>
              <w:spacing w:after="0" w:line="240" w:lineRule="auto"/>
              <w:jc w:val="center"/>
              <w:rPr>
                <w:rFonts w:ascii="Times New Roman" w:eastAsia="Times New Roman" w:hAnsi="Times New Roman"/>
                <w:kern w:val="24"/>
                <w:sz w:val="24"/>
                <w:szCs w:val="24"/>
              </w:rPr>
            </w:pPr>
            <w:r w:rsidRPr="006B3FB1">
              <w:rPr>
                <w:rFonts w:ascii="Times New Roman" w:eastAsia="Times New Roman" w:hAnsi="Times New Roman"/>
                <w:kern w:val="24"/>
                <w:sz w:val="24"/>
                <w:szCs w:val="24"/>
              </w:rPr>
              <w:t>сәуір</w:t>
            </w:r>
          </w:p>
        </w:tc>
        <w:tc>
          <w:tcPr>
            <w:tcW w:w="2388" w:type="dxa"/>
            <w:gridSpan w:val="6"/>
            <w:shd w:val="clear" w:color="auto" w:fill="auto"/>
          </w:tcPr>
          <w:p w:rsidR="00DA443B" w:rsidRPr="008D0637" w:rsidRDefault="00DA443B"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DA443B" w:rsidRPr="008D0637" w:rsidRDefault="00DA443B"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Тулепбекова С.К.</w:t>
            </w:r>
          </w:p>
        </w:tc>
        <w:tc>
          <w:tcPr>
            <w:tcW w:w="1509" w:type="dxa"/>
            <w:gridSpan w:val="2"/>
            <w:shd w:val="clear" w:color="auto" w:fill="auto"/>
          </w:tcPr>
          <w:p w:rsidR="00DA443B" w:rsidRPr="008D0637" w:rsidRDefault="00DA443B" w:rsidP="00877D5A">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Ереже бағдарлама</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5B4316" w:rsidRDefault="00E4544D" w:rsidP="00A2077B">
            <w:pPr>
              <w:pStyle w:val="aff0"/>
              <w:numPr>
                <w:ilvl w:val="0"/>
                <w:numId w:val="12"/>
              </w:numPr>
              <w:spacing w:after="0"/>
              <w:rPr>
                <w:rFonts w:ascii="Times New Roman" w:hAnsi="Times New Roman"/>
                <w:sz w:val="24"/>
                <w:szCs w:val="24"/>
                <w:lang w:val="kk-KZ"/>
              </w:rPr>
            </w:pPr>
          </w:p>
        </w:tc>
        <w:tc>
          <w:tcPr>
            <w:tcW w:w="8891" w:type="dxa"/>
            <w:gridSpan w:val="7"/>
            <w:shd w:val="clear" w:color="auto" w:fill="auto"/>
          </w:tcPr>
          <w:p w:rsidR="00E4544D" w:rsidRPr="008D0637" w:rsidRDefault="00E4544D" w:rsidP="00877D5A">
            <w:pPr>
              <w:spacing w:after="0" w:line="240" w:lineRule="auto"/>
              <w:contextualSpacing/>
              <w:jc w:val="both"/>
              <w:rPr>
                <w:rFonts w:ascii="Times New Roman" w:hAnsi="Times New Roman"/>
                <w:sz w:val="24"/>
                <w:szCs w:val="24"/>
                <w:lang w:val="kk-KZ"/>
              </w:rPr>
            </w:pPr>
            <w:r>
              <w:rPr>
                <w:rStyle w:val="HTML0"/>
                <w:rFonts w:ascii="Times New Roman" w:eastAsia="Calibri" w:hAnsi="Times New Roman"/>
                <w:color w:val="202124"/>
                <w:sz w:val="24"/>
                <w:szCs w:val="24"/>
                <w:lang w:val="kk-KZ"/>
              </w:rPr>
              <w:t>«</w:t>
            </w:r>
            <w:r w:rsidRPr="00ED566E">
              <w:rPr>
                <w:rStyle w:val="HTML0"/>
                <w:rFonts w:ascii="Times New Roman" w:eastAsia="Calibri" w:hAnsi="Times New Roman"/>
                <w:color w:val="202124"/>
                <w:sz w:val="24"/>
                <w:szCs w:val="24"/>
              </w:rPr>
              <w:t>К</w:t>
            </w:r>
            <w:r>
              <w:rPr>
                <w:rStyle w:val="HTML0"/>
                <w:rFonts w:ascii="Times New Roman" w:eastAsia="Calibri" w:hAnsi="Times New Roman"/>
                <w:color w:val="202124"/>
                <w:sz w:val="24"/>
                <w:szCs w:val="24"/>
              </w:rPr>
              <w:t>өптілділік</w:t>
            </w:r>
            <w:r>
              <w:rPr>
                <w:rStyle w:val="HTML0"/>
                <w:rFonts w:ascii="Times New Roman" w:eastAsia="Calibri" w:hAnsi="Times New Roman"/>
                <w:color w:val="202124"/>
                <w:sz w:val="24"/>
                <w:szCs w:val="24"/>
                <w:lang w:val="kk-KZ"/>
              </w:rPr>
              <w:t xml:space="preserve"> </w:t>
            </w:r>
            <w:r>
              <w:rPr>
                <w:rStyle w:val="HTML0"/>
                <w:rFonts w:ascii="Times New Roman" w:eastAsia="Calibri" w:hAnsi="Times New Roman"/>
                <w:color w:val="202124"/>
                <w:sz w:val="24"/>
                <w:szCs w:val="24"/>
              </w:rPr>
              <w:t>–</w:t>
            </w:r>
            <w:r>
              <w:rPr>
                <w:rStyle w:val="HTML0"/>
                <w:rFonts w:ascii="Times New Roman" w:eastAsia="Calibri" w:hAnsi="Times New Roman"/>
                <w:color w:val="202124"/>
                <w:sz w:val="24"/>
                <w:szCs w:val="24"/>
                <w:lang w:val="kk-KZ"/>
              </w:rPr>
              <w:t xml:space="preserve"> </w:t>
            </w:r>
            <w:r>
              <w:rPr>
                <w:rStyle w:val="HTML0"/>
                <w:rFonts w:ascii="Times New Roman" w:eastAsia="Calibri" w:hAnsi="Times New Roman"/>
                <w:color w:val="202124"/>
                <w:sz w:val="24"/>
                <w:szCs w:val="24"/>
              </w:rPr>
              <w:t>болашаққа</w:t>
            </w:r>
            <w:r>
              <w:rPr>
                <w:rStyle w:val="HTML0"/>
                <w:rFonts w:ascii="Times New Roman" w:eastAsia="Calibri" w:hAnsi="Times New Roman"/>
                <w:color w:val="202124"/>
                <w:sz w:val="24"/>
                <w:szCs w:val="24"/>
                <w:lang w:val="kk-KZ"/>
              </w:rPr>
              <w:t xml:space="preserve"> </w:t>
            </w:r>
            <w:r>
              <w:rPr>
                <w:rStyle w:val="HTML0"/>
                <w:rFonts w:ascii="Times New Roman" w:eastAsia="Calibri" w:hAnsi="Times New Roman"/>
                <w:color w:val="202124"/>
                <w:sz w:val="24"/>
                <w:szCs w:val="24"/>
              </w:rPr>
              <w:t>бастар жол</w:t>
            </w:r>
            <w:r>
              <w:rPr>
                <w:rStyle w:val="HTML0"/>
                <w:rFonts w:ascii="Times New Roman" w:eastAsia="Calibri" w:hAnsi="Times New Roman"/>
                <w:color w:val="202124"/>
                <w:sz w:val="24"/>
                <w:szCs w:val="24"/>
                <w:lang w:val="kk-KZ"/>
              </w:rPr>
              <w:t>» фестивалі</w:t>
            </w:r>
          </w:p>
        </w:tc>
        <w:tc>
          <w:tcPr>
            <w:tcW w:w="1813" w:type="dxa"/>
            <w:gridSpan w:val="3"/>
            <w:shd w:val="clear" w:color="auto" w:fill="auto"/>
          </w:tcPr>
          <w:p w:rsidR="00E4544D" w:rsidRPr="006B3FB1" w:rsidRDefault="00E4544D" w:rsidP="00CA34CC">
            <w:pPr>
              <w:spacing w:after="0" w:line="240" w:lineRule="auto"/>
              <w:jc w:val="center"/>
              <w:rPr>
                <w:rFonts w:ascii="Times New Roman" w:eastAsia="Times New Roman" w:hAnsi="Times New Roman"/>
                <w:kern w:val="24"/>
                <w:sz w:val="24"/>
                <w:szCs w:val="24"/>
              </w:rPr>
            </w:pPr>
            <w:r w:rsidRPr="006B3FB1">
              <w:rPr>
                <w:rFonts w:ascii="Times New Roman" w:eastAsia="Times New Roman" w:hAnsi="Times New Roman"/>
                <w:kern w:val="24"/>
                <w:sz w:val="24"/>
                <w:szCs w:val="24"/>
              </w:rPr>
              <w:t>сәуір</w:t>
            </w:r>
          </w:p>
        </w:tc>
        <w:tc>
          <w:tcPr>
            <w:tcW w:w="2388" w:type="dxa"/>
            <w:gridSpan w:val="6"/>
            <w:shd w:val="clear" w:color="auto" w:fill="auto"/>
          </w:tcPr>
          <w:p w:rsidR="00E4544D" w:rsidRDefault="00E4544D"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 xml:space="preserve">Мукашева Г.Г. </w:t>
            </w:r>
          </w:p>
          <w:p w:rsidR="00E4544D" w:rsidRPr="008D0637" w:rsidRDefault="00E4544D"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Токмаганбетова А.Б</w:t>
            </w:r>
            <w:r>
              <w:rPr>
                <w:rFonts w:ascii="Times New Roman" w:hAnsi="Times New Roman"/>
                <w:sz w:val="24"/>
                <w:szCs w:val="24"/>
                <w:lang w:val="kk-KZ"/>
              </w:rPr>
              <w:t>.</w:t>
            </w:r>
          </w:p>
        </w:tc>
        <w:tc>
          <w:tcPr>
            <w:tcW w:w="1509" w:type="dxa"/>
            <w:gridSpan w:val="2"/>
            <w:shd w:val="clear" w:color="auto" w:fill="auto"/>
          </w:tcPr>
          <w:p w:rsidR="00E4544D" w:rsidRPr="008D0637" w:rsidRDefault="00E4544D" w:rsidP="00877D5A">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Ереже бағдарлама</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3402A1" w:rsidRDefault="00E4544D"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4544D" w:rsidRPr="008D0637" w:rsidRDefault="00E4544D" w:rsidP="00866A75">
            <w:pPr>
              <w:spacing w:after="0" w:line="240" w:lineRule="auto"/>
              <w:rPr>
                <w:rFonts w:ascii="Times New Roman" w:hAnsi="Times New Roman"/>
                <w:sz w:val="24"/>
                <w:szCs w:val="24"/>
                <w:lang w:val="kk-KZ"/>
              </w:rPr>
            </w:pPr>
            <w:r w:rsidRPr="006857F7">
              <w:rPr>
                <w:rFonts w:ascii="Times New Roman" w:hAnsi="Times New Roman"/>
                <w:sz w:val="24"/>
                <w:szCs w:val="24"/>
                <w:lang w:val="kk-KZ"/>
              </w:rPr>
              <w:t>«Көп тілді меңгерген мұғалім»</w:t>
            </w:r>
            <w:r>
              <w:rPr>
                <w:rFonts w:ascii="Times New Roman" w:hAnsi="Times New Roman"/>
                <w:sz w:val="24"/>
                <w:szCs w:val="24"/>
                <w:lang w:val="kk-KZ"/>
              </w:rPr>
              <w:t xml:space="preserve"> байқауы</w:t>
            </w:r>
          </w:p>
        </w:tc>
        <w:tc>
          <w:tcPr>
            <w:tcW w:w="1813" w:type="dxa"/>
            <w:gridSpan w:val="3"/>
            <w:shd w:val="clear" w:color="auto" w:fill="auto"/>
          </w:tcPr>
          <w:p w:rsidR="00E4544D" w:rsidRPr="006B3FB1" w:rsidRDefault="00E4544D" w:rsidP="00CA34CC">
            <w:pPr>
              <w:spacing w:after="0" w:line="240" w:lineRule="auto"/>
              <w:jc w:val="center"/>
              <w:rPr>
                <w:rFonts w:ascii="Times New Roman" w:eastAsia="Times New Roman" w:hAnsi="Times New Roman"/>
                <w:kern w:val="24"/>
                <w:sz w:val="24"/>
                <w:szCs w:val="24"/>
              </w:rPr>
            </w:pPr>
            <w:r w:rsidRPr="006B3FB1">
              <w:rPr>
                <w:rFonts w:ascii="Times New Roman" w:eastAsia="Times New Roman" w:hAnsi="Times New Roman"/>
                <w:kern w:val="24"/>
                <w:sz w:val="24"/>
                <w:szCs w:val="24"/>
              </w:rPr>
              <w:t>сәуір</w:t>
            </w:r>
          </w:p>
        </w:tc>
        <w:tc>
          <w:tcPr>
            <w:tcW w:w="2388" w:type="dxa"/>
            <w:gridSpan w:val="6"/>
            <w:shd w:val="clear" w:color="auto" w:fill="auto"/>
          </w:tcPr>
          <w:p w:rsidR="00E4544D" w:rsidRDefault="00E4544D" w:rsidP="006857F7">
            <w:pPr>
              <w:spacing w:after="0" w:line="240" w:lineRule="auto"/>
              <w:rPr>
                <w:rFonts w:ascii="Times New Roman" w:hAnsi="Times New Roman"/>
                <w:sz w:val="24"/>
                <w:szCs w:val="24"/>
                <w:lang w:val="kk-KZ"/>
              </w:rPr>
            </w:pPr>
            <w:r w:rsidRPr="008D0637">
              <w:rPr>
                <w:rFonts w:ascii="Times New Roman" w:hAnsi="Times New Roman"/>
                <w:sz w:val="24"/>
                <w:szCs w:val="24"/>
                <w:lang w:val="kk-KZ"/>
              </w:rPr>
              <w:t xml:space="preserve">Мукашева Г.Г. </w:t>
            </w:r>
          </w:p>
          <w:p w:rsidR="00E4544D" w:rsidRDefault="00E4544D" w:rsidP="006857F7">
            <w:pPr>
              <w:spacing w:after="0" w:line="240" w:lineRule="auto"/>
              <w:rPr>
                <w:rFonts w:ascii="Times New Roman" w:hAnsi="Times New Roman"/>
                <w:sz w:val="24"/>
                <w:szCs w:val="24"/>
                <w:lang w:val="kk-KZ"/>
              </w:rPr>
            </w:pPr>
            <w:r w:rsidRPr="008D0637">
              <w:rPr>
                <w:rFonts w:ascii="Times New Roman" w:hAnsi="Times New Roman"/>
                <w:sz w:val="24"/>
                <w:szCs w:val="24"/>
                <w:lang w:val="kk-KZ"/>
              </w:rPr>
              <w:t>Сулейманова Г.О.</w:t>
            </w:r>
          </w:p>
          <w:p w:rsidR="00E4544D" w:rsidRPr="008D0637" w:rsidRDefault="00E4544D" w:rsidP="006857F7">
            <w:pPr>
              <w:spacing w:after="0" w:line="240" w:lineRule="auto"/>
              <w:rPr>
                <w:rFonts w:ascii="Times New Roman" w:hAnsi="Times New Roman"/>
                <w:sz w:val="24"/>
                <w:szCs w:val="24"/>
                <w:lang w:val="kk-KZ"/>
              </w:rPr>
            </w:pPr>
            <w:r w:rsidRPr="008D0637">
              <w:rPr>
                <w:rFonts w:ascii="Times New Roman" w:hAnsi="Times New Roman"/>
                <w:sz w:val="24"/>
                <w:szCs w:val="24"/>
                <w:lang w:val="kk-KZ"/>
              </w:rPr>
              <w:t>Токмаганбетова А.Б</w:t>
            </w:r>
            <w:r>
              <w:rPr>
                <w:rFonts w:ascii="Times New Roman" w:hAnsi="Times New Roman"/>
                <w:sz w:val="24"/>
                <w:szCs w:val="24"/>
                <w:lang w:val="kk-KZ"/>
              </w:rPr>
              <w:t>.</w:t>
            </w:r>
          </w:p>
        </w:tc>
        <w:tc>
          <w:tcPr>
            <w:tcW w:w="1509" w:type="dxa"/>
            <w:gridSpan w:val="2"/>
            <w:shd w:val="clear" w:color="auto" w:fill="auto"/>
          </w:tcPr>
          <w:p w:rsidR="00E4544D" w:rsidRPr="008D0637" w:rsidRDefault="00E4544D" w:rsidP="00866A75">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Ереже бағдарлама</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3402A1" w:rsidRDefault="00E4544D"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4544D" w:rsidRPr="008D0637" w:rsidRDefault="00E4544D" w:rsidP="006857F7">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«Зейін» жобасы аясында</w:t>
            </w:r>
            <w:r>
              <w:rPr>
                <w:rFonts w:ascii="Times New Roman" w:hAnsi="Times New Roman"/>
                <w:sz w:val="24"/>
                <w:szCs w:val="24"/>
                <w:lang w:val="kk-KZ"/>
              </w:rPr>
              <w:t>ғы</w:t>
            </w:r>
            <w:r w:rsidRPr="008D0637">
              <w:rPr>
                <w:rFonts w:ascii="Times New Roman" w:hAnsi="Times New Roman"/>
                <w:sz w:val="24"/>
                <w:szCs w:val="24"/>
                <w:lang w:val="kk-KZ"/>
              </w:rPr>
              <w:t xml:space="preserve"> </w:t>
            </w:r>
            <w:r>
              <w:rPr>
                <w:rFonts w:ascii="Times New Roman" w:hAnsi="Times New Roman"/>
                <w:sz w:val="24"/>
                <w:szCs w:val="24"/>
                <w:lang w:val="kk-KZ"/>
              </w:rPr>
              <w:t>ф</w:t>
            </w:r>
            <w:r w:rsidRPr="008D0637">
              <w:rPr>
                <w:rFonts w:ascii="Times New Roman" w:hAnsi="Times New Roman"/>
                <w:sz w:val="24"/>
                <w:szCs w:val="24"/>
                <w:lang w:val="kk-KZ"/>
              </w:rPr>
              <w:t>естиваль</w:t>
            </w:r>
          </w:p>
        </w:tc>
        <w:tc>
          <w:tcPr>
            <w:tcW w:w="1813" w:type="dxa"/>
            <w:gridSpan w:val="3"/>
            <w:shd w:val="clear" w:color="auto" w:fill="auto"/>
          </w:tcPr>
          <w:p w:rsidR="00E4544D" w:rsidRPr="008D0637" w:rsidRDefault="00E4544D" w:rsidP="00CA34CC">
            <w:pPr>
              <w:pStyle w:val="25"/>
              <w:spacing w:after="0" w:line="240" w:lineRule="auto"/>
              <w:jc w:val="center"/>
              <w:rPr>
                <w:rFonts w:ascii="Times New Roman" w:hAnsi="Times New Roman" w:cs="Times New Roman"/>
                <w:sz w:val="24"/>
                <w:szCs w:val="24"/>
                <w:lang w:val="kk-KZ"/>
              </w:rPr>
            </w:pPr>
            <w:r w:rsidRPr="008D0637">
              <w:rPr>
                <w:rFonts w:ascii="Times New Roman" w:hAnsi="Times New Roman" w:cs="Times New Roman"/>
                <w:bCs/>
                <w:sz w:val="24"/>
                <w:szCs w:val="24"/>
                <w:lang w:val="kk-KZ"/>
              </w:rPr>
              <w:t>мамыр</w:t>
            </w:r>
          </w:p>
        </w:tc>
        <w:tc>
          <w:tcPr>
            <w:tcW w:w="2388" w:type="dxa"/>
            <w:gridSpan w:val="6"/>
            <w:shd w:val="clear" w:color="auto" w:fill="auto"/>
          </w:tcPr>
          <w:p w:rsidR="00E4544D" w:rsidRPr="008D0637" w:rsidRDefault="00E4544D"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4544D" w:rsidRPr="008D0637" w:rsidRDefault="00E4544D" w:rsidP="00877D5A">
            <w:pPr>
              <w:spacing w:after="0" w:line="240" w:lineRule="auto"/>
              <w:rPr>
                <w:rFonts w:ascii="Times New Roman" w:hAnsi="Times New Roman"/>
                <w:sz w:val="24"/>
                <w:szCs w:val="24"/>
                <w:lang w:val="kk-KZ"/>
              </w:rPr>
            </w:pPr>
            <w:r w:rsidRPr="008D0637">
              <w:rPr>
                <w:rFonts w:ascii="Times New Roman" w:eastAsia="Times New Roman" w:hAnsi="Times New Roman"/>
                <w:sz w:val="24"/>
                <w:szCs w:val="24"/>
                <w:lang w:val="kk-KZ"/>
              </w:rPr>
              <w:t>Бөлім әдіскерлері</w:t>
            </w:r>
          </w:p>
        </w:tc>
        <w:tc>
          <w:tcPr>
            <w:tcW w:w="1509" w:type="dxa"/>
            <w:gridSpan w:val="2"/>
            <w:shd w:val="clear" w:color="auto" w:fill="auto"/>
          </w:tcPr>
          <w:p w:rsidR="00E4544D" w:rsidRPr="008D0637" w:rsidRDefault="00E4544D" w:rsidP="00877D5A">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Ереже бағдарлама</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3402A1" w:rsidRDefault="00E4544D"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4544D" w:rsidRPr="008D0637" w:rsidRDefault="00E4544D" w:rsidP="00877D5A">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«Ұлы дала мұрагерлері»  Қарағанды ​​облысының мектепке дейінгі қызметкерлерінің облыстық форумы</w:t>
            </w:r>
          </w:p>
        </w:tc>
        <w:tc>
          <w:tcPr>
            <w:tcW w:w="1813" w:type="dxa"/>
            <w:gridSpan w:val="3"/>
            <w:shd w:val="clear" w:color="auto" w:fill="auto"/>
          </w:tcPr>
          <w:p w:rsidR="00E4544D" w:rsidRPr="008D0637" w:rsidRDefault="00E4544D" w:rsidP="00CA34CC">
            <w:pPr>
              <w:spacing w:after="0" w:line="240" w:lineRule="auto"/>
              <w:jc w:val="center"/>
              <w:rPr>
                <w:rFonts w:ascii="Times New Roman" w:hAnsi="Times New Roman"/>
                <w:bCs/>
                <w:sz w:val="24"/>
                <w:szCs w:val="24"/>
                <w:lang w:val="kk-KZ"/>
              </w:rPr>
            </w:pPr>
            <w:r w:rsidRPr="008D0637">
              <w:rPr>
                <w:rFonts w:ascii="Times New Roman" w:hAnsi="Times New Roman"/>
                <w:bCs/>
                <w:sz w:val="24"/>
                <w:szCs w:val="24"/>
                <w:lang w:val="kk-KZ"/>
              </w:rPr>
              <w:t>мамыр</w:t>
            </w:r>
          </w:p>
        </w:tc>
        <w:tc>
          <w:tcPr>
            <w:tcW w:w="2388" w:type="dxa"/>
            <w:gridSpan w:val="6"/>
            <w:shd w:val="clear" w:color="auto" w:fill="auto"/>
          </w:tcPr>
          <w:p w:rsidR="00E4544D" w:rsidRPr="008D0637" w:rsidRDefault="00E4544D"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4544D" w:rsidRPr="008D0637" w:rsidRDefault="00E4544D"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Бугубаева А.Д.</w:t>
            </w:r>
          </w:p>
        </w:tc>
        <w:tc>
          <w:tcPr>
            <w:tcW w:w="1509" w:type="dxa"/>
            <w:gridSpan w:val="2"/>
            <w:shd w:val="clear" w:color="auto" w:fill="auto"/>
          </w:tcPr>
          <w:p w:rsidR="00E4544D" w:rsidRPr="008D0637" w:rsidRDefault="00E4544D" w:rsidP="00877D5A">
            <w:pPr>
              <w:spacing w:after="0" w:line="240" w:lineRule="auto"/>
              <w:rPr>
                <w:rFonts w:ascii="Times New Roman" w:hAnsi="Times New Roman"/>
                <w:kern w:val="1"/>
                <w:sz w:val="24"/>
                <w:szCs w:val="24"/>
                <w:lang w:val="kk-KZ" w:eastAsia="ar-SA"/>
              </w:rPr>
            </w:pPr>
            <w:r w:rsidRPr="008D0637">
              <w:rPr>
                <w:rFonts w:ascii="Times New Roman" w:hAnsi="Times New Roman"/>
                <w:kern w:val="1"/>
                <w:sz w:val="24"/>
                <w:szCs w:val="24"/>
                <w:lang w:val="kk-KZ" w:eastAsia="ar-SA"/>
              </w:rPr>
              <w:t>Ереже бағдарлама</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3402A1" w:rsidRDefault="00E4544D"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4544D" w:rsidRPr="006B3FB1" w:rsidRDefault="00E4544D" w:rsidP="00877D5A">
            <w:pPr>
              <w:spacing w:after="0" w:line="240" w:lineRule="auto"/>
              <w:jc w:val="both"/>
              <w:rPr>
                <w:rFonts w:ascii="Times New Roman" w:hAnsi="Times New Roman"/>
                <w:sz w:val="24"/>
                <w:szCs w:val="24"/>
                <w:lang w:val="kk-KZ"/>
              </w:rPr>
            </w:pPr>
            <w:r w:rsidRPr="006B3FB1">
              <w:rPr>
                <w:rFonts w:ascii="Times New Roman" w:hAnsi="Times New Roman"/>
                <w:sz w:val="24"/>
                <w:szCs w:val="24"/>
                <w:lang w:val="kk-KZ"/>
              </w:rPr>
              <w:t xml:space="preserve">Ақселеу Сейдімбековтің 80 жылдығына арналған республикалық ғылыми-тәжірибелік конференция. «Акселей Сейдімбек мұрасы және Тәуелсіздік» </w:t>
            </w:r>
          </w:p>
        </w:tc>
        <w:tc>
          <w:tcPr>
            <w:tcW w:w="1813" w:type="dxa"/>
            <w:gridSpan w:val="3"/>
            <w:shd w:val="clear" w:color="auto" w:fill="auto"/>
          </w:tcPr>
          <w:p w:rsidR="00E4544D" w:rsidRPr="008D0637" w:rsidRDefault="00E4544D" w:rsidP="00CA34CC">
            <w:pPr>
              <w:spacing w:after="0" w:line="240" w:lineRule="auto"/>
              <w:jc w:val="center"/>
              <w:rPr>
                <w:rFonts w:ascii="Times New Roman" w:hAnsi="Times New Roman"/>
                <w:bCs/>
                <w:sz w:val="24"/>
                <w:szCs w:val="24"/>
                <w:lang w:val="kk-KZ"/>
              </w:rPr>
            </w:pPr>
            <w:r w:rsidRPr="008D0637">
              <w:rPr>
                <w:rFonts w:ascii="Times New Roman" w:hAnsi="Times New Roman"/>
                <w:bCs/>
                <w:sz w:val="24"/>
                <w:szCs w:val="24"/>
                <w:lang w:val="kk-KZ"/>
              </w:rPr>
              <w:t>мамыр</w:t>
            </w:r>
          </w:p>
        </w:tc>
        <w:tc>
          <w:tcPr>
            <w:tcW w:w="2388" w:type="dxa"/>
            <w:gridSpan w:val="6"/>
            <w:shd w:val="clear" w:color="auto" w:fill="auto"/>
          </w:tcPr>
          <w:p w:rsidR="00E4544D" w:rsidRPr="008D0637" w:rsidRDefault="00E4544D"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4544D" w:rsidRPr="008D0637" w:rsidRDefault="00E4544D"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Жаркеева Г.Б.</w:t>
            </w:r>
          </w:p>
        </w:tc>
        <w:tc>
          <w:tcPr>
            <w:tcW w:w="1509" w:type="dxa"/>
            <w:gridSpan w:val="2"/>
            <w:shd w:val="clear" w:color="auto" w:fill="auto"/>
          </w:tcPr>
          <w:p w:rsidR="00E4544D" w:rsidRPr="008D0637" w:rsidRDefault="00E4544D" w:rsidP="00877D5A">
            <w:pPr>
              <w:spacing w:after="0" w:line="240" w:lineRule="auto"/>
            </w:pPr>
            <w:r w:rsidRPr="008D0637">
              <w:rPr>
                <w:rFonts w:ascii="Times New Roman" w:hAnsi="Times New Roman"/>
                <w:kern w:val="1"/>
                <w:sz w:val="24"/>
                <w:szCs w:val="24"/>
                <w:lang w:val="kk-KZ" w:eastAsia="ar-SA"/>
              </w:rPr>
              <w:t>Ереже бағдарлама</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3402A1" w:rsidRDefault="00E4544D"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4544D" w:rsidRPr="008D0637" w:rsidRDefault="00E4544D" w:rsidP="00877D5A">
            <w:pPr>
              <w:spacing w:after="0" w:line="240" w:lineRule="auto"/>
              <w:jc w:val="both"/>
              <w:rPr>
                <w:rFonts w:ascii="Times New Roman" w:hAnsi="Times New Roman"/>
                <w:sz w:val="24"/>
                <w:szCs w:val="24"/>
                <w:lang w:val="kk-KZ"/>
              </w:rPr>
            </w:pPr>
            <w:r w:rsidRPr="008D0637">
              <w:rPr>
                <w:rFonts w:ascii="Times New Roman" w:hAnsi="Times New Roman"/>
                <w:sz w:val="24"/>
                <w:szCs w:val="24"/>
              </w:rPr>
              <w:t xml:space="preserve">Бір </w:t>
            </w:r>
            <w:r w:rsidRPr="008D0637">
              <w:rPr>
                <w:rFonts w:ascii="Times New Roman" w:hAnsi="Times New Roman"/>
                <w:sz w:val="24"/>
                <w:szCs w:val="24"/>
                <w:lang w:val="kk-KZ"/>
              </w:rPr>
              <w:t xml:space="preserve">отбасы </w:t>
            </w:r>
            <w:r w:rsidRPr="008D0637">
              <w:rPr>
                <w:rFonts w:ascii="Times New Roman" w:hAnsi="Times New Roman"/>
                <w:sz w:val="24"/>
                <w:szCs w:val="24"/>
              </w:rPr>
              <w:t>–</w:t>
            </w:r>
            <w:r w:rsidRPr="008D0637">
              <w:rPr>
                <w:rFonts w:ascii="Times New Roman" w:hAnsi="Times New Roman"/>
                <w:sz w:val="24"/>
                <w:szCs w:val="24"/>
                <w:lang w:val="kk-KZ"/>
              </w:rPr>
              <w:t xml:space="preserve"> </w:t>
            </w:r>
            <w:r w:rsidRPr="008D0637">
              <w:rPr>
                <w:rFonts w:ascii="Times New Roman" w:hAnsi="Times New Roman"/>
                <w:sz w:val="24"/>
                <w:szCs w:val="24"/>
              </w:rPr>
              <w:t xml:space="preserve">бір кітап» </w:t>
            </w:r>
            <w:r w:rsidRPr="008D0637">
              <w:rPr>
                <w:rFonts w:ascii="Times New Roman" w:hAnsi="Times New Roman"/>
                <w:sz w:val="24"/>
                <w:szCs w:val="24"/>
                <w:lang w:val="kk-KZ"/>
              </w:rPr>
              <w:t xml:space="preserve">акциясы аясындағы Отбасы күніне арналған форум. </w:t>
            </w:r>
          </w:p>
        </w:tc>
        <w:tc>
          <w:tcPr>
            <w:tcW w:w="1813" w:type="dxa"/>
            <w:gridSpan w:val="3"/>
            <w:shd w:val="clear" w:color="auto" w:fill="auto"/>
          </w:tcPr>
          <w:p w:rsidR="00E4544D" w:rsidRPr="008D0637" w:rsidRDefault="00E4544D" w:rsidP="00CA34CC">
            <w:pPr>
              <w:spacing w:after="0" w:line="240" w:lineRule="auto"/>
              <w:jc w:val="center"/>
              <w:rPr>
                <w:rFonts w:ascii="Times New Roman" w:hAnsi="Times New Roman"/>
                <w:bCs/>
                <w:sz w:val="24"/>
                <w:szCs w:val="24"/>
                <w:lang w:val="kk-KZ"/>
              </w:rPr>
            </w:pPr>
            <w:r w:rsidRPr="008D0637">
              <w:rPr>
                <w:rFonts w:ascii="Times New Roman" w:hAnsi="Times New Roman"/>
                <w:bCs/>
                <w:sz w:val="24"/>
                <w:szCs w:val="24"/>
                <w:lang w:val="kk-KZ"/>
              </w:rPr>
              <w:t>мамыр</w:t>
            </w:r>
          </w:p>
        </w:tc>
        <w:tc>
          <w:tcPr>
            <w:tcW w:w="2388" w:type="dxa"/>
            <w:gridSpan w:val="6"/>
            <w:shd w:val="clear" w:color="auto" w:fill="auto"/>
          </w:tcPr>
          <w:p w:rsidR="00E4544D" w:rsidRPr="008D0637" w:rsidRDefault="00E4544D"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Жаркеева Г.Б.</w:t>
            </w:r>
          </w:p>
          <w:p w:rsidR="00E4544D" w:rsidRPr="008D0637" w:rsidRDefault="00E4544D"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Ахмалтдинова К.Б.</w:t>
            </w:r>
          </w:p>
        </w:tc>
        <w:tc>
          <w:tcPr>
            <w:tcW w:w="1509" w:type="dxa"/>
            <w:gridSpan w:val="2"/>
            <w:shd w:val="clear" w:color="auto" w:fill="auto"/>
          </w:tcPr>
          <w:p w:rsidR="00E4544D" w:rsidRPr="008D0637" w:rsidRDefault="00E4544D" w:rsidP="00877D5A">
            <w:pPr>
              <w:spacing w:after="0" w:line="240" w:lineRule="auto"/>
            </w:pPr>
            <w:r w:rsidRPr="008D0637">
              <w:rPr>
                <w:rFonts w:ascii="Times New Roman" w:hAnsi="Times New Roman"/>
                <w:kern w:val="1"/>
                <w:sz w:val="24"/>
                <w:szCs w:val="24"/>
                <w:lang w:val="kk-KZ" w:eastAsia="ar-SA"/>
              </w:rPr>
              <w:t>Ереже бағдарлама</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3402A1" w:rsidRDefault="00E4544D" w:rsidP="00A2077B">
            <w:pPr>
              <w:pStyle w:val="aff0"/>
              <w:numPr>
                <w:ilvl w:val="0"/>
                <w:numId w:val="12"/>
              </w:numPr>
              <w:spacing w:after="0"/>
              <w:rPr>
                <w:rFonts w:ascii="Times New Roman" w:hAnsi="Times New Roman"/>
                <w:sz w:val="24"/>
                <w:szCs w:val="24"/>
              </w:rPr>
            </w:pPr>
          </w:p>
        </w:tc>
        <w:tc>
          <w:tcPr>
            <w:tcW w:w="8891" w:type="dxa"/>
            <w:gridSpan w:val="7"/>
            <w:shd w:val="clear" w:color="auto" w:fill="auto"/>
          </w:tcPr>
          <w:p w:rsidR="00E4544D" w:rsidRPr="008D0637" w:rsidRDefault="00E4544D"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«Өркен» Қарағанды облысы мұғалімдер қауымдастығының форумы</w:t>
            </w:r>
          </w:p>
        </w:tc>
        <w:tc>
          <w:tcPr>
            <w:tcW w:w="1813" w:type="dxa"/>
            <w:gridSpan w:val="3"/>
            <w:shd w:val="clear" w:color="auto" w:fill="auto"/>
          </w:tcPr>
          <w:p w:rsidR="00E4544D" w:rsidRPr="008D0637" w:rsidRDefault="00E4544D" w:rsidP="00CA34CC">
            <w:pPr>
              <w:spacing w:after="0" w:line="240" w:lineRule="auto"/>
              <w:jc w:val="center"/>
              <w:rPr>
                <w:rFonts w:ascii="Times New Roman" w:hAnsi="Times New Roman"/>
                <w:sz w:val="24"/>
                <w:szCs w:val="24"/>
                <w:lang w:val="kk-KZ"/>
              </w:rPr>
            </w:pPr>
            <w:r w:rsidRPr="008D0637">
              <w:rPr>
                <w:rFonts w:ascii="Times New Roman" w:hAnsi="Times New Roman"/>
                <w:sz w:val="24"/>
                <w:szCs w:val="24"/>
                <w:lang w:val="kk-KZ"/>
              </w:rPr>
              <w:t>маусым</w:t>
            </w:r>
          </w:p>
        </w:tc>
        <w:tc>
          <w:tcPr>
            <w:tcW w:w="2388" w:type="dxa"/>
            <w:gridSpan w:val="6"/>
            <w:shd w:val="clear" w:color="auto" w:fill="auto"/>
          </w:tcPr>
          <w:p w:rsidR="00E4544D" w:rsidRPr="008D0637" w:rsidRDefault="00E4544D" w:rsidP="00877D5A">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 Методисты отдела</w:t>
            </w:r>
          </w:p>
        </w:tc>
        <w:tc>
          <w:tcPr>
            <w:tcW w:w="1509" w:type="dxa"/>
            <w:gridSpan w:val="2"/>
            <w:shd w:val="clear" w:color="auto" w:fill="auto"/>
          </w:tcPr>
          <w:p w:rsidR="00E4544D" w:rsidRPr="008D0637" w:rsidRDefault="00E4544D" w:rsidP="00877D5A">
            <w:pPr>
              <w:spacing w:after="0" w:line="240" w:lineRule="auto"/>
              <w:rPr>
                <w:rFonts w:ascii="Times New Roman" w:hAnsi="Times New Roman"/>
                <w:sz w:val="24"/>
                <w:szCs w:val="24"/>
                <w:lang w:val="kk-KZ"/>
              </w:rPr>
            </w:pPr>
            <w:r w:rsidRPr="008D0637">
              <w:rPr>
                <w:rFonts w:ascii="Times New Roman" w:hAnsi="Times New Roman"/>
                <w:kern w:val="1"/>
                <w:sz w:val="24"/>
                <w:szCs w:val="24"/>
                <w:lang w:val="kk-KZ" w:eastAsia="ar-SA"/>
              </w:rPr>
              <w:t>Хаттама</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4544D" w:rsidRPr="00E01E7F" w:rsidRDefault="00E4544D" w:rsidP="00866A75">
            <w:pPr>
              <w:spacing w:after="0"/>
              <w:jc w:val="center"/>
              <w:rPr>
                <w:rFonts w:ascii="Times New Roman" w:hAnsi="Times New Roman"/>
                <w:kern w:val="1"/>
                <w:sz w:val="24"/>
                <w:szCs w:val="24"/>
                <w:highlight w:val="yellow"/>
                <w:lang w:eastAsia="ar-SA"/>
              </w:rPr>
            </w:pPr>
            <w:r w:rsidRPr="008D0637">
              <w:rPr>
                <w:rFonts w:ascii="Times New Roman" w:eastAsia="Arial Unicode MS" w:hAnsi="Times New Roman"/>
                <w:b/>
                <w:i/>
                <w:kern w:val="1"/>
                <w:sz w:val="24"/>
                <w:szCs w:val="24"/>
                <w:lang w:val="kk-KZ" w:eastAsia="ar-SA"/>
              </w:rPr>
              <w:t>«</w:t>
            </w:r>
            <w:r w:rsidRPr="008D0637">
              <w:rPr>
                <w:rFonts w:ascii="Times New Roman" w:eastAsia="Arial Unicode MS" w:hAnsi="Times New Roman"/>
                <w:b/>
                <w:i/>
                <w:kern w:val="1"/>
                <w:sz w:val="24"/>
                <w:szCs w:val="24"/>
                <w:lang w:eastAsia="ar-SA"/>
              </w:rPr>
              <w:t>Үш</w:t>
            </w:r>
            <w:r w:rsidRPr="008D0637">
              <w:rPr>
                <w:rFonts w:ascii="Times New Roman" w:eastAsia="Arial Unicode MS" w:hAnsi="Times New Roman"/>
                <w:b/>
                <w:i/>
                <w:kern w:val="1"/>
                <w:sz w:val="24"/>
                <w:szCs w:val="24"/>
                <w:lang w:val="kk-KZ" w:eastAsia="ar-SA"/>
              </w:rPr>
              <w:t xml:space="preserve"> </w:t>
            </w:r>
            <w:r w:rsidRPr="008D0637">
              <w:rPr>
                <w:rFonts w:ascii="Times New Roman" w:eastAsia="Arial Unicode MS" w:hAnsi="Times New Roman"/>
                <w:b/>
                <w:i/>
                <w:kern w:val="1"/>
                <w:sz w:val="24"/>
                <w:szCs w:val="24"/>
                <w:lang w:eastAsia="ar-SA"/>
              </w:rPr>
              <w:t>тілді білім беру</w:t>
            </w:r>
            <w:r w:rsidRPr="008D0637">
              <w:rPr>
                <w:rFonts w:ascii="Times New Roman" w:eastAsia="Arial Unicode MS" w:hAnsi="Times New Roman"/>
                <w:b/>
                <w:i/>
                <w:kern w:val="1"/>
                <w:sz w:val="24"/>
                <w:szCs w:val="24"/>
                <w:lang w:val="kk-KZ" w:eastAsia="ar-SA"/>
              </w:rPr>
              <w:t>»</w:t>
            </w:r>
            <w:r w:rsidRPr="008D0637">
              <w:rPr>
                <w:rFonts w:ascii="Times New Roman" w:eastAsia="Arial Unicode MS" w:hAnsi="Times New Roman"/>
                <w:b/>
                <w:i/>
                <w:kern w:val="1"/>
                <w:sz w:val="24"/>
                <w:szCs w:val="24"/>
                <w:lang w:eastAsia="ar-SA"/>
              </w:rPr>
              <w:t xml:space="preserve"> жобасы</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436366" w:rsidRDefault="00E4544D"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4544D" w:rsidRPr="008D0637" w:rsidRDefault="00E4544D"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Республикалық, облыстық газеттерде үштілді білім беруді енгізу бойынша ақпаратты жариялау</w:t>
            </w:r>
          </w:p>
        </w:tc>
        <w:tc>
          <w:tcPr>
            <w:tcW w:w="1813" w:type="dxa"/>
            <w:gridSpan w:val="3"/>
            <w:shd w:val="clear" w:color="auto" w:fill="auto"/>
          </w:tcPr>
          <w:p w:rsidR="00E4544D" w:rsidRPr="008D0637" w:rsidRDefault="00E4544D" w:rsidP="00CA34CC">
            <w:pPr>
              <w:pStyle w:val="25"/>
              <w:spacing w:after="0" w:line="240" w:lineRule="auto"/>
              <w:jc w:val="center"/>
              <w:rPr>
                <w:rFonts w:ascii="Times New Roman" w:hAnsi="Times New Roman" w:cs="Times New Roman"/>
                <w:sz w:val="24"/>
                <w:szCs w:val="24"/>
                <w:lang w:val="kk-KZ"/>
              </w:rPr>
            </w:pPr>
            <w:r w:rsidRPr="008D0637">
              <w:rPr>
                <w:rFonts w:ascii="Times New Roman" w:hAnsi="Times New Roman" w:cs="Times New Roman"/>
                <w:sz w:val="24"/>
                <w:szCs w:val="24"/>
                <w:lang w:val="kk-KZ"/>
              </w:rPr>
              <w:t>қаңтар</w:t>
            </w:r>
            <w:r w:rsidR="00CA34CC">
              <w:rPr>
                <w:rFonts w:ascii="Times New Roman" w:hAnsi="Times New Roman" w:cs="Times New Roman"/>
                <w:sz w:val="24"/>
                <w:szCs w:val="24"/>
                <w:lang w:val="kk-KZ"/>
              </w:rPr>
              <w:t>-</w:t>
            </w:r>
            <w:r w:rsidRPr="008D0637">
              <w:rPr>
                <w:rFonts w:ascii="Times New Roman" w:hAnsi="Times New Roman" w:cs="Times New Roman"/>
                <w:sz w:val="24"/>
                <w:szCs w:val="24"/>
                <w:lang w:val="kk-KZ"/>
              </w:rPr>
              <w:t>мамыр</w:t>
            </w:r>
          </w:p>
          <w:p w:rsidR="00E4544D" w:rsidRPr="008D0637" w:rsidRDefault="00E4544D" w:rsidP="00CA34CC">
            <w:pPr>
              <w:spacing w:after="0" w:line="240" w:lineRule="auto"/>
              <w:jc w:val="center"/>
              <w:rPr>
                <w:rFonts w:ascii="Times New Roman" w:hAnsi="Times New Roman"/>
                <w:sz w:val="24"/>
                <w:szCs w:val="24"/>
                <w:lang w:val="kk-KZ"/>
              </w:rPr>
            </w:pPr>
          </w:p>
        </w:tc>
        <w:tc>
          <w:tcPr>
            <w:tcW w:w="2388" w:type="dxa"/>
            <w:gridSpan w:val="7"/>
            <w:shd w:val="clear" w:color="auto" w:fill="auto"/>
          </w:tcPr>
          <w:p w:rsidR="00E4544D" w:rsidRPr="008D0637" w:rsidRDefault="00E4544D"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4544D" w:rsidRPr="008D0637" w:rsidRDefault="00E4544D"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Сулейманова Г.О.</w:t>
            </w:r>
          </w:p>
          <w:p w:rsidR="00E4544D" w:rsidRPr="008D0637" w:rsidRDefault="00E4544D"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Токмаганбетова А.Б.</w:t>
            </w:r>
          </w:p>
        </w:tc>
        <w:tc>
          <w:tcPr>
            <w:tcW w:w="1649" w:type="dxa"/>
            <w:gridSpan w:val="3"/>
            <w:shd w:val="clear" w:color="auto" w:fill="auto"/>
          </w:tcPr>
          <w:p w:rsidR="00E4544D" w:rsidRPr="008D0637" w:rsidRDefault="00E4544D" w:rsidP="00866A75">
            <w:pPr>
              <w:spacing w:after="0" w:line="240" w:lineRule="auto"/>
              <w:rPr>
                <w:rFonts w:ascii="Times New Roman" w:hAnsi="Times New Roman"/>
                <w:sz w:val="24"/>
                <w:szCs w:val="24"/>
              </w:rPr>
            </w:pPr>
            <w:r w:rsidRPr="008D0637">
              <w:rPr>
                <w:rFonts w:ascii="Times New Roman" w:hAnsi="Times New Roman"/>
                <w:sz w:val="24"/>
                <w:szCs w:val="24"/>
                <w:lang w:val="kk-KZ"/>
              </w:rPr>
              <w:t>Мақалалар</w:t>
            </w:r>
            <w:r w:rsidR="009F1E99">
              <w:rPr>
                <w:rFonts w:ascii="Times New Roman" w:hAnsi="Times New Roman"/>
                <w:sz w:val="24"/>
                <w:szCs w:val="24"/>
                <w:lang w:val="kk-KZ"/>
              </w:rPr>
              <w:t>ды жариялау</w:t>
            </w:r>
          </w:p>
          <w:p w:rsidR="00E4544D" w:rsidRPr="008D0637" w:rsidRDefault="00E4544D" w:rsidP="00866A75">
            <w:pPr>
              <w:spacing w:after="0" w:line="240" w:lineRule="auto"/>
              <w:rPr>
                <w:rFonts w:ascii="Times New Roman" w:hAnsi="Times New Roman"/>
                <w:sz w:val="24"/>
                <w:szCs w:val="24"/>
                <w:lang w:val="kk-KZ"/>
              </w:rPr>
            </w:pP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436366" w:rsidRDefault="00E4544D"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4544D" w:rsidRPr="008D0637" w:rsidRDefault="00E4544D"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Көп тілділік-болашаққа бастар жол»  фестивалі</w:t>
            </w:r>
          </w:p>
        </w:tc>
        <w:tc>
          <w:tcPr>
            <w:tcW w:w="1813" w:type="dxa"/>
            <w:gridSpan w:val="3"/>
            <w:shd w:val="clear" w:color="auto" w:fill="auto"/>
          </w:tcPr>
          <w:p w:rsidR="00E4544D" w:rsidRPr="009F1E99" w:rsidRDefault="009F1E99" w:rsidP="00CA34CC">
            <w:pPr>
              <w:spacing w:after="0" w:line="240" w:lineRule="auto"/>
              <w:jc w:val="center"/>
              <w:rPr>
                <w:rFonts w:ascii="Times New Roman" w:hAnsi="Times New Roman"/>
                <w:sz w:val="24"/>
                <w:szCs w:val="24"/>
                <w:lang w:val="kk-KZ"/>
              </w:rPr>
            </w:pPr>
            <w:r>
              <w:rPr>
                <w:rFonts w:ascii="Times New Roman" w:hAnsi="Times New Roman"/>
                <w:sz w:val="24"/>
                <w:szCs w:val="24"/>
                <w:lang w:val="kk-KZ"/>
              </w:rPr>
              <w:t>сәуір</w:t>
            </w:r>
          </w:p>
          <w:p w:rsidR="00E4544D" w:rsidRPr="008D0637" w:rsidRDefault="00E4544D" w:rsidP="00CA34CC">
            <w:pPr>
              <w:spacing w:after="0" w:line="240" w:lineRule="auto"/>
              <w:jc w:val="center"/>
              <w:rPr>
                <w:rFonts w:ascii="Times New Roman" w:hAnsi="Times New Roman"/>
                <w:sz w:val="24"/>
                <w:szCs w:val="24"/>
                <w:lang w:val="kk-KZ"/>
              </w:rPr>
            </w:pPr>
          </w:p>
        </w:tc>
        <w:tc>
          <w:tcPr>
            <w:tcW w:w="2388" w:type="dxa"/>
            <w:gridSpan w:val="7"/>
            <w:shd w:val="clear" w:color="auto" w:fill="auto"/>
          </w:tcPr>
          <w:p w:rsidR="00E4544D" w:rsidRPr="008D0637" w:rsidRDefault="00E4544D"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4544D" w:rsidRPr="008D0637" w:rsidRDefault="00E4544D"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Сулейманова Г.О.</w:t>
            </w:r>
          </w:p>
          <w:p w:rsidR="00E4544D" w:rsidRPr="008D0637" w:rsidRDefault="00E4544D"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Токмаганбетова А.Б.</w:t>
            </w:r>
          </w:p>
        </w:tc>
        <w:tc>
          <w:tcPr>
            <w:tcW w:w="1649" w:type="dxa"/>
            <w:gridSpan w:val="3"/>
            <w:shd w:val="clear" w:color="auto" w:fill="auto"/>
          </w:tcPr>
          <w:p w:rsidR="00E4544D" w:rsidRPr="009F1E99" w:rsidRDefault="002F534A" w:rsidP="00866A75">
            <w:pPr>
              <w:spacing w:after="0" w:line="240" w:lineRule="auto"/>
              <w:rPr>
                <w:rFonts w:ascii="Times New Roman" w:hAnsi="Times New Roman"/>
                <w:kern w:val="1"/>
                <w:sz w:val="24"/>
                <w:szCs w:val="24"/>
                <w:lang w:val="kk-KZ" w:eastAsia="ar-SA"/>
              </w:rPr>
            </w:pPr>
            <w:r>
              <w:rPr>
                <w:rFonts w:ascii="Times New Roman" w:hAnsi="Times New Roman"/>
                <w:kern w:val="1"/>
                <w:sz w:val="24"/>
                <w:szCs w:val="24"/>
                <w:lang w:val="kk-KZ" w:eastAsia="ar-SA"/>
              </w:rPr>
              <w:t>Талдау</w:t>
            </w:r>
          </w:p>
          <w:p w:rsidR="00E4544D" w:rsidRPr="008D0637" w:rsidRDefault="002F534A" w:rsidP="00866A75">
            <w:pPr>
              <w:spacing w:after="0" w:line="240" w:lineRule="auto"/>
              <w:jc w:val="both"/>
              <w:rPr>
                <w:rFonts w:ascii="Times New Roman" w:hAnsi="Times New Roman"/>
                <w:sz w:val="24"/>
                <w:szCs w:val="24"/>
                <w:lang w:val="kk-KZ"/>
              </w:rPr>
            </w:pPr>
            <w:r>
              <w:rPr>
                <w:rFonts w:ascii="Times New Roman" w:hAnsi="Times New Roman"/>
                <w:kern w:val="1"/>
                <w:sz w:val="24"/>
                <w:szCs w:val="24"/>
                <w:lang w:val="kk-KZ" w:eastAsia="ar-SA"/>
              </w:rPr>
              <w:t>х</w:t>
            </w:r>
            <w:r w:rsidR="009F1E99">
              <w:rPr>
                <w:rFonts w:ascii="Times New Roman" w:hAnsi="Times New Roman"/>
                <w:kern w:val="1"/>
                <w:sz w:val="24"/>
                <w:szCs w:val="24"/>
                <w:lang w:val="kk-KZ" w:eastAsia="ar-SA"/>
              </w:rPr>
              <w:t>аттама</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436366" w:rsidRDefault="00E4544D"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4544D" w:rsidRPr="008D0637" w:rsidRDefault="00E4544D"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w:t>
            </w:r>
            <w:r w:rsidRPr="008D0637">
              <w:rPr>
                <w:rFonts w:ascii="Times New Roman" w:hAnsi="Times New Roman"/>
                <w:bCs/>
                <w:sz w:val="24"/>
                <w:szCs w:val="24"/>
                <w:lang w:val="kk-KZ"/>
              </w:rPr>
              <w:t>Көп тілді меңгерген мұғалім</w:t>
            </w:r>
            <w:r w:rsidRPr="008D0637">
              <w:rPr>
                <w:rFonts w:ascii="Times New Roman" w:hAnsi="Times New Roman"/>
                <w:sz w:val="24"/>
                <w:szCs w:val="24"/>
                <w:lang w:val="kk-KZ"/>
              </w:rPr>
              <w:t xml:space="preserve">» </w:t>
            </w:r>
            <w:r w:rsidR="002F534A">
              <w:rPr>
                <w:rFonts w:ascii="Times New Roman" w:hAnsi="Times New Roman"/>
                <w:sz w:val="24"/>
                <w:szCs w:val="24"/>
                <w:lang w:val="kk-KZ"/>
              </w:rPr>
              <w:t xml:space="preserve">облыстық </w:t>
            </w:r>
            <w:r w:rsidRPr="008D0637">
              <w:rPr>
                <w:rFonts w:ascii="Times New Roman" w:hAnsi="Times New Roman"/>
                <w:sz w:val="24"/>
                <w:szCs w:val="24"/>
                <w:lang w:val="kk-KZ"/>
              </w:rPr>
              <w:t>байқауы</w:t>
            </w:r>
            <w:r w:rsidR="002F534A">
              <w:rPr>
                <w:rFonts w:ascii="Times New Roman" w:hAnsi="Times New Roman"/>
                <w:sz w:val="24"/>
                <w:szCs w:val="24"/>
                <w:lang w:val="kk-KZ"/>
              </w:rPr>
              <w:t>н өткізу</w:t>
            </w:r>
          </w:p>
        </w:tc>
        <w:tc>
          <w:tcPr>
            <w:tcW w:w="1813" w:type="dxa"/>
            <w:gridSpan w:val="3"/>
            <w:shd w:val="clear" w:color="auto" w:fill="auto"/>
          </w:tcPr>
          <w:p w:rsidR="009F1E99" w:rsidRPr="009F1E99" w:rsidRDefault="009F1E99" w:rsidP="00CA34CC">
            <w:pPr>
              <w:spacing w:after="0" w:line="240" w:lineRule="auto"/>
              <w:jc w:val="center"/>
              <w:rPr>
                <w:rFonts w:ascii="Times New Roman" w:hAnsi="Times New Roman"/>
                <w:sz w:val="24"/>
                <w:szCs w:val="24"/>
                <w:lang w:val="kk-KZ"/>
              </w:rPr>
            </w:pPr>
            <w:r>
              <w:rPr>
                <w:rFonts w:ascii="Times New Roman" w:hAnsi="Times New Roman"/>
                <w:sz w:val="24"/>
                <w:szCs w:val="24"/>
                <w:lang w:val="kk-KZ"/>
              </w:rPr>
              <w:t>сәуір</w:t>
            </w:r>
          </w:p>
          <w:p w:rsidR="00E4544D" w:rsidRPr="008D0637" w:rsidRDefault="00E4544D" w:rsidP="00CA34CC">
            <w:pPr>
              <w:spacing w:after="0" w:line="240" w:lineRule="auto"/>
              <w:jc w:val="center"/>
              <w:rPr>
                <w:rFonts w:ascii="Times New Roman" w:hAnsi="Times New Roman"/>
                <w:sz w:val="24"/>
                <w:szCs w:val="24"/>
                <w:lang w:val="kk-KZ"/>
              </w:rPr>
            </w:pPr>
          </w:p>
        </w:tc>
        <w:tc>
          <w:tcPr>
            <w:tcW w:w="2388" w:type="dxa"/>
            <w:gridSpan w:val="7"/>
            <w:shd w:val="clear" w:color="auto" w:fill="auto"/>
          </w:tcPr>
          <w:p w:rsidR="00E4544D" w:rsidRPr="008D0637" w:rsidRDefault="00E4544D"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Мукашева Г.Г.</w:t>
            </w:r>
          </w:p>
          <w:p w:rsidR="00E4544D" w:rsidRPr="008D0637" w:rsidRDefault="00E4544D"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Сулейманова Г.О.</w:t>
            </w:r>
          </w:p>
          <w:p w:rsidR="00E4544D" w:rsidRPr="008D0637" w:rsidRDefault="00E4544D" w:rsidP="00866A75">
            <w:pPr>
              <w:spacing w:after="0" w:line="240" w:lineRule="auto"/>
              <w:rPr>
                <w:rFonts w:ascii="Times New Roman" w:hAnsi="Times New Roman"/>
                <w:sz w:val="24"/>
                <w:szCs w:val="24"/>
                <w:lang w:val="kk-KZ"/>
              </w:rPr>
            </w:pPr>
            <w:r w:rsidRPr="008D0637">
              <w:rPr>
                <w:rFonts w:ascii="Times New Roman" w:hAnsi="Times New Roman"/>
                <w:sz w:val="24"/>
                <w:szCs w:val="24"/>
                <w:lang w:val="kk-KZ"/>
              </w:rPr>
              <w:t>Токмаганбетова А.Б.</w:t>
            </w:r>
          </w:p>
        </w:tc>
        <w:tc>
          <w:tcPr>
            <w:tcW w:w="1649" w:type="dxa"/>
            <w:gridSpan w:val="3"/>
            <w:shd w:val="clear" w:color="auto" w:fill="auto"/>
          </w:tcPr>
          <w:p w:rsidR="00E4544D" w:rsidRPr="008D0637" w:rsidRDefault="00E4544D"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eastAsia="ar-SA"/>
              </w:rPr>
              <w:t>Хаттама</w:t>
            </w:r>
          </w:p>
          <w:p w:rsidR="00E4544D" w:rsidRPr="008D0637" w:rsidRDefault="00E4544D" w:rsidP="00866A75">
            <w:pPr>
              <w:spacing w:after="0" w:line="240" w:lineRule="auto"/>
              <w:rPr>
                <w:rFonts w:ascii="Times New Roman" w:hAnsi="Times New Roman"/>
                <w:kern w:val="1"/>
                <w:sz w:val="24"/>
                <w:szCs w:val="24"/>
                <w:lang w:eastAsia="ar-SA"/>
              </w:rPr>
            </w:pPr>
            <w:r w:rsidRPr="008D0637">
              <w:rPr>
                <w:rFonts w:ascii="Times New Roman" w:hAnsi="Times New Roman"/>
                <w:kern w:val="1"/>
                <w:sz w:val="24"/>
                <w:szCs w:val="24"/>
                <w:lang w:val="kk-KZ" w:eastAsia="ar-SA"/>
              </w:rPr>
              <w:t>бағдарлама</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4544D" w:rsidRPr="00E01E7F" w:rsidRDefault="00E4544D" w:rsidP="00866A75">
            <w:pPr>
              <w:spacing w:after="0"/>
              <w:jc w:val="center"/>
              <w:rPr>
                <w:rFonts w:ascii="Times New Roman" w:hAnsi="Times New Roman"/>
                <w:sz w:val="24"/>
                <w:szCs w:val="24"/>
                <w:highlight w:val="yellow"/>
              </w:rPr>
            </w:pPr>
            <w:r w:rsidRPr="008D0637">
              <w:rPr>
                <w:rFonts w:ascii="Times New Roman" w:hAnsi="Times New Roman"/>
                <w:b/>
                <w:i/>
                <w:sz w:val="24"/>
                <w:szCs w:val="24"/>
                <w:lang w:val="kk-KZ"/>
              </w:rPr>
              <w:t>«Әжемнің  ертегісі» жобасы</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436366" w:rsidRDefault="00E4544D"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4544D" w:rsidRPr="008D0637" w:rsidRDefault="00E4544D" w:rsidP="00866A75">
            <w:pPr>
              <w:spacing w:after="0" w:line="240" w:lineRule="auto"/>
              <w:rPr>
                <w:rFonts w:ascii="Times New Roman" w:hAnsi="Times New Roman"/>
                <w:sz w:val="24"/>
                <w:szCs w:val="24"/>
              </w:rPr>
            </w:pPr>
            <w:r w:rsidRPr="008D0637">
              <w:rPr>
                <w:rFonts w:ascii="Times New Roman" w:hAnsi="Times New Roman"/>
                <w:sz w:val="24"/>
                <w:szCs w:val="24"/>
                <w:lang w:val="kk-KZ"/>
              </w:rPr>
              <w:t>Семинарлар, мастер -класстар өткізу</w:t>
            </w:r>
          </w:p>
          <w:p w:rsidR="00E4544D" w:rsidRPr="008D0637" w:rsidRDefault="00E4544D" w:rsidP="00866A75">
            <w:pPr>
              <w:spacing w:after="0" w:line="240" w:lineRule="auto"/>
              <w:jc w:val="both"/>
              <w:rPr>
                <w:rFonts w:ascii="Times New Roman" w:hAnsi="Times New Roman"/>
                <w:sz w:val="24"/>
                <w:szCs w:val="24"/>
              </w:rPr>
            </w:pPr>
          </w:p>
        </w:tc>
        <w:tc>
          <w:tcPr>
            <w:tcW w:w="1813" w:type="dxa"/>
            <w:gridSpan w:val="3"/>
            <w:shd w:val="clear" w:color="auto" w:fill="auto"/>
          </w:tcPr>
          <w:p w:rsidR="00E4544D" w:rsidRPr="008D0637" w:rsidRDefault="00E4544D" w:rsidP="00866A75">
            <w:pPr>
              <w:spacing w:after="0" w:line="240" w:lineRule="auto"/>
              <w:jc w:val="both"/>
              <w:rPr>
                <w:rFonts w:ascii="Times New Roman" w:hAnsi="Times New Roman"/>
                <w:sz w:val="24"/>
                <w:szCs w:val="24"/>
                <w:lang w:val="kk-KZ"/>
              </w:rPr>
            </w:pPr>
            <w:r w:rsidRPr="008D0637">
              <w:rPr>
                <w:rFonts w:ascii="Times New Roman" w:hAnsi="Times New Roman"/>
                <w:bCs/>
                <w:sz w:val="24"/>
                <w:szCs w:val="24"/>
                <w:lang w:val="kk-KZ"/>
              </w:rPr>
              <w:t>қазан-</w:t>
            </w:r>
            <w:r w:rsidRPr="008D0637">
              <w:rPr>
                <w:rFonts w:ascii="Times New Roman" w:hAnsi="Times New Roman"/>
                <w:sz w:val="24"/>
                <w:szCs w:val="24"/>
                <w:lang w:val="kk-KZ"/>
              </w:rPr>
              <w:t>сәуір</w:t>
            </w:r>
          </w:p>
        </w:tc>
        <w:tc>
          <w:tcPr>
            <w:tcW w:w="2388" w:type="dxa"/>
            <w:gridSpan w:val="7"/>
            <w:shd w:val="clear" w:color="auto" w:fill="auto"/>
          </w:tcPr>
          <w:p w:rsidR="00E4544D" w:rsidRPr="008D0637" w:rsidRDefault="00E4544D"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Бугубаева А.Д.</w:t>
            </w:r>
          </w:p>
          <w:p w:rsidR="00E4544D" w:rsidRPr="008D0637" w:rsidRDefault="00E4544D" w:rsidP="00866A75">
            <w:pPr>
              <w:spacing w:after="0" w:line="240" w:lineRule="auto"/>
              <w:jc w:val="both"/>
              <w:rPr>
                <w:rFonts w:ascii="Times New Roman" w:hAnsi="Times New Roman"/>
                <w:sz w:val="24"/>
                <w:szCs w:val="24"/>
                <w:lang w:val="kk-KZ"/>
              </w:rPr>
            </w:pPr>
          </w:p>
        </w:tc>
        <w:tc>
          <w:tcPr>
            <w:tcW w:w="1649" w:type="dxa"/>
            <w:gridSpan w:val="3"/>
            <w:shd w:val="clear" w:color="auto" w:fill="auto"/>
          </w:tcPr>
          <w:p w:rsidR="00E4544D" w:rsidRPr="008D0637" w:rsidRDefault="00E4544D" w:rsidP="00866A75">
            <w:pPr>
              <w:spacing w:after="0" w:line="240" w:lineRule="auto"/>
              <w:jc w:val="both"/>
              <w:rPr>
                <w:rFonts w:ascii="Times New Roman" w:hAnsi="Times New Roman"/>
                <w:sz w:val="24"/>
                <w:szCs w:val="24"/>
                <w:lang w:val="kk-KZ"/>
              </w:rPr>
            </w:pPr>
            <w:r w:rsidRPr="008D0637">
              <w:rPr>
                <w:rFonts w:ascii="Times New Roman" w:hAnsi="Times New Roman"/>
                <w:kern w:val="1"/>
                <w:sz w:val="24"/>
                <w:szCs w:val="24"/>
                <w:lang w:val="kk-KZ" w:eastAsia="ar-SA"/>
              </w:rPr>
              <w:t>Бағдарламалар</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436366" w:rsidRDefault="00E4544D"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7B2D1E" w:rsidRPr="00490C5C" w:rsidRDefault="007B2D1E" w:rsidP="007B2D1E">
            <w:pPr>
              <w:spacing w:after="0"/>
              <w:jc w:val="both"/>
              <w:rPr>
                <w:rFonts w:ascii="Times New Roman" w:hAnsi="Times New Roman"/>
                <w:sz w:val="24"/>
                <w:szCs w:val="24"/>
              </w:rPr>
            </w:pPr>
            <w:r w:rsidRPr="00490C5C">
              <w:rPr>
                <w:rFonts w:ascii="Times New Roman" w:hAnsi="Times New Roman"/>
                <w:sz w:val="24"/>
                <w:szCs w:val="24"/>
              </w:rPr>
              <w:t xml:space="preserve">Жоба аясында авторлық бағдарламалар мен әдістемелік құралдарды әзірлеу </w:t>
            </w:r>
          </w:p>
          <w:p w:rsidR="00E4544D" w:rsidRPr="007B2D1E" w:rsidRDefault="00E4544D" w:rsidP="007B2D1E">
            <w:pPr>
              <w:spacing w:after="0" w:line="240" w:lineRule="auto"/>
              <w:jc w:val="both"/>
              <w:rPr>
                <w:rFonts w:ascii="Times New Roman" w:hAnsi="Times New Roman"/>
                <w:sz w:val="24"/>
                <w:szCs w:val="24"/>
              </w:rPr>
            </w:pPr>
          </w:p>
        </w:tc>
        <w:tc>
          <w:tcPr>
            <w:tcW w:w="1813" w:type="dxa"/>
            <w:gridSpan w:val="3"/>
            <w:shd w:val="clear" w:color="auto" w:fill="auto"/>
          </w:tcPr>
          <w:p w:rsidR="00E4544D" w:rsidRPr="008D0637" w:rsidRDefault="00E4544D"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наурыз</w:t>
            </w:r>
          </w:p>
        </w:tc>
        <w:tc>
          <w:tcPr>
            <w:tcW w:w="2388" w:type="dxa"/>
            <w:gridSpan w:val="7"/>
            <w:shd w:val="clear" w:color="auto" w:fill="auto"/>
          </w:tcPr>
          <w:p w:rsidR="00E4544D" w:rsidRPr="008D0637" w:rsidRDefault="00E4544D"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Бугубаева А.Д.</w:t>
            </w:r>
          </w:p>
          <w:p w:rsidR="00E4544D" w:rsidRPr="008D0637" w:rsidRDefault="00E4544D" w:rsidP="00866A75">
            <w:pPr>
              <w:spacing w:after="0" w:line="240" w:lineRule="auto"/>
              <w:jc w:val="both"/>
              <w:rPr>
                <w:rFonts w:ascii="Times New Roman" w:hAnsi="Times New Roman"/>
                <w:sz w:val="24"/>
                <w:szCs w:val="24"/>
                <w:lang w:val="kk-KZ"/>
              </w:rPr>
            </w:pPr>
          </w:p>
        </w:tc>
        <w:tc>
          <w:tcPr>
            <w:tcW w:w="1649" w:type="dxa"/>
            <w:gridSpan w:val="3"/>
            <w:shd w:val="clear" w:color="auto" w:fill="auto"/>
          </w:tcPr>
          <w:p w:rsidR="00E4544D" w:rsidRPr="008D0637" w:rsidRDefault="00E4544D" w:rsidP="007B2D1E">
            <w:pPr>
              <w:spacing w:after="0" w:line="240" w:lineRule="auto"/>
              <w:jc w:val="both"/>
              <w:rPr>
                <w:rFonts w:ascii="Times New Roman" w:hAnsi="Times New Roman"/>
                <w:sz w:val="24"/>
                <w:szCs w:val="24"/>
              </w:rPr>
            </w:pPr>
            <w:r w:rsidRPr="008D0637">
              <w:rPr>
                <w:rFonts w:ascii="Times New Roman" w:hAnsi="Times New Roman"/>
                <w:sz w:val="24"/>
                <w:szCs w:val="24"/>
                <w:lang w:val="kk-KZ"/>
              </w:rPr>
              <w:t xml:space="preserve">Әдістемелік </w:t>
            </w:r>
            <w:r w:rsidR="007B2D1E">
              <w:rPr>
                <w:rFonts w:ascii="Times New Roman" w:hAnsi="Times New Roman"/>
                <w:sz w:val="24"/>
                <w:szCs w:val="24"/>
                <w:lang w:val="kk-KZ"/>
              </w:rPr>
              <w:t>өнім</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4544D" w:rsidRPr="00E224B9" w:rsidRDefault="00E224B9" w:rsidP="00866A75">
            <w:pPr>
              <w:spacing w:after="0"/>
              <w:jc w:val="center"/>
              <w:rPr>
                <w:rFonts w:ascii="Times New Roman" w:hAnsi="Times New Roman"/>
                <w:sz w:val="24"/>
                <w:szCs w:val="24"/>
                <w:highlight w:val="yellow"/>
                <w:lang w:val="kk-KZ"/>
              </w:rPr>
            </w:pPr>
            <w:r w:rsidRPr="00E224B9">
              <w:rPr>
                <w:rFonts w:ascii="Times New Roman" w:hAnsi="Times New Roman"/>
                <w:b/>
                <w:i/>
                <w:sz w:val="24"/>
                <w:szCs w:val="24"/>
                <w:lang w:val="kk-KZ"/>
              </w:rPr>
              <w:t xml:space="preserve"> </w:t>
            </w:r>
            <w:r w:rsidR="00E4544D" w:rsidRPr="00E224B9">
              <w:rPr>
                <w:rFonts w:ascii="Times New Roman" w:hAnsi="Times New Roman"/>
                <w:b/>
                <w:i/>
                <w:sz w:val="24"/>
                <w:szCs w:val="24"/>
              </w:rPr>
              <w:t xml:space="preserve"> «</w:t>
            </w:r>
            <w:r w:rsidR="00E4544D" w:rsidRPr="00E224B9">
              <w:rPr>
                <w:rFonts w:ascii="Times New Roman" w:hAnsi="Times New Roman"/>
                <w:b/>
                <w:i/>
                <w:sz w:val="24"/>
                <w:szCs w:val="24"/>
                <w:lang w:val="kk-KZ"/>
              </w:rPr>
              <w:t>Онлайн балабақша</w:t>
            </w:r>
            <w:r w:rsidR="00E4544D" w:rsidRPr="00E224B9">
              <w:rPr>
                <w:rFonts w:ascii="Times New Roman" w:hAnsi="Times New Roman"/>
                <w:b/>
                <w:i/>
                <w:sz w:val="24"/>
                <w:szCs w:val="24"/>
              </w:rPr>
              <w:t>»</w:t>
            </w:r>
            <w:r w:rsidRPr="00E224B9">
              <w:rPr>
                <w:rFonts w:ascii="Times New Roman" w:hAnsi="Times New Roman"/>
                <w:b/>
                <w:i/>
                <w:sz w:val="24"/>
                <w:szCs w:val="24"/>
                <w:lang w:val="kk-KZ"/>
              </w:rPr>
              <w:t xml:space="preserve"> жобасы</w:t>
            </w:r>
          </w:p>
        </w:tc>
      </w:tr>
      <w:tr w:rsidR="00E4544D" w:rsidRPr="00490C5C"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490C5C" w:rsidRDefault="00E4544D"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4544D" w:rsidRPr="00490C5C" w:rsidRDefault="00E224B9" w:rsidP="00E224B9">
            <w:pPr>
              <w:spacing w:after="0"/>
              <w:jc w:val="both"/>
              <w:rPr>
                <w:rFonts w:ascii="Times New Roman" w:hAnsi="Times New Roman"/>
                <w:sz w:val="24"/>
                <w:szCs w:val="24"/>
              </w:rPr>
            </w:pPr>
            <w:r w:rsidRPr="00490C5C">
              <w:rPr>
                <w:rFonts w:ascii="Times New Roman" w:hAnsi="Times New Roman"/>
                <w:sz w:val="24"/>
                <w:szCs w:val="24"/>
              </w:rPr>
              <w:t xml:space="preserve">Семинарлар, </w:t>
            </w:r>
            <w:r w:rsidRPr="00490C5C">
              <w:rPr>
                <w:rFonts w:ascii="Times New Roman" w:hAnsi="Times New Roman"/>
                <w:sz w:val="24"/>
                <w:szCs w:val="24"/>
                <w:lang w:val="kk-KZ"/>
              </w:rPr>
              <w:t>ш</w:t>
            </w:r>
            <w:r w:rsidR="00490C5C" w:rsidRPr="00490C5C">
              <w:rPr>
                <w:rFonts w:ascii="Times New Roman" w:hAnsi="Times New Roman"/>
                <w:sz w:val="24"/>
                <w:szCs w:val="24"/>
                <w:lang w:val="kk-KZ"/>
              </w:rPr>
              <w:t>еберлік-сыныптар</w:t>
            </w:r>
            <w:r w:rsidRPr="00490C5C">
              <w:rPr>
                <w:rFonts w:ascii="Times New Roman" w:hAnsi="Times New Roman"/>
                <w:sz w:val="24"/>
                <w:szCs w:val="24"/>
              </w:rPr>
              <w:t xml:space="preserve"> өткізу</w:t>
            </w:r>
          </w:p>
        </w:tc>
        <w:tc>
          <w:tcPr>
            <w:tcW w:w="1813" w:type="dxa"/>
            <w:gridSpan w:val="3"/>
            <w:shd w:val="clear" w:color="auto" w:fill="auto"/>
          </w:tcPr>
          <w:p w:rsidR="00E4544D" w:rsidRPr="00490C5C" w:rsidRDefault="00490C5C" w:rsidP="00866A75">
            <w:pPr>
              <w:spacing w:after="0"/>
              <w:jc w:val="both"/>
              <w:rPr>
                <w:rFonts w:ascii="Times New Roman" w:hAnsi="Times New Roman"/>
                <w:sz w:val="24"/>
                <w:szCs w:val="24"/>
              </w:rPr>
            </w:pPr>
            <w:r w:rsidRPr="00490C5C">
              <w:rPr>
                <w:rFonts w:ascii="Times New Roman" w:hAnsi="Times New Roman"/>
                <w:sz w:val="24"/>
                <w:szCs w:val="24"/>
                <w:lang w:val="kk-KZ"/>
              </w:rPr>
              <w:t>қ</w:t>
            </w:r>
            <w:r w:rsidRPr="00490C5C">
              <w:rPr>
                <w:rFonts w:ascii="Times New Roman" w:hAnsi="Times New Roman"/>
                <w:sz w:val="24"/>
                <w:szCs w:val="24"/>
              </w:rPr>
              <w:t>азан-сәуір</w:t>
            </w:r>
          </w:p>
        </w:tc>
        <w:tc>
          <w:tcPr>
            <w:tcW w:w="2388" w:type="dxa"/>
            <w:gridSpan w:val="7"/>
            <w:shd w:val="clear" w:color="auto" w:fill="auto"/>
          </w:tcPr>
          <w:p w:rsidR="00E4544D" w:rsidRPr="00490C5C" w:rsidRDefault="00E4544D" w:rsidP="00866A75">
            <w:pPr>
              <w:suppressAutoHyphens/>
              <w:spacing w:after="0"/>
              <w:jc w:val="both"/>
              <w:rPr>
                <w:rFonts w:ascii="Times New Roman" w:hAnsi="Times New Roman"/>
                <w:kern w:val="1"/>
                <w:sz w:val="24"/>
                <w:szCs w:val="24"/>
                <w:lang w:eastAsia="ar-SA"/>
              </w:rPr>
            </w:pPr>
            <w:r w:rsidRPr="00490C5C">
              <w:rPr>
                <w:rFonts w:ascii="Times New Roman" w:hAnsi="Times New Roman"/>
                <w:kern w:val="1"/>
                <w:sz w:val="24"/>
                <w:szCs w:val="24"/>
                <w:lang w:eastAsia="ar-SA"/>
              </w:rPr>
              <w:t>Бугубаева А.Д.</w:t>
            </w:r>
          </w:p>
          <w:p w:rsidR="00E4544D" w:rsidRPr="00490C5C" w:rsidRDefault="00E4544D" w:rsidP="00866A75">
            <w:pPr>
              <w:spacing w:after="0"/>
              <w:jc w:val="both"/>
              <w:rPr>
                <w:rFonts w:ascii="Times New Roman" w:hAnsi="Times New Roman"/>
                <w:sz w:val="24"/>
                <w:szCs w:val="24"/>
              </w:rPr>
            </w:pPr>
          </w:p>
        </w:tc>
        <w:tc>
          <w:tcPr>
            <w:tcW w:w="1649" w:type="dxa"/>
            <w:gridSpan w:val="3"/>
            <w:shd w:val="clear" w:color="auto" w:fill="auto"/>
          </w:tcPr>
          <w:p w:rsidR="00E4544D" w:rsidRPr="00490C5C" w:rsidRDefault="00490C5C" w:rsidP="00866A75">
            <w:pPr>
              <w:spacing w:after="0"/>
              <w:jc w:val="both"/>
              <w:rPr>
                <w:rFonts w:ascii="Times New Roman" w:hAnsi="Times New Roman"/>
                <w:sz w:val="24"/>
                <w:szCs w:val="24"/>
                <w:lang w:val="kk-KZ"/>
              </w:rPr>
            </w:pPr>
            <w:r>
              <w:rPr>
                <w:rFonts w:ascii="Times New Roman" w:hAnsi="Times New Roman"/>
                <w:sz w:val="24"/>
                <w:szCs w:val="24"/>
                <w:lang w:val="kk-KZ"/>
              </w:rPr>
              <w:t>Б</w:t>
            </w:r>
            <w:r w:rsidRPr="00490C5C">
              <w:rPr>
                <w:rFonts w:ascii="Times New Roman" w:hAnsi="Times New Roman"/>
                <w:sz w:val="24"/>
                <w:szCs w:val="24"/>
              </w:rPr>
              <w:t>ағдарламалар</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4544D" w:rsidRPr="00E01E7F" w:rsidRDefault="00E4544D" w:rsidP="00866A75">
            <w:pPr>
              <w:spacing w:after="0"/>
              <w:jc w:val="center"/>
              <w:rPr>
                <w:rFonts w:ascii="Times New Roman" w:hAnsi="Times New Roman"/>
                <w:sz w:val="24"/>
                <w:szCs w:val="24"/>
                <w:highlight w:val="yellow"/>
              </w:rPr>
            </w:pPr>
            <w:r w:rsidRPr="008D0637">
              <w:rPr>
                <w:rFonts w:ascii="Times New Roman" w:hAnsi="Times New Roman"/>
                <w:b/>
                <w:i/>
                <w:sz w:val="24"/>
                <w:szCs w:val="24"/>
              </w:rPr>
              <w:t>«Алғашқы ұстаз - ата-ана»жобасы қазақ тілін оқытудағы жас ата-аналар мектебі</w:t>
            </w:r>
          </w:p>
        </w:tc>
      </w:tr>
      <w:tr w:rsidR="00E454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4544D" w:rsidRPr="0032264E" w:rsidRDefault="00E4544D"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4544D" w:rsidRPr="0032264E" w:rsidRDefault="00E4544D" w:rsidP="00866A75">
            <w:pPr>
              <w:spacing w:after="0" w:line="240" w:lineRule="auto"/>
              <w:rPr>
                <w:rFonts w:ascii="Times New Roman" w:hAnsi="Times New Roman"/>
                <w:sz w:val="24"/>
                <w:szCs w:val="24"/>
              </w:rPr>
            </w:pPr>
            <w:r w:rsidRPr="0032264E">
              <w:rPr>
                <w:rFonts w:ascii="Times New Roman" w:hAnsi="Times New Roman"/>
                <w:sz w:val="24"/>
                <w:szCs w:val="24"/>
                <w:lang w:val="kk-KZ"/>
              </w:rPr>
              <w:t>Семинарлар, мастер -класстар өткізу</w:t>
            </w:r>
          </w:p>
          <w:p w:rsidR="00E4544D" w:rsidRPr="0032264E" w:rsidRDefault="00E4544D" w:rsidP="00866A75">
            <w:pPr>
              <w:spacing w:after="0" w:line="240" w:lineRule="auto"/>
              <w:jc w:val="both"/>
              <w:rPr>
                <w:rFonts w:ascii="Times New Roman" w:hAnsi="Times New Roman"/>
                <w:sz w:val="24"/>
                <w:szCs w:val="24"/>
                <w:lang w:val="kk-KZ"/>
              </w:rPr>
            </w:pPr>
          </w:p>
        </w:tc>
        <w:tc>
          <w:tcPr>
            <w:tcW w:w="1813" w:type="dxa"/>
            <w:gridSpan w:val="3"/>
            <w:shd w:val="clear" w:color="auto" w:fill="auto"/>
          </w:tcPr>
          <w:p w:rsidR="00E4544D" w:rsidRPr="008D0637" w:rsidRDefault="00E4544D" w:rsidP="00866A75">
            <w:pPr>
              <w:spacing w:after="0" w:line="240" w:lineRule="auto"/>
              <w:jc w:val="both"/>
              <w:rPr>
                <w:rFonts w:ascii="Times New Roman" w:hAnsi="Times New Roman"/>
                <w:sz w:val="24"/>
                <w:szCs w:val="24"/>
                <w:lang w:val="kk-KZ"/>
              </w:rPr>
            </w:pPr>
            <w:r w:rsidRPr="008D0637">
              <w:rPr>
                <w:rFonts w:ascii="Times New Roman" w:hAnsi="Times New Roman"/>
                <w:bCs/>
                <w:sz w:val="24"/>
                <w:szCs w:val="24"/>
                <w:lang w:val="kk-KZ"/>
              </w:rPr>
              <w:t>қазан-</w:t>
            </w:r>
            <w:r w:rsidRPr="008D0637">
              <w:rPr>
                <w:rFonts w:ascii="Times New Roman" w:hAnsi="Times New Roman"/>
                <w:sz w:val="24"/>
                <w:szCs w:val="24"/>
                <w:lang w:val="kk-KZ"/>
              </w:rPr>
              <w:t>мамыр</w:t>
            </w:r>
          </w:p>
        </w:tc>
        <w:tc>
          <w:tcPr>
            <w:tcW w:w="2388" w:type="dxa"/>
            <w:gridSpan w:val="7"/>
            <w:shd w:val="clear" w:color="auto" w:fill="auto"/>
          </w:tcPr>
          <w:p w:rsidR="00E4544D" w:rsidRPr="008D0637" w:rsidRDefault="00E4544D"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Бугубаева А.Д.</w:t>
            </w:r>
          </w:p>
          <w:p w:rsidR="00E4544D" w:rsidRPr="008D0637" w:rsidRDefault="00E4544D" w:rsidP="00866A75">
            <w:pPr>
              <w:spacing w:after="0" w:line="240" w:lineRule="auto"/>
              <w:jc w:val="both"/>
              <w:rPr>
                <w:rFonts w:ascii="Times New Roman" w:hAnsi="Times New Roman"/>
                <w:sz w:val="24"/>
                <w:szCs w:val="24"/>
                <w:lang w:val="kk-KZ"/>
              </w:rPr>
            </w:pPr>
          </w:p>
        </w:tc>
        <w:tc>
          <w:tcPr>
            <w:tcW w:w="1649" w:type="dxa"/>
            <w:gridSpan w:val="3"/>
            <w:shd w:val="clear" w:color="auto" w:fill="auto"/>
          </w:tcPr>
          <w:p w:rsidR="00E4544D" w:rsidRPr="008D0637" w:rsidRDefault="00E4544D" w:rsidP="00866A75">
            <w:pPr>
              <w:spacing w:after="0" w:line="240" w:lineRule="auto"/>
              <w:jc w:val="both"/>
              <w:rPr>
                <w:rFonts w:ascii="Times New Roman" w:hAnsi="Times New Roman"/>
                <w:sz w:val="24"/>
                <w:szCs w:val="24"/>
                <w:lang w:val="kk-KZ"/>
              </w:rPr>
            </w:pPr>
            <w:r w:rsidRPr="008D0637">
              <w:rPr>
                <w:rFonts w:ascii="Times New Roman" w:hAnsi="Times New Roman"/>
                <w:kern w:val="1"/>
                <w:sz w:val="24"/>
                <w:szCs w:val="24"/>
                <w:lang w:val="kk-KZ" w:eastAsia="ar-SA"/>
              </w:rPr>
              <w:t>Бағдарламалар</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32264E" w:rsidRDefault="00E67AD5" w:rsidP="00E67AD5">
            <w:pPr>
              <w:spacing w:after="0" w:line="240" w:lineRule="auto"/>
              <w:rPr>
                <w:rFonts w:ascii="Times New Roman" w:hAnsi="Times New Roman"/>
                <w:sz w:val="24"/>
                <w:szCs w:val="24"/>
                <w:lang w:val="kk-KZ"/>
              </w:rPr>
            </w:pPr>
            <w:r w:rsidRPr="00E67AD5">
              <w:rPr>
                <w:rFonts w:ascii="Times New Roman" w:hAnsi="Times New Roman"/>
                <w:sz w:val="24"/>
                <w:szCs w:val="24"/>
                <w:lang w:val="kk-KZ"/>
              </w:rPr>
              <w:t xml:space="preserve">Жоба </w:t>
            </w:r>
            <w:r>
              <w:rPr>
                <w:rFonts w:ascii="Times New Roman" w:hAnsi="Times New Roman"/>
                <w:sz w:val="24"/>
                <w:szCs w:val="24"/>
                <w:lang w:val="kk-KZ"/>
              </w:rPr>
              <w:t>аясындағы</w:t>
            </w:r>
            <w:r w:rsidRPr="00E67AD5">
              <w:rPr>
                <w:rFonts w:ascii="Times New Roman" w:hAnsi="Times New Roman"/>
                <w:sz w:val="24"/>
                <w:szCs w:val="24"/>
                <w:lang w:val="kk-KZ"/>
              </w:rPr>
              <w:t xml:space="preserve"> шығармашылық топтардың жұмысын ұйымдастыру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bCs/>
                <w:sz w:val="24"/>
                <w:szCs w:val="24"/>
                <w:lang w:val="kk-KZ"/>
              </w:rPr>
            </w:pPr>
            <w:r w:rsidRPr="00E67AD5">
              <w:rPr>
                <w:rFonts w:ascii="Times New Roman" w:hAnsi="Times New Roman"/>
                <w:bCs/>
                <w:sz w:val="24"/>
                <w:szCs w:val="24"/>
                <w:lang w:val="kk-KZ"/>
              </w:rPr>
              <w:t>қыркүйек-мамыр</w:t>
            </w:r>
          </w:p>
        </w:tc>
        <w:tc>
          <w:tcPr>
            <w:tcW w:w="2388" w:type="dxa"/>
            <w:gridSpan w:val="7"/>
            <w:shd w:val="clear" w:color="auto" w:fill="auto"/>
          </w:tcPr>
          <w:p w:rsidR="00E67AD5" w:rsidRPr="008D0637" w:rsidRDefault="00E67AD5" w:rsidP="00877D5A">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Бугубаева А.Д.</w:t>
            </w:r>
          </w:p>
          <w:p w:rsidR="00E67AD5" w:rsidRPr="008D0637" w:rsidRDefault="00E67AD5" w:rsidP="00877D5A">
            <w:pPr>
              <w:spacing w:after="0" w:line="240" w:lineRule="auto"/>
              <w:jc w:val="both"/>
              <w:rPr>
                <w:rFonts w:ascii="Times New Roman" w:hAnsi="Times New Roman"/>
                <w:sz w:val="24"/>
                <w:szCs w:val="24"/>
                <w:lang w:val="kk-KZ"/>
              </w:rPr>
            </w:pPr>
          </w:p>
        </w:tc>
        <w:tc>
          <w:tcPr>
            <w:tcW w:w="1649" w:type="dxa"/>
            <w:gridSpan w:val="3"/>
            <w:shd w:val="clear" w:color="auto" w:fill="auto"/>
          </w:tcPr>
          <w:p w:rsidR="00E67AD5" w:rsidRPr="008D0637" w:rsidRDefault="00215821" w:rsidP="00877D5A">
            <w:pPr>
              <w:spacing w:after="0" w:line="240" w:lineRule="auto"/>
              <w:jc w:val="both"/>
              <w:rPr>
                <w:rFonts w:ascii="Times New Roman" w:hAnsi="Times New Roman"/>
                <w:sz w:val="24"/>
                <w:szCs w:val="24"/>
                <w:lang w:val="kk-KZ"/>
              </w:rPr>
            </w:pPr>
            <w:r>
              <w:rPr>
                <w:rFonts w:ascii="Times New Roman" w:hAnsi="Times New Roman"/>
                <w:kern w:val="1"/>
                <w:sz w:val="24"/>
                <w:szCs w:val="24"/>
                <w:lang w:val="kk-KZ" w:eastAsia="ar-SA"/>
              </w:rPr>
              <w:t>Талдау</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jc w:val="center"/>
              <w:rPr>
                <w:rFonts w:ascii="Times New Roman" w:hAnsi="Times New Roman"/>
                <w:sz w:val="24"/>
                <w:szCs w:val="24"/>
                <w:highlight w:val="yellow"/>
              </w:rPr>
            </w:pPr>
            <w:r w:rsidRPr="008D0637">
              <w:rPr>
                <w:rFonts w:ascii="Times New Roman" w:hAnsi="Times New Roman"/>
                <w:b/>
                <w:i/>
                <w:sz w:val="24"/>
                <w:szCs w:val="24"/>
                <w:lang w:val="kk-KZ"/>
              </w:rPr>
              <w:t>Мектепке дейінгі және мектепалды жастағы балаларға арналған «Теңіз жұлдыздары» жобасы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rPr>
                <w:rFonts w:ascii="Times New Roman" w:hAnsi="Times New Roman"/>
                <w:sz w:val="24"/>
                <w:szCs w:val="24"/>
              </w:rPr>
            </w:pPr>
            <w:r w:rsidRPr="008D0637">
              <w:rPr>
                <w:rFonts w:ascii="Times New Roman" w:hAnsi="Times New Roman"/>
                <w:sz w:val="24"/>
                <w:szCs w:val="24"/>
                <w:lang w:val="kk-KZ"/>
              </w:rPr>
              <w:t>Жоба аясында шығармашылық топтардың жұмысын ұйымдастыру</w:t>
            </w:r>
          </w:p>
          <w:p w:rsidR="00E67AD5" w:rsidRPr="008D0637" w:rsidRDefault="00E67AD5" w:rsidP="00866A75">
            <w:pPr>
              <w:spacing w:after="0" w:line="240" w:lineRule="auto"/>
              <w:jc w:val="both"/>
              <w:rPr>
                <w:rFonts w:ascii="Times New Roman" w:hAnsi="Times New Roman"/>
                <w:sz w:val="24"/>
                <w:szCs w:val="24"/>
              </w:rPr>
            </w:pP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bCs/>
                <w:sz w:val="24"/>
                <w:szCs w:val="24"/>
                <w:lang w:val="kk-KZ"/>
              </w:rPr>
              <w:t>қазан-</w:t>
            </w:r>
            <w:r w:rsidRPr="008D0637">
              <w:rPr>
                <w:rFonts w:ascii="Times New Roman" w:hAnsi="Times New Roman"/>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Бугубаева А.Д.</w:t>
            </w:r>
          </w:p>
          <w:p w:rsidR="00E67AD5" w:rsidRPr="008D0637" w:rsidRDefault="00E67AD5" w:rsidP="00866A75">
            <w:pPr>
              <w:spacing w:after="0" w:line="240" w:lineRule="auto"/>
              <w:jc w:val="both"/>
              <w:rPr>
                <w:rFonts w:ascii="Times New Roman" w:hAnsi="Times New Roman"/>
                <w:sz w:val="24"/>
                <w:szCs w:val="24"/>
                <w:lang w:val="kk-KZ"/>
              </w:rPr>
            </w:pPr>
          </w:p>
        </w:tc>
        <w:tc>
          <w:tcPr>
            <w:tcW w:w="1649" w:type="dxa"/>
            <w:gridSpan w:val="3"/>
            <w:shd w:val="clear" w:color="auto" w:fill="auto"/>
          </w:tcPr>
          <w:p w:rsidR="00E67AD5" w:rsidRPr="008D0637" w:rsidRDefault="00F47814"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Талдау</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rPr>
                <w:rFonts w:ascii="Times New Roman" w:hAnsi="Times New Roman"/>
                <w:sz w:val="24"/>
                <w:szCs w:val="24"/>
              </w:rPr>
            </w:pPr>
            <w:r w:rsidRPr="008D0637">
              <w:rPr>
                <w:rFonts w:ascii="Times New Roman" w:hAnsi="Times New Roman"/>
                <w:sz w:val="24"/>
                <w:szCs w:val="24"/>
                <w:lang w:val="kk-KZ"/>
              </w:rPr>
              <w:t>Семинарлар, мастер -класстар өткізу</w:t>
            </w:r>
          </w:p>
          <w:p w:rsidR="00E67AD5" w:rsidRPr="008D0637" w:rsidRDefault="00E67AD5" w:rsidP="00866A75">
            <w:pPr>
              <w:spacing w:after="0" w:line="240" w:lineRule="auto"/>
              <w:jc w:val="both"/>
              <w:rPr>
                <w:rFonts w:ascii="Times New Roman" w:hAnsi="Times New Roman"/>
                <w:sz w:val="24"/>
                <w:szCs w:val="24"/>
                <w:lang w:val="kk-KZ"/>
              </w:rPr>
            </w:pP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bCs/>
                <w:sz w:val="24"/>
                <w:szCs w:val="24"/>
                <w:lang w:val="kk-KZ"/>
              </w:rPr>
              <w:t>қазан-</w:t>
            </w:r>
            <w:r w:rsidRPr="008D0637">
              <w:rPr>
                <w:rFonts w:ascii="Times New Roman" w:hAnsi="Times New Roman"/>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Бугубаева А.Д.</w:t>
            </w:r>
          </w:p>
          <w:p w:rsidR="00E67AD5" w:rsidRPr="008D0637" w:rsidRDefault="00E67AD5" w:rsidP="00866A75">
            <w:pPr>
              <w:spacing w:after="0" w:line="240" w:lineRule="auto"/>
              <w:jc w:val="both"/>
              <w:rPr>
                <w:rFonts w:ascii="Times New Roman" w:hAnsi="Times New Roman"/>
                <w:sz w:val="24"/>
                <w:szCs w:val="24"/>
                <w:lang w:val="kk-KZ"/>
              </w:rPr>
            </w:pPr>
          </w:p>
        </w:tc>
        <w:tc>
          <w:tcPr>
            <w:tcW w:w="1649" w:type="dxa"/>
            <w:gridSpan w:val="3"/>
            <w:shd w:val="clear" w:color="auto" w:fill="auto"/>
          </w:tcPr>
          <w:p w:rsidR="00E67AD5" w:rsidRPr="008D0637" w:rsidRDefault="001018A7"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С</w:t>
            </w:r>
            <w:r w:rsidR="00E67AD5" w:rsidRPr="008D0637">
              <w:rPr>
                <w:rFonts w:ascii="Times New Roman" w:hAnsi="Times New Roman"/>
                <w:sz w:val="24"/>
                <w:szCs w:val="24"/>
                <w:lang w:val="kk-KZ"/>
              </w:rPr>
              <w:t>еминар бағдарламалары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line="240" w:lineRule="auto"/>
              <w:jc w:val="center"/>
              <w:rPr>
                <w:rFonts w:ascii="Times New Roman" w:hAnsi="Times New Roman"/>
                <w:sz w:val="24"/>
                <w:szCs w:val="24"/>
                <w:highlight w:val="yellow"/>
              </w:rPr>
            </w:pPr>
            <w:r w:rsidRPr="008D0637">
              <w:rPr>
                <w:rFonts w:ascii="Times New Roman" w:hAnsi="Times New Roman"/>
                <w:b/>
                <w:i/>
                <w:sz w:val="24"/>
                <w:szCs w:val="24"/>
                <w:lang w:val="kk-KZ"/>
              </w:rPr>
              <w:t>«Сиқырлы тақта» әлеуметтік-педагогикалық жоба</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F47814" w:rsidP="00F47814">
            <w:pPr>
              <w:spacing w:after="0" w:line="240" w:lineRule="auto"/>
              <w:jc w:val="both"/>
              <w:rPr>
                <w:rFonts w:ascii="Times New Roman" w:hAnsi="Times New Roman"/>
                <w:sz w:val="24"/>
                <w:szCs w:val="24"/>
                <w:lang w:val="kk-KZ"/>
              </w:rPr>
            </w:pPr>
            <w:r w:rsidRPr="00F47814">
              <w:rPr>
                <w:rFonts w:ascii="Times New Roman" w:hAnsi="Times New Roman"/>
                <w:sz w:val="24"/>
                <w:szCs w:val="24"/>
                <w:lang w:val="kk-KZ"/>
              </w:rPr>
              <w:t xml:space="preserve">Жоба </w:t>
            </w:r>
            <w:r>
              <w:rPr>
                <w:rFonts w:ascii="Times New Roman" w:hAnsi="Times New Roman"/>
                <w:sz w:val="24"/>
                <w:szCs w:val="24"/>
                <w:lang w:val="kk-KZ"/>
              </w:rPr>
              <w:t>аясындағы оқыту семинарларын, шеберлік-</w:t>
            </w:r>
            <w:r w:rsidRPr="00F47814">
              <w:rPr>
                <w:rFonts w:ascii="Times New Roman" w:hAnsi="Times New Roman"/>
                <w:sz w:val="24"/>
                <w:szCs w:val="24"/>
                <w:lang w:val="kk-KZ"/>
              </w:rPr>
              <w:t>сыныптарын өткізу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bCs/>
                <w:sz w:val="24"/>
                <w:szCs w:val="24"/>
                <w:lang w:val="kk-KZ"/>
              </w:rPr>
              <w:t>қазан-</w:t>
            </w:r>
            <w:r w:rsidRPr="008D0637">
              <w:rPr>
                <w:rFonts w:ascii="Times New Roman" w:hAnsi="Times New Roman"/>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Бугубаева А.Д.</w:t>
            </w:r>
          </w:p>
          <w:p w:rsidR="00E67AD5" w:rsidRPr="008D0637" w:rsidRDefault="00E67AD5" w:rsidP="00866A75">
            <w:pPr>
              <w:spacing w:after="0" w:line="240" w:lineRule="auto"/>
              <w:jc w:val="both"/>
              <w:rPr>
                <w:rFonts w:ascii="Times New Roman" w:hAnsi="Times New Roman"/>
                <w:sz w:val="24"/>
                <w:szCs w:val="24"/>
                <w:lang w:val="kk-KZ"/>
              </w:rPr>
            </w:pPr>
          </w:p>
        </w:tc>
        <w:tc>
          <w:tcPr>
            <w:tcW w:w="1649"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Семинар бағдарламалары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pStyle w:val="aff0"/>
              <w:spacing w:after="0" w:line="240" w:lineRule="auto"/>
              <w:ind w:left="0"/>
              <w:jc w:val="both"/>
              <w:rPr>
                <w:rFonts w:ascii="Times New Roman" w:hAnsi="Times New Roman"/>
                <w:sz w:val="24"/>
                <w:szCs w:val="24"/>
                <w:lang w:val="kk-KZ"/>
              </w:rPr>
            </w:pPr>
            <w:r w:rsidRPr="008D0637">
              <w:rPr>
                <w:rFonts w:ascii="Times New Roman" w:hAnsi="Times New Roman"/>
                <w:sz w:val="24"/>
                <w:szCs w:val="24"/>
                <w:lang w:val="kk-KZ"/>
              </w:rPr>
              <w:t>Мектепке дейінгі жастағы балалармен жұмыста шахмат бағытындағы зияткерлік ойындарды пайдалану бойынша педагогтарға арналған әдістемелік ұсынымдарды әзірлеу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Бугубаева А.Д.</w:t>
            </w:r>
          </w:p>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p>
        </w:tc>
        <w:tc>
          <w:tcPr>
            <w:tcW w:w="1649" w:type="dxa"/>
            <w:gridSpan w:val="3"/>
            <w:shd w:val="clear" w:color="auto" w:fill="auto"/>
          </w:tcPr>
          <w:p w:rsidR="00E67AD5" w:rsidRPr="008D0637" w:rsidRDefault="001018A7" w:rsidP="00866A7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Ұ</w:t>
            </w:r>
            <w:r w:rsidR="00E67AD5" w:rsidRPr="008D0637">
              <w:rPr>
                <w:rFonts w:ascii="Times New Roman" w:hAnsi="Times New Roman"/>
                <w:color w:val="000000"/>
                <w:sz w:val="24"/>
                <w:szCs w:val="24"/>
                <w:lang w:val="kk-KZ"/>
              </w:rPr>
              <w:t>сынымдар</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line="240" w:lineRule="auto"/>
              <w:jc w:val="center"/>
              <w:rPr>
                <w:rFonts w:ascii="Times New Roman" w:hAnsi="Times New Roman"/>
                <w:sz w:val="24"/>
                <w:szCs w:val="24"/>
                <w:highlight w:val="yellow"/>
              </w:rPr>
            </w:pPr>
            <w:r w:rsidRPr="008D0637">
              <w:rPr>
                <w:rFonts w:ascii="Times New Roman" w:hAnsi="Times New Roman"/>
                <w:b/>
                <w:i/>
                <w:sz w:val="24"/>
                <w:szCs w:val="24"/>
                <w:lang w:val="kk-KZ"/>
              </w:rPr>
              <w:t>Мектепке дейінгі ұйымдарға, мектепалды, бастауыш мектептерге арналған «Зерек» педагогикалық жобасы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F62697">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 xml:space="preserve">Жобаны іске асыру тәжірибесін жинақтау бойынша </w:t>
            </w:r>
            <w:r w:rsidR="00F62697">
              <w:rPr>
                <w:rFonts w:ascii="Times New Roman" w:hAnsi="Times New Roman"/>
                <w:sz w:val="24"/>
                <w:szCs w:val="24"/>
                <w:lang w:val="kk-KZ"/>
              </w:rPr>
              <w:t>шеберлік-сыныптар</w:t>
            </w:r>
            <w:r w:rsidRPr="008D0637">
              <w:rPr>
                <w:rFonts w:ascii="Times New Roman" w:hAnsi="Times New Roman"/>
                <w:sz w:val="24"/>
                <w:szCs w:val="24"/>
                <w:lang w:val="kk-KZ"/>
              </w:rPr>
              <w:t>, семинарлар өткізу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bCs/>
                <w:sz w:val="24"/>
                <w:szCs w:val="24"/>
                <w:lang w:val="kk-KZ"/>
              </w:rPr>
              <w:t>қазан-</w:t>
            </w:r>
            <w:r w:rsidRPr="008D0637">
              <w:rPr>
                <w:rFonts w:ascii="Times New Roman" w:hAnsi="Times New Roman"/>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Мукашева Г.Г.</w:t>
            </w:r>
          </w:p>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Бугубаева А.Д.</w:t>
            </w:r>
          </w:p>
        </w:tc>
        <w:tc>
          <w:tcPr>
            <w:tcW w:w="1649" w:type="dxa"/>
            <w:gridSpan w:val="3"/>
            <w:shd w:val="clear" w:color="auto" w:fill="auto"/>
          </w:tcPr>
          <w:p w:rsidR="00E67AD5" w:rsidRPr="008D0637" w:rsidRDefault="00E832B5"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С</w:t>
            </w:r>
            <w:r w:rsidR="00E67AD5" w:rsidRPr="008D0637">
              <w:rPr>
                <w:rFonts w:ascii="Times New Roman" w:hAnsi="Times New Roman"/>
                <w:sz w:val="24"/>
                <w:szCs w:val="24"/>
                <w:lang w:val="kk-KZ"/>
              </w:rPr>
              <w:t>еминар бағдарламалары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Әдістемелік ұсынымдар әзірлеу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bCs/>
                <w:sz w:val="24"/>
                <w:szCs w:val="24"/>
                <w:lang w:val="kk-KZ"/>
              </w:rPr>
              <w:t>қазан-</w:t>
            </w:r>
            <w:r w:rsidRPr="008D0637">
              <w:rPr>
                <w:rFonts w:ascii="Times New Roman" w:hAnsi="Times New Roman"/>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Мукашева Г.Г.</w:t>
            </w:r>
          </w:p>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Бугубаева А.Д.</w:t>
            </w:r>
          </w:p>
        </w:tc>
        <w:tc>
          <w:tcPr>
            <w:tcW w:w="1649" w:type="dxa"/>
            <w:gridSpan w:val="3"/>
            <w:shd w:val="clear" w:color="auto" w:fill="auto"/>
          </w:tcPr>
          <w:p w:rsidR="00E67AD5" w:rsidRPr="008D0637" w:rsidRDefault="00E832B5"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Ә</w:t>
            </w:r>
            <w:r w:rsidR="00E67AD5" w:rsidRPr="008D0637">
              <w:rPr>
                <w:rFonts w:ascii="Times New Roman" w:hAnsi="Times New Roman"/>
                <w:sz w:val="24"/>
                <w:szCs w:val="24"/>
                <w:lang w:val="kk-KZ"/>
              </w:rPr>
              <w:t>дістемелік ұсынымдар</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8"/>
        </w:trPr>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Жоба шеңберінде шығармашылық топтардың жұмысын ұйымдастыру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bCs/>
                <w:sz w:val="24"/>
                <w:szCs w:val="24"/>
                <w:lang w:val="kk-KZ"/>
              </w:rPr>
              <w:t>қазан-</w:t>
            </w:r>
            <w:r w:rsidRPr="008D0637">
              <w:rPr>
                <w:rFonts w:ascii="Times New Roman" w:hAnsi="Times New Roman"/>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Мукашева Г.Г.</w:t>
            </w:r>
          </w:p>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Бугубаева А.Д.</w:t>
            </w:r>
          </w:p>
          <w:p w:rsidR="00E67AD5" w:rsidRPr="008D0637" w:rsidRDefault="00E67AD5" w:rsidP="00866A75">
            <w:pPr>
              <w:spacing w:after="0" w:line="240" w:lineRule="auto"/>
              <w:ind w:left="-113"/>
              <w:jc w:val="both"/>
              <w:rPr>
                <w:rFonts w:ascii="Times New Roman" w:hAnsi="Times New Roman"/>
                <w:sz w:val="24"/>
                <w:szCs w:val="24"/>
              </w:rPr>
            </w:pPr>
          </w:p>
        </w:tc>
        <w:tc>
          <w:tcPr>
            <w:tcW w:w="1649" w:type="dxa"/>
            <w:gridSpan w:val="3"/>
            <w:shd w:val="clear" w:color="auto" w:fill="auto"/>
          </w:tcPr>
          <w:p w:rsidR="00E67AD5" w:rsidRPr="008D0637" w:rsidRDefault="00E832B5"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Т</w:t>
            </w:r>
            <w:r w:rsidR="00E67AD5" w:rsidRPr="008D0637">
              <w:rPr>
                <w:rFonts w:ascii="Times New Roman" w:hAnsi="Times New Roman"/>
                <w:sz w:val="24"/>
                <w:szCs w:val="24"/>
                <w:lang w:val="kk-KZ"/>
              </w:rPr>
              <w:t>алдау</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line="240" w:lineRule="auto"/>
              <w:jc w:val="center"/>
              <w:rPr>
                <w:rFonts w:ascii="Times New Roman" w:hAnsi="Times New Roman"/>
                <w:sz w:val="24"/>
                <w:szCs w:val="24"/>
                <w:highlight w:val="yellow"/>
              </w:rPr>
            </w:pPr>
            <w:r w:rsidRPr="008D0637">
              <w:rPr>
                <w:rFonts w:ascii="Times New Roman" w:hAnsi="Times New Roman"/>
                <w:b/>
                <w:i/>
                <w:color w:val="000000"/>
                <w:sz w:val="24"/>
                <w:szCs w:val="24"/>
                <w:lang w:val="kk-KZ"/>
              </w:rPr>
              <w:t>«Бір отбасы - бір кітап» облыстық акциясы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rPr>
              <w:t xml:space="preserve">«Бір </w:t>
            </w:r>
            <w:r w:rsidRPr="008D0637">
              <w:rPr>
                <w:rFonts w:ascii="Times New Roman" w:hAnsi="Times New Roman"/>
                <w:sz w:val="24"/>
                <w:szCs w:val="24"/>
                <w:lang w:val="kk-KZ"/>
              </w:rPr>
              <w:t xml:space="preserve">отбасы </w:t>
            </w:r>
            <w:r w:rsidRPr="008D0637">
              <w:rPr>
                <w:rFonts w:ascii="Times New Roman" w:hAnsi="Times New Roman"/>
                <w:sz w:val="24"/>
                <w:szCs w:val="24"/>
              </w:rPr>
              <w:t>–бір кітап»</w:t>
            </w:r>
            <w:r w:rsidRPr="008D0637">
              <w:rPr>
                <w:rFonts w:ascii="Times New Roman" w:hAnsi="Times New Roman"/>
                <w:sz w:val="24"/>
                <w:szCs w:val="24"/>
                <w:lang w:val="kk-KZ"/>
              </w:rPr>
              <w:t xml:space="preserve"> </w:t>
            </w:r>
            <w:r w:rsidR="005670D4">
              <w:rPr>
                <w:rFonts w:ascii="Times New Roman" w:hAnsi="Times New Roman"/>
                <w:sz w:val="24"/>
                <w:szCs w:val="24"/>
                <w:lang w:val="kk-KZ"/>
              </w:rPr>
              <w:t>о</w:t>
            </w:r>
            <w:r w:rsidR="005670D4" w:rsidRPr="005670D4">
              <w:rPr>
                <w:rFonts w:ascii="Times New Roman" w:hAnsi="Times New Roman"/>
                <w:sz w:val="24"/>
                <w:szCs w:val="24"/>
                <w:lang w:val="kk-KZ"/>
              </w:rPr>
              <w:t>блыстық акцияның жарты жылдығы бойынша қорытынды шығару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желтоқсан</w:t>
            </w:r>
          </w:p>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Жаркеева Г.Б.</w:t>
            </w:r>
          </w:p>
        </w:tc>
        <w:tc>
          <w:tcPr>
            <w:tcW w:w="1649" w:type="dxa"/>
            <w:gridSpan w:val="3"/>
            <w:shd w:val="clear" w:color="auto" w:fill="auto"/>
          </w:tcPr>
          <w:p w:rsidR="00E67AD5" w:rsidRPr="008D0637" w:rsidRDefault="005670D4"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Бағдарлама,</w:t>
            </w:r>
            <w:r w:rsidR="00E67AD5" w:rsidRPr="008D0637">
              <w:rPr>
                <w:rFonts w:ascii="Times New Roman" w:hAnsi="Times New Roman"/>
                <w:sz w:val="24"/>
                <w:szCs w:val="24"/>
                <w:lang w:val="kk-KZ"/>
              </w:rPr>
              <w:t>құжаттар топтамасы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2C49A1"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00E67AD5" w:rsidRPr="008D0637">
              <w:rPr>
                <w:rFonts w:ascii="Times New Roman" w:hAnsi="Times New Roman"/>
                <w:sz w:val="24"/>
                <w:szCs w:val="24"/>
              </w:rPr>
              <w:t xml:space="preserve">Бір </w:t>
            </w:r>
            <w:r w:rsidR="00E67AD5" w:rsidRPr="008D0637">
              <w:rPr>
                <w:rFonts w:ascii="Times New Roman" w:hAnsi="Times New Roman"/>
                <w:sz w:val="24"/>
                <w:szCs w:val="24"/>
                <w:lang w:val="kk-KZ"/>
              </w:rPr>
              <w:t xml:space="preserve">отбасы </w:t>
            </w:r>
            <w:r w:rsidR="00E67AD5" w:rsidRPr="008D0637">
              <w:rPr>
                <w:rFonts w:ascii="Times New Roman" w:hAnsi="Times New Roman"/>
                <w:sz w:val="24"/>
                <w:szCs w:val="24"/>
              </w:rPr>
              <w:t>–</w:t>
            </w:r>
            <w:r w:rsidR="00E67AD5" w:rsidRPr="008D0637">
              <w:rPr>
                <w:rFonts w:ascii="Times New Roman" w:hAnsi="Times New Roman"/>
                <w:sz w:val="24"/>
                <w:szCs w:val="24"/>
                <w:lang w:val="kk-KZ"/>
              </w:rPr>
              <w:t xml:space="preserve"> </w:t>
            </w:r>
            <w:r w:rsidR="00E67AD5" w:rsidRPr="008D0637">
              <w:rPr>
                <w:rFonts w:ascii="Times New Roman" w:hAnsi="Times New Roman"/>
                <w:sz w:val="24"/>
                <w:szCs w:val="24"/>
              </w:rPr>
              <w:t xml:space="preserve">бір кітап» </w:t>
            </w:r>
            <w:r w:rsidR="00E67AD5" w:rsidRPr="008D0637">
              <w:rPr>
                <w:rFonts w:ascii="Times New Roman" w:hAnsi="Times New Roman"/>
                <w:sz w:val="24"/>
                <w:szCs w:val="24"/>
                <w:lang w:val="kk-KZ"/>
              </w:rPr>
              <w:t>акциясы аясындағ</w:t>
            </w:r>
            <w:r>
              <w:rPr>
                <w:rFonts w:ascii="Times New Roman" w:hAnsi="Times New Roman"/>
                <w:sz w:val="24"/>
                <w:szCs w:val="24"/>
                <w:lang w:val="kk-KZ"/>
              </w:rPr>
              <w:t>ы Отбасы күніне арналған форум</w:t>
            </w:r>
          </w:p>
        </w:tc>
        <w:tc>
          <w:tcPr>
            <w:tcW w:w="1813" w:type="dxa"/>
            <w:gridSpan w:val="3"/>
            <w:shd w:val="clear" w:color="auto" w:fill="auto"/>
          </w:tcPr>
          <w:p w:rsidR="00E67AD5" w:rsidRPr="008D0637" w:rsidRDefault="00E67AD5" w:rsidP="00866A75">
            <w:pPr>
              <w:spacing w:after="0" w:line="240" w:lineRule="auto"/>
              <w:rPr>
                <w:rFonts w:ascii="Times New Roman" w:hAnsi="Times New Roman"/>
                <w:bCs/>
                <w:sz w:val="24"/>
                <w:szCs w:val="24"/>
                <w:lang w:val="kk-KZ"/>
              </w:rPr>
            </w:pPr>
            <w:r w:rsidRPr="008D0637">
              <w:rPr>
                <w:rFonts w:ascii="Times New Roman" w:hAnsi="Times New Roman"/>
                <w:bCs/>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Жаркеева Г.Б.</w:t>
            </w:r>
          </w:p>
        </w:tc>
        <w:tc>
          <w:tcPr>
            <w:tcW w:w="1649"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 xml:space="preserve">құжаттар </w:t>
            </w:r>
            <w:r w:rsidRPr="008D0637">
              <w:rPr>
                <w:rFonts w:ascii="Times New Roman" w:hAnsi="Times New Roman"/>
                <w:sz w:val="24"/>
                <w:szCs w:val="24"/>
                <w:lang w:val="kk-KZ"/>
              </w:rPr>
              <w:lastRenderedPageBreak/>
              <w:t>топтамасы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line="240" w:lineRule="auto"/>
              <w:jc w:val="center"/>
              <w:rPr>
                <w:rFonts w:ascii="Times New Roman" w:hAnsi="Times New Roman"/>
                <w:color w:val="000000"/>
                <w:sz w:val="24"/>
                <w:szCs w:val="24"/>
                <w:highlight w:val="yellow"/>
              </w:rPr>
            </w:pPr>
            <w:r w:rsidRPr="008D0637">
              <w:rPr>
                <w:rFonts w:ascii="Times New Roman" w:hAnsi="Times New Roman"/>
                <w:b/>
                <w:i/>
                <w:sz w:val="24"/>
                <w:szCs w:val="24"/>
                <w:lang w:val="kk-KZ"/>
              </w:rPr>
              <w:lastRenderedPageBreak/>
              <w:t>«Өнегелі өмір»жобасы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8D0637">
              <w:rPr>
                <w:rFonts w:ascii="Times New Roman" w:eastAsia="Times New Roman" w:hAnsi="Times New Roman"/>
                <w:sz w:val="24"/>
                <w:szCs w:val="24"/>
                <w:lang w:val="kk-KZ"/>
              </w:rPr>
              <w:t>Аймақтардың белгілі тұлғ</w:t>
            </w:r>
            <w:r w:rsidR="002C49A1">
              <w:rPr>
                <w:rFonts w:ascii="Times New Roman" w:eastAsia="Times New Roman" w:hAnsi="Times New Roman"/>
                <w:sz w:val="24"/>
                <w:szCs w:val="24"/>
                <w:lang w:val="kk-KZ"/>
              </w:rPr>
              <w:t>аларымен кездесулер ұйымдастыру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жеке кесте бойынша</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Жаркеева Г.Б.</w:t>
            </w:r>
          </w:p>
        </w:tc>
        <w:tc>
          <w:tcPr>
            <w:tcW w:w="1649" w:type="dxa"/>
            <w:gridSpan w:val="3"/>
            <w:shd w:val="clear" w:color="auto" w:fill="auto"/>
          </w:tcPr>
          <w:p w:rsidR="00E67AD5" w:rsidRPr="008D0637" w:rsidRDefault="001018A7"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Қ</w:t>
            </w:r>
            <w:r w:rsidR="00E67AD5" w:rsidRPr="008D0637">
              <w:rPr>
                <w:rFonts w:ascii="Times New Roman" w:hAnsi="Times New Roman"/>
                <w:sz w:val="24"/>
                <w:szCs w:val="24"/>
                <w:lang w:val="kk-KZ"/>
              </w:rPr>
              <w:t>ұжаттар топтамасы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02124"/>
                <w:sz w:val="24"/>
                <w:szCs w:val="24"/>
                <w:lang w:val="kk-KZ"/>
              </w:rPr>
            </w:pPr>
            <w:r w:rsidRPr="008D0637">
              <w:rPr>
                <w:rFonts w:ascii="Times New Roman" w:eastAsia="Times New Roman" w:hAnsi="Times New Roman"/>
                <w:sz w:val="24"/>
                <w:szCs w:val="24"/>
                <w:lang w:val="kk-KZ"/>
              </w:rPr>
              <w:t>Өткізілген кездесулерге талдау</w:t>
            </w:r>
            <w:r w:rsidR="002C49A1">
              <w:rPr>
                <w:rFonts w:ascii="Times New Roman" w:eastAsia="Times New Roman" w:hAnsi="Times New Roman"/>
                <w:sz w:val="24"/>
                <w:szCs w:val="24"/>
                <w:lang w:val="kk-KZ"/>
              </w:rPr>
              <w:t>, әлеуметтік желілерде жариялау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жыл бойы</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Жаркеева Г.Б.</w:t>
            </w:r>
          </w:p>
        </w:tc>
        <w:tc>
          <w:tcPr>
            <w:tcW w:w="1649" w:type="dxa"/>
            <w:gridSpan w:val="3"/>
            <w:shd w:val="clear" w:color="auto" w:fill="auto"/>
          </w:tcPr>
          <w:p w:rsidR="00E67AD5" w:rsidRPr="008D0637" w:rsidRDefault="001018A7"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Т</w:t>
            </w:r>
            <w:r w:rsidR="00E67AD5" w:rsidRPr="008D0637">
              <w:rPr>
                <w:rFonts w:ascii="Times New Roman" w:hAnsi="Times New Roman"/>
                <w:sz w:val="24"/>
                <w:szCs w:val="24"/>
                <w:lang w:val="kk-KZ"/>
              </w:rPr>
              <w:t>алдау</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line="240" w:lineRule="auto"/>
              <w:jc w:val="center"/>
              <w:rPr>
                <w:rFonts w:ascii="Times New Roman" w:hAnsi="Times New Roman"/>
                <w:sz w:val="24"/>
                <w:szCs w:val="24"/>
                <w:highlight w:val="yellow"/>
              </w:rPr>
            </w:pPr>
            <w:r w:rsidRPr="008D0637">
              <w:rPr>
                <w:rFonts w:ascii="Times New Roman" w:hAnsi="Times New Roman"/>
                <w:b/>
                <w:i/>
                <w:sz w:val="24"/>
                <w:szCs w:val="24"/>
              </w:rPr>
              <w:t>«Зейін»</w:t>
            </w:r>
            <w:r w:rsidRPr="008D0637">
              <w:rPr>
                <w:rFonts w:ascii="Times New Roman" w:hAnsi="Times New Roman"/>
                <w:b/>
                <w:i/>
                <w:sz w:val="24"/>
                <w:szCs w:val="24"/>
                <w:lang w:val="kk-KZ"/>
              </w:rPr>
              <w:t xml:space="preserve"> жобасы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Облыс мұғалімдеріне шеберлік сыныптарын өткізу</w:t>
            </w:r>
          </w:p>
        </w:tc>
        <w:tc>
          <w:tcPr>
            <w:tcW w:w="1813" w:type="dxa"/>
            <w:gridSpan w:val="3"/>
            <w:shd w:val="clear" w:color="auto" w:fill="auto"/>
          </w:tcPr>
          <w:p w:rsidR="00E67AD5" w:rsidRPr="008D0637" w:rsidRDefault="002C49A1" w:rsidP="00866A75">
            <w:pPr>
              <w:spacing w:after="0" w:line="240" w:lineRule="auto"/>
              <w:jc w:val="both"/>
              <w:rPr>
                <w:rFonts w:ascii="Times New Roman" w:hAnsi="Times New Roman"/>
                <w:sz w:val="24"/>
                <w:szCs w:val="24"/>
                <w:lang w:val="kk-KZ"/>
              </w:rPr>
            </w:pPr>
            <w:r>
              <w:rPr>
                <w:rFonts w:ascii="Times New Roman" w:hAnsi="Times New Roman"/>
                <w:bCs/>
                <w:sz w:val="24"/>
                <w:szCs w:val="24"/>
                <w:lang w:val="kk-KZ"/>
              </w:rPr>
              <w:t>қыркүйек</w:t>
            </w:r>
            <w:r w:rsidR="00E67AD5" w:rsidRPr="008D0637">
              <w:rPr>
                <w:rFonts w:ascii="Times New Roman" w:hAnsi="Times New Roman"/>
                <w:bCs/>
                <w:sz w:val="24"/>
                <w:szCs w:val="24"/>
                <w:lang w:val="kk-KZ"/>
              </w:rPr>
              <w:t>-</w:t>
            </w:r>
            <w:r w:rsidR="00E67AD5" w:rsidRPr="008D0637">
              <w:rPr>
                <w:rFonts w:ascii="Times New Roman" w:hAnsi="Times New Roman"/>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eastAsia="Arial Unicode MS" w:hAnsi="Times New Roman"/>
                <w:kern w:val="1"/>
                <w:sz w:val="24"/>
                <w:szCs w:val="24"/>
                <w:lang w:val="kk-KZ" w:eastAsia="ar-SA"/>
              </w:rPr>
            </w:pPr>
            <w:r w:rsidRPr="008D0637">
              <w:rPr>
                <w:rFonts w:ascii="Times New Roman" w:eastAsia="Arial Unicode MS" w:hAnsi="Times New Roman"/>
                <w:kern w:val="1"/>
                <w:sz w:val="24"/>
                <w:szCs w:val="24"/>
                <w:lang w:val="kk-KZ" w:eastAsia="ar-SA"/>
              </w:rPr>
              <w:t>Мукашева Г.Г.</w:t>
            </w:r>
          </w:p>
          <w:p w:rsidR="00E67AD5" w:rsidRPr="008D0637" w:rsidRDefault="00E67AD5" w:rsidP="00866A75">
            <w:pPr>
              <w:suppressAutoHyphens/>
              <w:spacing w:after="0" w:line="240" w:lineRule="auto"/>
              <w:jc w:val="both"/>
              <w:rPr>
                <w:rFonts w:ascii="Times New Roman" w:eastAsia="Arial Unicode MS" w:hAnsi="Times New Roman"/>
                <w:kern w:val="1"/>
                <w:sz w:val="24"/>
                <w:szCs w:val="24"/>
                <w:lang w:val="kk-KZ" w:eastAsia="ar-SA"/>
              </w:rPr>
            </w:pPr>
            <w:r w:rsidRPr="008D0637">
              <w:rPr>
                <w:rFonts w:ascii="Times New Roman" w:eastAsia="Arial Unicode MS" w:hAnsi="Times New Roman"/>
                <w:kern w:val="1"/>
                <w:sz w:val="24"/>
                <w:szCs w:val="24"/>
                <w:lang w:val="kk-KZ" w:eastAsia="ar-SA"/>
              </w:rPr>
              <w:t>бөлімінің әдіскерлері</w:t>
            </w:r>
          </w:p>
        </w:tc>
        <w:tc>
          <w:tcPr>
            <w:tcW w:w="1649" w:type="dxa"/>
            <w:gridSpan w:val="3"/>
            <w:shd w:val="clear" w:color="auto" w:fill="auto"/>
          </w:tcPr>
          <w:p w:rsidR="00E67AD5" w:rsidRPr="008D0637" w:rsidRDefault="001018A7" w:rsidP="00866A75">
            <w:pPr>
              <w:spacing w:after="0" w:line="240" w:lineRule="auto"/>
              <w:jc w:val="both"/>
              <w:rPr>
                <w:rFonts w:ascii="Times New Roman" w:hAnsi="Times New Roman"/>
                <w:sz w:val="24"/>
                <w:szCs w:val="24"/>
                <w:lang w:val="kk-KZ"/>
              </w:rPr>
            </w:pPr>
            <w:r>
              <w:rPr>
                <w:rFonts w:ascii="Times New Roman" w:hAnsi="Times New Roman"/>
                <w:color w:val="000000"/>
                <w:sz w:val="24"/>
                <w:szCs w:val="24"/>
                <w:lang w:val="kk-KZ"/>
              </w:rPr>
              <w:t>Б</w:t>
            </w:r>
            <w:r w:rsidR="00E67AD5" w:rsidRPr="008D0637">
              <w:rPr>
                <w:rFonts w:ascii="Times New Roman" w:hAnsi="Times New Roman"/>
                <w:color w:val="000000"/>
                <w:sz w:val="24"/>
                <w:szCs w:val="24"/>
                <w:lang w:val="kk-KZ"/>
              </w:rPr>
              <w:t>ағдарлама, құжаттар пакеті</w:t>
            </w:r>
          </w:p>
        </w:tc>
      </w:tr>
      <w:tr w:rsidR="002C49A1"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2C49A1" w:rsidRPr="0032264E" w:rsidRDefault="002C49A1"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2C49A1" w:rsidRPr="008D0637" w:rsidRDefault="002C49A1" w:rsidP="00866A75">
            <w:pPr>
              <w:spacing w:after="0" w:line="240" w:lineRule="auto"/>
              <w:jc w:val="both"/>
              <w:rPr>
                <w:rFonts w:ascii="Times New Roman" w:hAnsi="Times New Roman"/>
                <w:sz w:val="24"/>
                <w:szCs w:val="24"/>
                <w:lang w:val="kk-KZ"/>
              </w:rPr>
            </w:pPr>
            <w:r w:rsidRPr="002C49A1">
              <w:rPr>
                <w:rFonts w:ascii="Times New Roman" w:hAnsi="Times New Roman"/>
                <w:sz w:val="24"/>
                <w:szCs w:val="24"/>
                <w:lang w:val="kk-KZ"/>
              </w:rPr>
              <w:t>Облыс педагогтеріне интернет сауалнама жүргізу</w:t>
            </w:r>
          </w:p>
        </w:tc>
        <w:tc>
          <w:tcPr>
            <w:tcW w:w="1813" w:type="dxa"/>
            <w:gridSpan w:val="3"/>
            <w:shd w:val="clear" w:color="auto" w:fill="auto"/>
          </w:tcPr>
          <w:p w:rsidR="002C49A1" w:rsidRPr="008D0637" w:rsidRDefault="002C49A1" w:rsidP="00866A7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қазан</w:t>
            </w:r>
          </w:p>
        </w:tc>
        <w:tc>
          <w:tcPr>
            <w:tcW w:w="2388" w:type="dxa"/>
            <w:gridSpan w:val="7"/>
            <w:shd w:val="clear" w:color="auto" w:fill="auto"/>
          </w:tcPr>
          <w:p w:rsidR="002C49A1" w:rsidRPr="008D0637" w:rsidRDefault="002C49A1" w:rsidP="002C49A1">
            <w:pPr>
              <w:suppressAutoHyphens/>
              <w:spacing w:after="0" w:line="240" w:lineRule="auto"/>
              <w:jc w:val="both"/>
              <w:rPr>
                <w:rFonts w:ascii="Times New Roman" w:eastAsia="Arial Unicode MS" w:hAnsi="Times New Roman"/>
                <w:kern w:val="1"/>
                <w:sz w:val="24"/>
                <w:szCs w:val="24"/>
                <w:lang w:val="kk-KZ" w:eastAsia="ar-SA"/>
              </w:rPr>
            </w:pPr>
            <w:r w:rsidRPr="008D0637">
              <w:rPr>
                <w:rFonts w:ascii="Times New Roman" w:eastAsia="Arial Unicode MS" w:hAnsi="Times New Roman"/>
                <w:kern w:val="1"/>
                <w:sz w:val="24"/>
                <w:szCs w:val="24"/>
                <w:lang w:val="kk-KZ" w:eastAsia="ar-SA"/>
              </w:rPr>
              <w:t>Мукашева Г.Г.</w:t>
            </w:r>
          </w:p>
          <w:p w:rsidR="002C49A1" w:rsidRPr="008D0637" w:rsidRDefault="002C49A1" w:rsidP="002C49A1">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 xml:space="preserve"> </w:t>
            </w:r>
            <w:r w:rsidRPr="008D0637">
              <w:rPr>
                <w:rFonts w:ascii="Times New Roman" w:eastAsia="Arial Unicode MS" w:hAnsi="Times New Roman"/>
                <w:kern w:val="1"/>
                <w:sz w:val="24"/>
                <w:szCs w:val="24"/>
                <w:lang w:val="kk-KZ" w:eastAsia="ar-SA"/>
              </w:rPr>
              <w:t>бөлімінің әдіскерлері</w:t>
            </w:r>
          </w:p>
        </w:tc>
        <w:tc>
          <w:tcPr>
            <w:tcW w:w="1649" w:type="dxa"/>
            <w:gridSpan w:val="3"/>
            <w:shd w:val="clear" w:color="auto" w:fill="auto"/>
          </w:tcPr>
          <w:p w:rsidR="002C49A1" w:rsidRPr="008D0637" w:rsidRDefault="002C49A1" w:rsidP="00866A75">
            <w:pPr>
              <w:spacing w:after="0" w:line="240" w:lineRule="auto"/>
              <w:jc w:val="both"/>
              <w:rPr>
                <w:rFonts w:ascii="Times New Roman" w:hAnsi="Times New Roman"/>
                <w:color w:val="000000"/>
                <w:sz w:val="24"/>
                <w:szCs w:val="24"/>
                <w:lang w:val="kk-KZ"/>
              </w:rPr>
            </w:pPr>
            <w:r w:rsidRPr="002C49A1">
              <w:rPr>
                <w:rFonts w:ascii="Times New Roman" w:hAnsi="Times New Roman"/>
                <w:color w:val="000000"/>
                <w:sz w:val="24"/>
                <w:szCs w:val="24"/>
                <w:lang w:val="kk-KZ"/>
              </w:rPr>
              <w:t>Аналитикалық материалдар</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Функционалдық сауаттылықты дамыту бойынша тапсырмалар жинағы</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eastAsia="Arial Unicode MS" w:hAnsi="Times New Roman"/>
                <w:kern w:val="1"/>
                <w:sz w:val="24"/>
                <w:szCs w:val="24"/>
                <w:lang w:val="kk-KZ" w:eastAsia="ar-SA"/>
              </w:rPr>
            </w:pPr>
            <w:r w:rsidRPr="008D0637">
              <w:rPr>
                <w:rFonts w:ascii="Times New Roman" w:eastAsia="Arial Unicode MS" w:hAnsi="Times New Roman"/>
                <w:kern w:val="1"/>
                <w:sz w:val="24"/>
                <w:szCs w:val="24"/>
                <w:lang w:val="kk-KZ" w:eastAsia="ar-SA"/>
              </w:rPr>
              <w:t>Мукашева Г.Г.</w:t>
            </w:r>
          </w:p>
          <w:p w:rsidR="00E67AD5" w:rsidRPr="008D0637" w:rsidRDefault="00E67AD5" w:rsidP="00866A75">
            <w:pPr>
              <w:suppressAutoHyphens/>
              <w:spacing w:after="0" w:line="240" w:lineRule="auto"/>
              <w:jc w:val="both"/>
              <w:rPr>
                <w:rFonts w:ascii="Times New Roman" w:eastAsia="Arial Unicode MS" w:hAnsi="Times New Roman"/>
                <w:kern w:val="1"/>
                <w:sz w:val="24"/>
                <w:szCs w:val="24"/>
                <w:lang w:val="kk-KZ" w:eastAsia="ar-SA"/>
              </w:rPr>
            </w:pPr>
            <w:r w:rsidRPr="008D0637">
              <w:rPr>
                <w:rFonts w:ascii="Times New Roman" w:eastAsia="Arial Unicode MS" w:hAnsi="Times New Roman"/>
                <w:kern w:val="1"/>
                <w:sz w:val="24"/>
                <w:szCs w:val="24"/>
                <w:lang w:val="kk-KZ" w:eastAsia="ar-SA"/>
              </w:rPr>
              <w:t>бөлімінің әдіскерлері</w:t>
            </w:r>
          </w:p>
        </w:tc>
        <w:tc>
          <w:tcPr>
            <w:tcW w:w="1649" w:type="dxa"/>
            <w:gridSpan w:val="3"/>
            <w:shd w:val="clear" w:color="auto" w:fill="auto"/>
          </w:tcPr>
          <w:p w:rsidR="00E67AD5" w:rsidRPr="008D0637" w:rsidRDefault="00C65609"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Ж</w:t>
            </w:r>
            <w:r w:rsidR="00E67AD5" w:rsidRPr="008D0637">
              <w:rPr>
                <w:rFonts w:ascii="Times New Roman" w:hAnsi="Times New Roman"/>
                <w:sz w:val="24"/>
                <w:szCs w:val="24"/>
                <w:lang w:val="kk-KZ"/>
              </w:rPr>
              <w:t>инақ</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line="240" w:lineRule="auto"/>
              <w:jc w:val="center"/>
              <w:rPr>
                <w:rFonts w:ascii="Times New Roman" w:hAnsi="Times New Roman"/>
                <w:sz w:val="24"/>
                <w:szCs w:val="24"/>
                <w:highlight w:val="yellow"/>
              </w:rPr>
            </w:pPr>
            <w:r w:rsidRPr="008D0637">
              <w:rPr>
                <w:rFonts w:ascii="Times New Roman" w:hAnsi="Times New Roman"/>
                <w:b/>
                <w:i/>
                <w:sz w:val="24"/>
                <w:szCs w:val="24"/>
                <w:lang w:val="kk-KZ"/>
              </w:rPr>
              <w:t>«Бірге оқимыз!» инновациялық жобасы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Воркшоптар өткізу кестесі</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қ</w:t>
            </w:r>
            <w:r w:rsidRPr="008D0637">
              <w:rPr>
                <w:rFonts w:ascii="Times New Roman" w:hAnsi="Times New Roman"/>
                <w:sz w:val="24"/>
                <w:szCs w:val="24"/>
                <w:lang w:val="kk-KZ"/>
              </w:rPr>
              <w:t>антар</w:t>
            </w:r>
          </w:p>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sz w:val="24"/>
                <w:szCs w:val="24"/>
                <w:lang w:val="kk-KZ"/>
              </w:rPr>
              <w:t>Ахмалтдинова К.Б.</w:t>
            </w:r>
          </w:p>
        </w:tc>
        <w:tc>
          <w:tcPr>
            <w:tcW w:w="1649" w:type="dxa"/>
            <w:gridSpan w:val="3"/>
            <w:shd w:val="clear" w:color="auto" w:fill="auto"/>
          </w:tcPr>
          <w:p w:rsidR="00E67AD5" w:rsidRPr="008D0637" w:rsidRDefault="00C65609" w:rsidP="00866A75">
            <w:pPr>
              <w:spacing w:after="0" w:line="240" w:lineRule="auto"/>
              <w:jc w:val="both"/>
              <w:rPr>
                <w:rFonts w:ascii="Times New Roman" w:hAnsi="Times New Roman"/>
                <w:sz w:val="24"/>
                <w:szCs w:val="24"/>
                <w:lang w:val="kk-KZ"/>
              </w:rPr>
            </w:pPr>
            <w:r w:rsidRPr="00C65609">
              <w:rPr>
                <w:rFonts w:ascii="Times New Roman" w:hAnsi="Times New Roman"/>
                <w:sz w:val="24"/>
                <w:szCs w:val="24"/>
                <w:lang w:val="kk-KZ"/>
              </w:rPr>
              <w:t>Кесте, жұмыс материалдары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«Бірге оқимыз!» инновациялық жобасы шеңберіндегі шеберханалар жинағы</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sz w:val="24"/>
                <w:szCs w:val="24"/>
                <w:lang w:val="kk-KZ"/>
              </w:rPr>
              <w:t>Ахмалтдинова К.Б.</w:t>
            </w:r>
          </w:p>
        </w:tc>
        <w:tc>
          <w:tcPr>
            <w:tcW w:w="1649" w:type="dxa"/>
            <w:gridSpan w:val="3"/>
            <w:shd w:val="clear" w:color="auto" w:fill="auto"/>
          </w:tcPr>
          <w:p w:rsidR="00E67AD5" w:rsidRPr="008D0637" w:rsidRDefault="00C65609"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Ж</w:t>
            </w:r>
            <w:r w:rsidR="00E67AD5" w:rsidRPr="008D0637">
              <w:rPr>
                <w:rFonts w:ascii="Times New Roman" w:hAnsi="Times New Roman"/>
                <w:sz w:val="24"/>
                <w:szCs w:val="24"/>
                <w:lang w:val="kk-KZ"/>
              </w:rPr>
              <w:t>инақ</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line="240" w:lineRule="auto"/>
              <w:jc w:val="center"/>
              <w:rPr>
                <w:rFonts w:ascii="Times New Roman" w:hAnsi="Times New Roman"/>
                <w:sz w:val="24"/>
                <w:szCs w:val="24"/>
                <w:highlight w:val="yellow"/>
              </w:rPr>
            </w:pPr>
            <w:r w:rsidRPr="008D0637">
              <w:rPr>
                <w:rFonts w:ascii="Times New Roman" w:hAnsi="Times New Roman"/>
                <w:b/>
                <w:i/>
                <w:sz w:val="24"/>
                <w:szCs w:val="24"/>
              </w:rPr>
              <w:t>«Читающая семья-читающий ребенок»</w:t>
            </w:r>
            <w:r w:rsidRPr="008D0637">
              <w:rPr>
                <w:rFonts w:ascii="Times New Roman" w:hAnsi="Times New Roman"/>
                <w:b/>
                <w:i/>
                <w:sz w:val="24"/>
                <w:szCs w:val="24"/>
                <w:lang w:val="kk-KZ"/>
              </w:rPr>
              <w:t xml:space="preserve"> жобасы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0E32AA" w:rsidP="00866A75">
            <w:pPr>
              <w:spacing w:after="0" w:line="240" w:lineRule="auto"/>
              <w:jc w:val="both"/>
              <w:rPr>
                <w:rFonts w:ascii="Times New Roman" w:hAnsi="Times New Roman"/>
                <w:sz w:val="24"/>
                <w:szCs w:val="24"/>
                <w:lang w:val="kk-KZ"/>
              </w:rPr>
            </w:pPr>
            <w:r w:rsidRPr="000E32AA">
              <w:rPr>
                <w:rFonts w:ascii="Times New Roman" w:hAnsi="Times New Roman"/>
                <w:sz w:val="24"/>
                <w:szCs w:val="24"/>
                <w:lang w:val="kk-KZ"/>
              </w:rPr>
              <w:t>Білім алушылардың оқу біліктері мен дағдыларын дамыту бойынша микрозерттеу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қ</w:t>
            </w:r>
            <w:r w:rsidRPr="008D0637">
              <w:rPr>
                <w:rFonts w:ascii="Times New Roman" w:hAnsi="Times New Roman"/>
                <w:sz w:val="24"/>
                <w:szCs w:val="24"/>
                <w:lang w:val="kk-KZ"/>
              </w:rPr>
              <w:t>ыркүйек-мамыр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sz w:val="24"/>
                <w:szCs w:val="24"/>
                <w:lang w:val="kk-KZ"/>
              </w:rPr>
              <w:t>Ахмалтдинова К.Б.</w:t>
            </w:r>
          </w:p>
        </w:tc>
        <w:tc>
          <w:tcPr>
            <w:tcW w:w="1649" w:type="dxa"/>
            <w:gridSpan w:val="3"/>
            <w:shd w:val="clear" w:color="auto" w:fill="auto"/>
          </w:tcPr>
          <w:p w:rsidR="00E67AD5" w:rsidRPr="008D0637" w:rsidRDefault="000E32AA"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Т</w:t>
            </w:r>
            <w:r w:rsidR="00E67AD5" w:rsidRPr="008D0637">
              <w:rPr>
                <w:rFonts w:ascii="Times New Roman" w:hAnsi="Times New Roman"/>
                <w:sz w:val="24"/>
                <w:szCs w:val="24"/>
                <w:lang w:val="kk-KZ"/>
              </w:rPr>
              <w:t>алдау</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83AD5" w:rsidP="00E83AD5">
            <w:pPr>
              <w:spacing w:after="0" w:line="240" w:lineRule="auto"/>
              <w:jc w:val="both"/>
              <w:rPr>
                <w:rFonts w:ascii="Times New Roman" w:hAnsi="Times New Roman"/>
                <w:sz w:val="24"/>
                <w:szCs w:val="24"/>
                <w:lang w:val="kk-KZ"/>
              </w:rPr>
            </w:pPr>
            <w:r w:rsidRPr="00E83AD5">
              <w:rPr>
                <w:rFonts w:ascii="Times New Roman" w:hAnsi="Times New Roman"/>
                <w:sz w:val="24"/>
                <w:szCs w:val="24"/>
                <w:lang w:val="kk-KZ"/>
              </w:rPr>
              <w:t xml:space="preserve">Жоба аясындағы семинарлар, </w:t>
            </w:r>
            <w:r>
              <w:rPr>
                <w:rFonts w:ascii="Times New Roman" w:hAnsi="Times New Roman"/>
                <w:sz w:val="24"/>
                <w:szCs w:val="24"/>
                <w:lang w:val="kk-KZ"/>
              </w:rPr>
              <w:t>шеберлік-сыныптар</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қ</w:t>
            </w:r>
            <w:r w:rsidRPr="008D0637">
              <w:rPr>
                <w:rFonts w:ascii="Times New Roman" w:hAnsi="Times New Roman"/>
                <w:sz w:val="24"/>
                <w:szCs w:val="24"/>
                <w:lang w:val="kk-KZ"/>
              </w:rPr>
              <w:t>азан-сәуір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sz w:val="24"/>
                <w:szCs w:val="24"/>
                <w:lang w:val="kk-KZ"/>
              </w:rPr>
              <w:t>Ахмалтдинова К.Б.</w:t>
            </w:r>
          </w:p>
        </w:tc>
        <w:tc>
          <w:tcPr>
            <w:tcW w:w="1649" w:type="dxa"/>
            <w:gridSpan w:val="3"/>
            <w:shd w:val="clear" w:color="auto" w:fill="auto"/>
          </w:tcPr>
          <w:p w:rsidR="00E67AD5" w:rsidRPr="008D0637" w:rsidRDefault="000E32AA" w:rsidP="00866A75">
            <w:pPr>
              <w:spacing w:after="0" w:line="240" w:lineRule="auto"/>
              <w:jc w:val="both"/>
              <w:rPr>
                <w:rFonts w:ascii="Times New Roman" w:hAnsi="Times New Roman"/>
                <w:sz w:val="24"/>
                <w:szCs w:val="24"/>
                <w:lang w:val="kk-KZ"/>
              </w:rPr>
            </w:pPr>
            <w:r>
              <w:rPr>
                <w:rFonts w:ascii="Times New Roman" w:hAnsi="Times New Roman"/>
                <w:color w:val="000000"/>
                <w:sz w:val="24"/>
                <w:szCs w:val="24"/>
                <w:lang w:val="kk-KZ"/>
              </w:rPr>
              <w:t>Б</w:t>
            </w:r>
            <w:r w:rsidR="00E67AD5" w:rsidRPr="008D0637">
              <w:rPr>
                <w:rFonts w:ascii="Times New Roman" w:hAnsi="Times New Roman"/>
                <w:color w:val="000000"/>
                <w:sz w:val="24"/>
                <w:szCs w:val="24"/>
                <w:lang w:val="kk-KZ"/>
              </w:rPr>
              <w:t>ағдарлама, құжаттар пакеті</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line="240" w:lineRule="auto"/>
              <w:jc w:val="center"/>
              <w:rPr>
                <w:rFonts w:ascii="Times New Roman" w:hAnsi="Times New Roman"/>
                <w:sz w:val="24"/>
                <w:szCs w:val="24"/>
                <w:highlight w:val="yellow"/>
              </w:rPr>
            </w:pPr>
            <w:r w:rsidRPr="008D0637">
              <w:rPr>
                <w:rFonts w:ascii="Times New Roman" w:hAnsi="Times New Roman"/>
                <w:b/>
                <w:i/>
                <w:sz w:val="24"/>
                <w:szCs w:val="24"/>
                <w:lang w:val="kk-KZ"/>
              </w:rPr>
              <w:t>«Туған өлке сырлары» жобасы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rPr>
            </w:pPr>
            <w:r w:rsidRPr="008D0637">
              <w:rPr>
                <w:rFonts w:ascii="Times New Roman" w:hAnsi="Times New Roman"/>
                <w:sz w:val="24"/>
                <w:szCs w:val="24"/>
              </w:rPr>
              <w:t>«Балқаш өңірінің Бектау ата оазисі» Ежелгі өнер мен технология мұражайы</w:t>
            </w:r>
            <w:r w:rsidRPr="008D0637">
              <w:rPr>
                <w:rFonts w:ascii="Times New Roman" w:hAnsi="Times New Roman"/>
                <w:sz w:val="24"/>
                <w:szCs w:val="24"/>
                <w:lang w:val="kk-KZ"/>
              </w:rPr>
              <w:t>» №1 Білім инновация лицейі, №2 Білім инновация лицейі, №3 Білім инновация лицейі</w:t>
            </w:r>
          </w:p>
          <w:p w:rsidR="00E67AD5" w:rsidRPr="008D0637" w:rsidRDefault="00E67AD5" w:rsidP="00866A75">
            <w:pPr>
              <w:spacing w:after="0" w:line="240" w:lineRule="auto"/>
              <w:jc w:val="both"/>
              <w:rPr>
                <w:rFonts w:ascii="Times New Roman" w:hAnsi="Times New Roman"/>
                <w:sz w:val="24"/>
                <w:szCs w:val="24"/>
              </w:rPr>
            </w:pP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қазан</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Тулепбекова С.К.</w:t>
            </w:r>
          </w:p>
        </w:tc>
        <w:tc>
          <w:tcPr>
            <w:tcW w:w="1649"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rPr>
            </w:pPr>
            <w:r w:rsidRPr="008D0637">
              <w:rPr>
                <w:rFonts w:ascii="Times New Roman" w:hAnsi="Times New Roman"/>
                <w:color w:val="000000"/>
                <w:sz w:val="24"/>
                <w:szCs w:val="24"/>
                <w:lang w:val="kk-KZ"/>
              </w:rPr>
              <w:t>бағдарлама, құжаттар пакеті</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rPr>
              <w:t>«Дала фольклорының антологиясы»</w:t>
            </w:r>
            <w:r w:rsidRPr="008D0637">
              <w:rPr>
                <w:rFonts w:ascii="Times New Roman" w:hAnsi="Times New Roman"/>
                <w:sz w:val="24"/>
                <w:szCs w:val="24"/>
                <w:lang w:val="kk-KZ"/>
              </w:rPr>
              <w:t xml:space="preserve"> </w:t>
            </w:r>
            <w:r w:rsidRPr="008D0637">
              <w:rPr>
                <w:rFonts w:ascii="Times New Roman" w:hAnsi="Times New Roman"/>
                <w:sz w:val="24"/>
                <w:szCs w:val="24"/>
              </w:rPr>
              <w:t xml:space="preserve"> «Өркен»</w:t>
            </w:r>
            <w:r w:rsidRPr="008D0637">
              <w:rPr>
                <w:rFonts w:ascii="Times New Roman" w:hAnsi="Times New Roman"/>
                <w:sz w:val="24"/>
                <w:szCs w:val="24"/>
                <w:lang w:val="kk-KZ"/>
              </w:rPr>
              <w:t xml:space="preserve"> ММИ</w:t>
            </w:r>
            <w:r w:rsidRPr="008D0637">
              <w:rPr>
                <w:rFonts w:ascii="Times New Roman" w:hAnsi="Times New Roman"/>
                <w:sz w:val="24"/>
                <w:szCs w:val="24"/>
              </w:rPr>
              <w:t>, «Зияткер»</w:t>
            </w:r>
            <w:r w:rsidRPr="008D0637">
              <w:rPr>
                <w:rFonts w:ascii="Times New Roman" w:hAnsi="Times New Roman"/>
                <w:sz w:val="24"/>
                <w:szCs w:val="24"/>
                <w:lang w:val="kk-KZ"/>
              </w:rPr>
              <w:t xml:space="preserve"> ММИ</w:t>
            </w:r>
            <w:r w:rsidRPr="008D0637">
              <w:rPr>
                <w:rFonts w:ascii="Times New Roman" w:hAnsi="Times New Roman"/>
                <w:sz w:val="24"/>
                <w:szCs w:val="24"/>
              </w:rPr>
              <w:t xml:space="preserve">, </w:t>
            </w:r>
            <w:r w:rsidRPr="008D0637">
              <w:rPr>
                <w:rFonts w:ascii="Times New Roman" w:hAnsi="Times New Roman"/>
                <w:sz w:val="24"/>
                <w:szCs w:val="24"/>
                <w:lang w:val="kk-KZ"/>
              </w:rPr>
              <w:t>М</w:t>
            </w:r>
            <w:r w:rsidRPr="008D0637">
              <w:rPr>
                <w:rFonts w:ascii="Times New Roman" w:hAnsi="Times New Roman"/>
                <w:sz w:val="24"/>
                <w:szCs w:val="24"/>
              </w:rPr>
              <w:t>М</w:t>
            </w:r>
            <w:r w:rsidRPr="008D0637">
              <w:rPr>
                <w:rFonts w:ascii="Times New Roman" w:hAnsi="Times New Roman"/>
                <w:sz w:val="24"/>
                <w:szCs w:val="24"/>
                <w:lang w:val="kk-KZ"/>
              </w:rPr>
              <w:t>МИ</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қараша</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Тулепбекова С.К.</w:t>
            </w:r>
          </w:p>
        </w:tc>
        <w:tc>
          <w:tcPr>
            <w:tcW w:w="1649"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rPr>
            </w:pPr>
            <w:r w:rsidRPr="008D0637">
              <w:rPr>
                <w:rFonts w:ascii="Times New Roman" w:hAnsi="Times New Roman"/>
                <w:color w:val="000000"/>
                <w:sz w:val="24"/>
                <w:szCs w:val="24"/>
                <w:lang w:val="kk-KZ"/>
              </w:rPr>
              <w:t>бағдарлама, құжаттар пакеті</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rPr>
              <w:t>Көрнекті тұлғалар «Балқаш өңірінің Бектау ата оазисі»</w:t>
            </w:r>
            <w:r w:rsidRPr="008D0637">
              <w:rPr>
                <w:rFonts w:ascii="Times New Roman" w:hAnsi="Times New Roman"/>
                <w:sz w:val="24"/>
                <w:szCs w:val="24"/>
                <w:lang w:val="kk-KZ"/>
              </w:rPr>
              <w:t xml:space="preserve"> </w:t>
            </w:r>
            <w:r w:rsidRPr="008D0637">
              <w:rPr>
                <w:rFonts w:ascii="Times New Roman" w:hAnsi="Times New Roman"/>
                <w:sz w:val="24"/>
                <w:szCs w:val="24"/>
              </w:rPr>
              <w:t>«Мұрагер»</w:t>
            </w:r>
            <w:r w:rsidRPr="008D0637">
              <w:rPr>
                <w:rFonts w:ascii="Times New Roman" w:hAnsi="Times New Roman"/>
                <w:sz w:val="24"/>
                <w:szCs w:val="24"/>
                <w:lang w:val="kk-KZ"/>
              </w:rPr>
              <w:t xml:space="preserve"> ММИ</w:t>
            </w:r>
            <w:r w:rsidRPr="008D0637">
              <w:rPr>
                <w:rFonts w:ascii="Times New Roman" w:hAnsi="Times New Roman"/>
                <w:sz w:val="24"/>
                <w:szCs w:val="24"/>
              </w:rPr>
              <w:t>, «Озат»</w:t>
            </w:r>
            <w:r w:rsidRPr="008D0637">
              <w:rPr>
                <w:rFonts w:ascii="Times New Roman" w:hAnsi="Times New Roman"/>
                <w:sz w:val="24"/>
                <w:szCs w:val="24"/>
                <w:lang w:val="kk-KZ"/>
              </w:rPr>
              <w:t xml:space="preserve"> </w:t>
            </w:r>
            <w:r w:rsidRPr="008D0637">
              <w:rPr>
                <w:rFonts w:ascii="Times New Roman" w:hAnsi="Times New Roman"/>
                <w:sz w:val="24"/>
                <w:szCs w:val="24"/>
                <w:lang w:val="kk-KZ"/>
              </w:rPr>
              <w:lastRenderedPageBreak/>
              <w:t>ММИ</w:t>
            </w:r>
          </w:p>
          <w:p w:rsidR="00E67AD5" w:rsidRPr="008D0637" w:rsidRDefault="00E67AD5" w:rsidP="00866A75">
            <w:pPr>
              <w:spacing w:after="0" w:line="240" w:lineRule="auto"/>
              <w:jc w:val="both"/>
              <w:rPr>
                <w:rFonts w:ascii="Times New Roman" w:hAnsi="Times New Roman"/>
                <w:sz w:val="24"/>
                <w:szCs w:val="24"/>
              </w:rPr>
            </w:pP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lastRenderedPageBreak/>
              <w:t>қантар</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Тулепбекова С.К.</w:t>
            </w:r>
          </w:p>
        </w:tc>
        <w:tc>
          <w:tcPr>
            <w:tcW w:w="1649"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rPr>
            </w:pPr>
            <w:r w:rsidRPr="008D0637">
              <w:rPr>
                <w:rFonts w:ascii="Times New Roman" w:hAnsi="Times New Roman"/>
                <w:color w:val="000000"/>
                <w:sz w:val="24"/>
                <w:szCs w:val="24"/>
                <w:lang w:val="kk-KZ"/>
              </w:rPr>
              <w:t xml:space="preserve">бағдарлама, </w:t>
            </w:r>
            <w:r w:rsidRPr="008D0637">
              <w:rPr>
                <w:rFonts w:ascii="Times New Roman" w:hAnsi="Times New Roman"/>
                <w:color w:val="000000"/>
                <w:sz w:val="24"/>
                <w:szCs w:val="24"/>
                <w:lang w:val="kk-KZ"/>
              </w:rPr>
              <w:lastRenderedPageBreak/>
              <w:t>құжаттар пакеті</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rPr>
              <w:t>«Ұлттық тарихтың кеңістігі мен уақыты»</w:t>
            </w:r>
            <w:r w:rsidRPr="008D0637">
              <w:rPr>
                <w:rFonts w:ascii="Times New Roman" w:hAnsi="Times New Roman"/>
                <w:sz w:val="24"/>
                <w:szCs w:val="24"/>
                <w:lang w:val="kk-KZ"/>
              </w:rPr>
              <w:t xml:space="preserve"> </w:t>
            </w:r>
            <w:r w:rsidRPr="008D0637">
              <w:rPr>
                <w:rFonts w:ascii="Times New Roman" w:hAnsi="Times New Roman"/>
                <w:sz w:val="24"/>
                <w:szCs w:val="24"/>
              </w:rPr>
              <w:t>СШИ «</w:t>
            </w:r>
            <w:r w:rsidRPr="008D0637">
              <w:rPr>
                <w:rFonts w:ascii="Times New Roman" w:hAnsi="Times New Roman"/>
                <w:sz w:val="24"/>
                <w:szCs w:val="24"/>
                <w:lang w:val="kk-KZ"/>
              </w:rPr>
              <w:t>Ақпараттын мектеп- лицей- интернаты</w:t>
            </w:r>
            <w:r w:rsidRPr="008D0637">
              <w:rPr>
                <w:rFonts w:ascii="Times New Roman" w:hAnsi="Times New Roman"/>
                <w:sz w:val="24"/>
                <w:szCs w:val="24"/>
              </w:rPr>
              <w:t>», Жамбыл</w:t>
            </w:r>
            <w:r w:rsidRPr="008D0637">
              <w:rPr>
                <w:rFonts w:ascii="Times New Roman" w:hAnsi="Times New Roman"/>
                <w:sz w:val="24"/>
                <w:szCs w:val="24"/>
                <w:lang w:val="kk-KZ"/>
              </w:rPr>
              <w:t xml:space="preserve"> атындағы ММИ</w:t>
            </w:r>
          </w:p>
        </w:tc>
        <w:tc>
          <w:tcPr>
            <w:tcW w:w="1813" w:type="dxa"/>
            <w:gridSpan w:val="3"/>
            <w:shd w:val="clear" w:color="auto" w:fill="auto"/>
          </w:tcPr>
          <w:p w:rsidR="00E67AD5" w:rsidRPr="008D0637" w:rsidRDefault="009B5510" w:rsidP="00866A75">
            <w:pPr>
              <w:spacing w:after="0" w:line="240" w:lineRule="auto"/>
              <w:jc w:val="both"/>
              <w:rPr>
                <w:rFonts w:ascii="Times New Roman" w:hAnsi="Times New Roman"/>
                <w:sz w:val="24"/>
                <w:szCs w:val="24"/>
                <w:lang w:val="kk-KZ"/>
              </w:rPr>
            </w:pPr>
            <w:r>
              <w:rPr>
                <w:rFonts w:ascii="Times New Roman" w:hAnsi="Times New Roman"/>
                <w:sz w:val="24"/>
                <w:szCs w:val="24"/>
                <w:lang w:val="kk-KZ"/>
              </w:rPr>
              <w:t>ақпан</w:t>
            </w:r>
          </w:p>
        </w:tc>
        <w:tc>
          <w:tcPr>
            <w:tcW w:w="2388" w:type="dxa"/>
            <w:gridSpan w:val="7"/>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Тулепбекова С.К.</w:t>
            </w:r>
          </w:p>
        </w:tc>
        <w:tc>
          <w:tcPr>
            <w:tcW w:w="1649"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rPr>
            </w:pPr>
            <w:r w:rsidRPr="008D0637">
              <w:rPr>
                <w:rFonts w:ascii="Times New Roman" w:hAnsi="Times New Roman"/>
                <w:color w:val="000000"/>
                <w:sz w:val="24"/>
                <w:szCs w:val="24"/>
                <w:lang w:val="kk-KZ"/>
              </w:rPr>
              <w:t>бағдарлама, құжаттар пакеті</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line="240" w:lineRule="auto"/>
              <w:jc w:val="center"/>
              <w:rPr>
                <w:rFonts w:ascii="Times New Roman" w:hAnsi="Times New Roman"/>
                <w:color w:val="000000"/>
                <w:sz w:val="24"/>
                <w:szCs w:val="24"/>
                <w:highlight w:val="yellow"/>
              </w:rPr>
            </w:pPr>
            <w:r w:rsidRPr="008D0637">
              <w:rPr>
                <w:rFonts w:ascii="Times New Roman" w:hAnsi="Times New Roman"/>
                <w:b/>
                <w:i/>
                <w:sz w:val="24"/>
                <w:szCs w:val="24"/>
                <w:lang w:val="kk-KZ"/>
              </w:rPr>
              <w:t>«GeoInfo навигатор» жобасы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32264E" w:rsidRDefault="00E67AD5" w:rsidP="009B5510">
            <w:pPr>
              <w:spacing w:after="0" w:line="240" w:lineRule="auto"/>
              <w:jc w:val="both"/>
              <w:rPr>
                <w:rFonts w:ascii="Times New Roman" w:hAnsi="Times New Roman"/>
                <w:sz w:val="24"/>
                <w:szCs w:val="24"/>
              </w:rPr>
            </w:pPr>
            <w:r w:rsidRPr="0032264E">
              <w:rPr>
                <w:rFonts w:ascii="Times New Roman" w:hAnsi="Times New Roman"/>
                <w:sz w:val="24"/>
                <w:szCs w:val="24"/>
              </w:rPr>
              <w:t xml:space="preserve">Семинарлар, </w:t>
            </w:r>
            <w:r w:rsidR="009B5510">
              <w:rPr>
                <w:rFonts w:ascii="Times New Roman" w:hAnsi="Times New Roman"/>
                <w:sz w:val="24"/>
                <w:szCs w:val="24"/>
                <w:lang w:val="kk-KZ"/>
              </w:rPr>
              <w:t>шеберлік-сыныптар</w:t>
            </w:r>
            <w:r w:rsidRPr="0032264E">
              <w:rPr>
                <w:rFonts w:ascii="Times New Roman" w:hAnsi="Times New Roman"/>
                <w:sz w:val="24"/>
                <w:szCs w:val="24"/>
              </w:rPr>
              <w:t xml:space="preserve"> өткізу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қазан-мамыр</w:t>
            </w:r>
          </w:p>
        </w:tc>
        <w:tc>
          <w:tcPr>
            <w:tcW w:w="2194" w:type="dxa"/>
            <w:gridSpan w:val="6"/>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kern w:val="1"/>
                <w:sz w:val="24"/>
                <w:szCs w:val="24"/>
                <w:lang w:eastAsia="ar-SA"/>
              </w:rPr>
              <w:t>Тулепбекова С.К.</w:t>
            </w:r>
          </w:p>
        </w:tc>
        <w:tc>
          <w:tcPr>
            <w:tcW w:w="1843" w:type="dxa"/>
            <w:gridSpan w:val="4"/>
            <w:shd w:val="clear" w:color="auto" w:fill="auto"/>
          </w:tcPr>
          <w:p w:rsidR="00E67AD5" w:rsidRPr="008D0637" w:rsidRDefault="00E67AD5" w:rsidP="00866A75">
            <w:pPr>
              <w:spacing w:after="0" w:line="240" w:lineRule="auto"/>
              <w:jc w:val="both"/>
              <w:rPr>
                <w:rFonts w:ascii="Times New Roman" w:hAnsi="Times New Roman"/>
                <w:sz w:val="24"/>
                <w:szCs w:val="24"/>
              </w:rPr>
            </w:pPr>
            <w:r w:rsidRPr="008D0637">
              <w:rPr>
                <w:rFonts w:ascii="Times New Roman" w:hAnsi="Times New Roman"/>
                <w:color w:val="000000"/>
                <w:sz w:val="24"/>
                <w:szCs w:val="24"/>
                <w:lang w:val="kk-KZ"/>
              </w:rPr>
              <w:t>бағдарлама, құжаттар пакеті</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line="240" w:lineRule="auto"/>
              <w:contextualSpacing/>
              <w:jc w:val="center"/>
              <w:rPr>
                <w:rFonts w:ascii="Times New Roman" w:hAnsi="Times New Roman"/>
                <w:b/>
                <w:i/>
                <w:sz w:val="24"/>
                <w:szCs w:val="24"/>
                <w:highlight w:val="yellow"/>
              </w:rPr>
            </w:pPr>
            <w:r w:rsidRPr="008D0637">
              <w:rPr>
                <w:rFonts w:ascii="Times New Roman" w:hAnsi="Times New Roman"/>
                <w:b/>
                <w:i/>
                <w:sz w:val="24"/>
                <w:szCs w:val="24"/>
              </w:rPr>
              <w:t>«Тарих серпіні»</w:t>
            </w:r>
            <w:r w:rsidRPr="008D0637">
              <w:rPr>
                <w:rFonts w:ascii="Times New Roman" w:hAnsi="Times New Roman"/>
                <w:b/>
                <w:i/>
                <w:sz w:val="24"/>
                <w:szCs w:val="24"/>
                <w:lang w:val="kk-KZ"/>
              </w:rPr>
              <w:t xml:space="preserve"> жобасы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32264E" w:rsidRDefault="00E67AD5" w:rsidP="00866A75">
            <w:pPr>
              <w:spacing w:after="0" w:line="240" w:lineRule="auto"/>
              <w:jc w:val="both"/>
              <w:rPr>
                <w:rFonts w:ascii="Times New Roman" w:hAnsi="Times New Roman"/>
                <w:sz w:val="24"/>
                <w:szCs w:val="24"/>
              </w:rPr>
            </w:pPr>
            <w:r w:rsidRPr="0032264E">
              <w:rPr>
                <w:rFonts w:ascii="Times New Roman" w:hAnsi="Times New Roman"/>
                <w:sz w:val="24"/>
                <w:szCs w:val="24"/>
              </w:rPr>
              <w:t xml:space="preserve">Семинарлар, </w:t>
            </w:r>
            <w:r w:rsidR="009B5510">
              <w:rPr>
                <w:rFonts w:ascii="Times New Roman" w:hAnsi="Times New Roman"/>
                <w:sz w:val="24"/>
                <w:szCs w:val="24"/>
                <w:lang w:val="kk-KZ"/>
              </w:rPr>
              <w:t>шеберлік-сыныптар</w:t>
            </w:r>
            <w:r w:rsidR="009B5510" w:rsidRPr="0032264E">
              <w:rPr>
                <w:rFonts w:ascii="Times New Roman" w:hAnsi="Times New Roman"/>
                <w:sz w:val="24"/>
                <w:szCs w:val="24"/>
              </w:rPr>
              <w:t xml:space="preserve"> </w:t>
            </w:r>
            <w:r w:rsidRPr="0032264E">
              <w:rPr>
                <w:rFonts w:ascii="Times New Roman" w:hAnsi="Times New Roman"/>
                <w:sz w:val="24"/>
                <w:szCs w:val="24"/>
              </w:rPr>
              <w:t>өткізу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қазан-мамыр</w:t>
            </w:r>
          </w:p>
        </w:tc>
        <w:tc>
          <w:tcPr>
            <w:tcW w:w="2194" w:type="dxa"/>
            <w:gridSpan w:val="6"/>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sz w:val="24"/>
                <w:szCs w:val="24"/>
              </w:rPr>
              <w:t>Тулепбекова С.К.</w:t>
            </w:r>
          </w:p>
        </w:tc>
        <w:tc>
          <w:tcPr>
            <w:tcW w:w="1843" w:type="dxa"/>
            <w:gridSpan w:val="4"/>
            <w:shd w:val="clear" w:color="auto" w:fill="auto"/>
          </w:tcPr>
          <w:p w:rsidR="00E67AD5" w:rsidRPr="008D0637" w:rsidRDefault="00E67AD5" w:rsidP="00866A75">
            <w:pPr>
              <w:spacing w:after="0" w:line="240" w:lineRule="auto"/>
              <w:jc w:val="both"/>
              <w:rPr>
                <w:rFonts w:ascii="Times New Roman" w:hAnsi="Times New Roman"/>
                <w:sz w:val="24"/>
                <w:szCs w:val="24"/>
              </w:rPr>
            </w:pPr>
            <w:r w:rsidRPr="008D0637">
              <w:rPr>
                <w:rFonts w:ascii="Times New Roman" w:hAnsi="Times New Roman"/>
                <w:color w:val="000000"/>
                <w:sz w:val="24"/>
                <w:szCs w:val="24"/>
                <w:lang w:val="kk-KZ"/>
              </w:rPr>
              <w:t>бағдарлама, құжаттар пакеті</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line="240" w:lineRule="auto"/>
              <w:contextualSpacing/>
              <w:jc w:val="center"/>
              <w:rPr>
                <w:rFonts w:ascii="Times New Roman" w:hAnsi="Times New Roman"/>
                <w:b/>
                <w:i/>
                <w:sz w:val="24"/>
                <w:szCs w:val="24"/>
                <w:highlight w:val="yellow"/>
              </w:rPr>
            </w:pPr>
            <w:r w:rsidRPr="008D0637">
              <w:rPr>
                <w:rFonts w:ascii="Times New Roman" w:hAnsi="Times New Roman"/>
                <w:b/>
                <w:i/>
                <w:sz w:val="24"/>
                <w:szCs w:val="24"/>
              </w:rPr>
              <w:t xml:space="preserve">  «</w:t>
            </w:r>
            <w:r w:rsidRPr="008D0637">
              <w:rPr>
                <w:rFonts w:ascii="Times New Roman" w:hAnsi="Times New Roman"/>
                <w:b/>
                <w:i/>
                <w:sz w:val="24"/>
                <w:szCs w:val="24"/>
                <w:lang w:val="kk-KZ"/>
              </w:rPr>
              <w:t>Біз біргеміз</w:t>
            </w:r>
            <w:r w:rsidRPr="008D0637">
              <w:rPr>
                <w:rFonts w:ascii="Times New Roman" w:hAnsi="Times New Roman"/>
                <w:b/>
                <w:i/>
                <w:sz w:val="24"/>
                <w:szCs w:val="24"/>
              </w:rPr>
              <w:t>»</w:t>
            </w:r>
            <w:r w:rsidRPr="008D0637">
              <w:rPr>
                <w:rFonts w:ascii="Times New Roman" w:hAnsi="Times New Roman"/>
                <w:b/>
                <w:i/>
                <w:sz w:val="24"/>
                <w:szCs w:val="24"/>
                <w:lang w:val="kk-KZ"/>
              </w:rPr>
              <w:t xml:space="preserve"> жобасы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32264E" w:rsidRDefault="00E67AD5" w:rsidP="00866A75">
            <w:pPr>
              <w:spacing w:after="0" w:line="240" w:lineRule="auto"/>
              <w:jc w:val="both"/>
              <w:rPr>
                <w:rFonts w:ascii="Times New Roman" w:hAnsi="Times New Roman"/>
                <w:sz w:val="24"/>
                <w:szCs w:val="24"/>
              </w:rPr>
            </w:pPr>
            <w:r w:rsidRPr="0032264E">
              <w:rPr>
                <w:rFonts w:ascii="Times New Roman" w:hAnsi="Times New Roman"/>
                <w:sz w:val="24"/>
                <w:szCs w:val="24"/>
              </w:rPr>
              <w:t xml:space="preserve">Семинарлар, </w:t>
            </w:r>
            <w:r w:rsidR="009B5510">
              <w:rPr>
                <w:rFonts w:ascii="Times New Roman" w:hAnsi="Times New Roman"/>
                <w:sz w:val="24"/>
                <w:szCs w:val="24"/>
                <w:lang w:val="kk-KZ"/>
              </w:rPr>
              <w:t>шеберлік-сыныптар</w:t>
            </w:r>
            <w:r w:rsidR="009B5510" w:rsidRPr="0032264E">
              <w:rPr>
                <w:rFonts w:ascii="Times New Roman" w:hAnsi="Times New Roman"/>
                <w:sz w:val="24"/>
                <w:szCs w:val="24"/>
              </w:rPr>
              <w:t xml:space="preserve"> </w:t>
            </w:r>
            <w:r w:rsidRPr="0032264E">
              <w:rPr>
                <w:rFonts w:ascii="Times New Roman" w:hAnsi="Times New Roman"/>
                <w:sz w:val="24"/>
                <w:szCs w:val="24"/>
              </w:rPr>
              <w:t>өткізу</w:t>
            </w:r>
          </w:p>
        </w:tc>
        <w:tc>
          <w:tcPr>
            <w:tcW w:w="1813" w:type="dxa"/>
            <w:gridSpan w:val="3"/>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қазан-мамыр</w:t>
            </w:r>
          </w:p>
        </w:tc>
        <w:tc>
          <w:tcPr>
            <w:tcW w:w="2194" w:type="dxa"/>
            <w:gridSpan w:val="6"/>
            <w:shd w:val="clear" w:color="auto" w:fill="auto"/>
          </w:tcPr>
          <w:p w:rsidR="00E67AD5" w:rsidRPr="008D0637" w:rsidRDefault="00E67AD5" w:rsidP="00866A75">
            <w:pPr>
              <w:suppressAutoHyphens/>
              <w:spacing w:after="0" w:line="240" w:lineRule="auto"/>
              <w:jc w:val="both"/>
              <w:rPr>
                <w:rFonts w:ascii="Times New Roman" w:hAnsi="Times New Roman"/>
                <w:kern w:val="1"/>
                <w:sz w:val="24"/>
                <w:szCs w:val="24"/>
                <w:lang w:eastAsia="ar-SA"/>
              </w:rPr>
            </w:pPr>
            <w:r w:rsidRPr="008D0637">
              <w:rPr>
                <w:rFonts w:ascii="Times New Roman" w:hAnsi="Times New Roman"/>
                <w:sz w:val="24"/>
                <w:szCs w:val="24"/>
              </w:rPr>
              <w:t>Тулепбекова С.К.</w:t>
            </w:r>
          </w:p>
        </w:tc>
        <w:tc>
          <w:tcPr>
            <w:tcW w:w="1843" w:type="dxa"/>
            <w:gridSpan w:val="4"/>
            <w:shd w:val="clear" w:color="auto" w:fill="auto"/>
          </w:tcPr>
          <w:p w:rsidR="00E67AD5" w:rsidRPr="008D0637" w:rsidRDefault="00E67AD5" w:rsidP="00866A75">
            <w:pPr>
              <w:spacing w:after="0" w:line="240" w:lineRule="auto"/>
              <w:jc w:val="both"/>
              <w:rPr>
                <w:rFonts w:ascii="Times New Roman" w:hAnsi="Times New Roman"/>
                <w:sz w:val="24"/>
                <w:szCs w:val="24"/>
              </w:rPr>
            </w:pPr>
            <w:r w:rsidRPr="008D0637">
              <w:rPr>
                <w:rFonts w:ascii="Times New Roman" w:hAnsi="Times New Roman"/>
                <w:color w:val="000000"/>
                <w:sz w:val="24"/>
                <w:szCs w:val="24"/>
                <w:lang w:val="kk-KZ"/>
              </w:rPr>
              <w:t>бағдарлама, құжаттар пакеті</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shd w:val="clear" w:color="auto" w:fill="FDE9D9"/>
          </w:tcPr>
          <w:p w:rsidR="00E67AD5" w:rsidRPr="00E01E7F" w:rsidRDefault="00E67AD5" w:rsidP="00866A75">
            <w:pPr>
              <w:spacing w:after="0"/>
              <w:jc w:val="center"/>
              <w:rPr>
                <w:rFonts w:ascii="Times New Roman" w:hAnsi="Times New Roman"/>
                <w:sz w:val="24"/>
                <w:szCs w:val="24"/>
                <w:highlight w:val="yellow"/>
              </w:rPr>
            </w:pPr>
            <w:r w:rsidRPr="008D0637">
              <w:rPr>
                <w:rFonts w:ascii="Times New Roman" w:hAnsi="Times New Roman"/>
                <w:b/>
                <w:i/>
                <w:sz w:val="24"/>
                <w:szCs w:val="24"/>
                <w:lang w:val="kk-KZ"/>
              </w:rPr>
              <w:t>«English chat» педагогикалық жобасы</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9B5510" w:rsidP="00866A75">
            <w:pPr>
              <w:spacing w:after="0" w:line="240" w:lineRule="auto"/>
              <w:jc w:val="both"/>
              <w:rPr>
                <w:rFonts w:ascii="Times New Roman" w:hAnsi="Times New Roman"/>
                <w:sz w:val="24"/>
                <w:szCs w:val="24"/>
              </w:rPr>
            </w:pPr>
            <w:r w:rsidRPr="009B5510">
              <w:rPr>
                <w:rFonts w:ascii="Times New Roman" w:hAnsi="Times New Roman"/>
                <w:sz w:val="24"/>
                <w:szCs w:val="24"/>
              </w:rPr>
              <w:t>Ағылшын тілін үйренуге қызығушылық танытқан мұғалімдер үшін чат құру</w:t>
            </w:r>
          </w:p>
        </w:tc>
        <w:tc>
          <w:tcPr>
            <w:tcW w:w="1881" w:type="dxa"/>
            <w:gridSpan w:val="4"/>
            <w:shd w:val="clear" w:color="auto" w:fill="auto"/>
          </w:tcPr>
          <w:p w:rsidR="00E67AD5" w:rsidRPr="008D0637" w:rsidRDefault="00E67AD5" w:rsidP="00866A75">
            <w:pPr>
              <w:spacing w:after="0" w:line="240" w:lineRule="auto"/>
              <w:jc w:val="both"/>
              <w:rPr>
                <w:rFonts w:ascii="Times New Roman" w:hAnsi="Times New Roman"/>
                <w:sz w:val="24"/>
                <w:szCs w:val="24"/>
              </w:rPr>
            </w:pPr>
            <w:r w:rsidRPr="008D0637">
              <w:rPr>
                <w:rFonts w:ascii="Times New Roman" w:hAnsi="Times New Roman"/>
                <w:sz w:val="24"/>
                <w:szCs w:val="24"/>
                <w:lang w:val="kk-KZ"/>
              </w:rPr>
              <w:t>қыркүйек</w:t>
            </w:r>
          </w:p>
        </w:tc>
        <w:tc>
          <w:tcPr>
            <w:tcW w:w="2126" w:type="dxa"/>
            <w:gridSpan w:val="5"/>
            <w:shd w:val="clear" w:color="auto" w:fill="auto"/>
          </w:tcPr>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Сулейманова Г.О.</w:t>
            </w:r>
          </w:p>
        </w:tc>
        <w:tc>
          <w:tcPr>
            <w:tcW w:w="1843" w:type="dxa"/>
            <w:gridSpan w:val="4"/>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color w:val="000000"/>
                <w:sz w:val="24"/>
                <w:szCs w:val="24"/>
                <w:lang w:val="kk-KZ"/>
              </w:rPr>
              <w:t>чат, құжаттар пакеті</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rPr>
            </w:pPr>
            <w:r w:rsidRPr="008D0637">
              <w:rPr>
                <w:rFonts w:ascii="Times New Roman" w:hAnsi="Times New Roman"/>
                <w:sz w:val="24"/>
                <w:szCs w:val="24"/>
              </w:rPr>
              <w:t>Ағылшын тілі мұғалімдері арасында оқыту үшін модераторлар тобын қалыптастыру</w:t>
            </w:r>
          </w:p>
        </w:tc>
        <w:tc>
          <w:tcPr>
            <w:tcW w:w="1881" w:type="dxa"/>
            <w:gridSpan w:val="4"/>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sz w:val="24"/>
                <w:szCs w:val="24"/>
                <w:lang w:val="kk-KZ"/>
              </w:rPr>
              <w:t>қыркүйек</w:t>
            </w:r>
          </w:p>
        </w:tc>
        <w:tc>
          <w:tcPr>
            <w:tcW w:w="2126" w:type="dxa"/>
            <w:gridSpan w:val="5"/>
            <w:shd w:val="clear" w:color="auto" w:fill="auto"/>
          </w:tcPr>
          <w:p w:rsidR="00E67AD5" w:rsidRPr="008D0637" w:rsidRDefault="00E67AD5" w:rsidP="00866A75">
            <w:pPr>
              <w:suppressAutoHyphens/>
              <w:spacing w:after="0" w:line="240" w:lineRule="auto"/>
              <w:jc w:val="both"/>
              <w:rPr>
                <w:rFonts w:ascii="Times New Roman" w:eastAsia="Arial Unicode MS" w:hAnsi="Times New Roman"/>
                <w:kern w:val="1"/>
                <w:sz w:val="24"/>
                <w:szCs w:val="24"/>
                <w:lang w:eastAsia="ar-SA"/>
              </w:rPr>
            </w:pPr>
            <w:r w:rsidRPr="008D0637">
              <w:rPr>
                <w:rFonts w:ascii="Times New Roman" w:eastAsia="Arial Unicode MS" w:hAnsi="Times New Roman"/>
                <w:kern w:val="1"/>
                <w:sz w:val="24"/>
                <w:szCs w:val="24"/>
                <w:lang w:eastAsia="ar-SA"/>
              </w:rPr>
              <w:t>Сулейманова Г.О.</w:t>
            </w:r>
          </w:p>
        </w:tc>
        <w:tc>
          <w:tcPr>
            <w:tcW w:w="1843" w:type="dxa"/>
            <w:gridSpan w:val="4"/>
            <w:shd w:val="clear" w:color="auto" w:fill="auto"/>
          </w:tcPr>
          <w:p w:rsidR="00E67AD5" w:rsidRPr="008D0637" w:rsidRDefault="00E67AD5" w:rsidP="00866A75">
            <w:pPr>
              <w:spacing w:after="0" w:line="240" w:lineRule="auto"/>
              <w:jc w:val="both"/>
              <w:rPr>
                <w:rFonts w:ascii="Times New Roman" w:hAnsi="Times New Roman"/>
                <w:sz w:val="24"/>
                <w:szCs w:val="24"/>
                <w:lang w:val="kk-KZ"/>
              </w:rPr>
            </w:pPr>
            <w:r w:rsidRPr="008D0637">
              <w:rPr>
                <w:rFonts w:ascii="Times New Roman" w:hAnsi="Times New Roman"/>
                <w:color w:val="000000"/>
                <w:sz w:val="24"/>
                <w:szCs w:val="24"/>
                <w:lang w:val="kk-KZ"/>
              </w:rPr>
              <w:t>құжаттар пакеті</w:t>
            </w:r>
          </w:p>
        </w:tc>
      </w:tr>
      <w:tr w:rsidR="00E67AD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shd w:val="clear" w:color="auto" w:fill="auto"/>
          </w:tcPr>
          <w:p w:rsidR="00E67AD5" w:rsidRPr="0032264E" w:rsidRDefault="00E67AD5" w:rsidP="00A2077B">
            <w:pPr>
              <w:numPr>
                <w:ilvl w:val="0"/>
                <w:numId w:val="9"/>
              </w:numPr>
              <w:spacing w:after="0" w:line="240" w:lineRule="auto"/>
              <w:ind w:left="0" w:firstLine="0"/>
              <w:contextualSpacing/>
              <w:jc w:val="center"/>
              <w:rPr>
                <w:rFonts w:ascii="Times New Roman" w:hAnsi="Times New Roman"/>
                <w:sz w:val="24"/>
                <w:szCs w:val="24"/>
              </w:rPr>
            </w:pPr>
          </w:p>
        </w:tc>
        <w:tc>
          <w:tcPr>
            <w:tcW w:w="8751" w:type="dxa"/>
            <w:gridSpan w:val="5"/>
            <w:shd w:val="clear" w:color="auto" w:fill="auto"/>
          </w:tcPr>
          <w:p w:rsidR="00E67AD5" w:rsidRPr="008D0637" w:rsidRDefault="00E67AD5" w:rsidP="00866A75">
            <w:pPr>
              <w:spacing w:after="0" w:line="240" w:lineRule="auto"/>
              <w:jc w:val="both"/>
              <w:rPr>
                <w:rFonts w:ascii="Times New Roman" w:hAnsi="Times New Roman"/>
                <w:sz w:val="24"/>
                <w:szCs w:val="24"/>
              </w:rPr>
            </w:pPr>
            <w:r w:rsidRPr="008D0637">
              <w:rPr>
                <w:rFonts w:ascii="Times New Roman" w:hAnsi="Times New Roman"/>
                <w:sz w:val="24"/>
                <w:szCs w:val="24"/>
              </w:rPr>
              <w:t xml:space="preserve">Семинарлар, </w:t>
            </w:r>
            <w:r w:rsidR="009B5510" w:rsidRPr="009B5510">
              <w:rPr>
                <w:rFonts w:ascii="Times New Roman" w:hAnsi="Times New Roman"/>
                <w:sz w:val="24"/>
                <w:szCs w:val="24"/>
              </w:rPr>
              <w:t xml:space="preserve">шеберлік-сыныптар </w:t>
            </w:r>
            <w:r w:rsidRPr="008D0637">
              <w:rPr>
                <w:rFonts w:ascii="Times New Roman" w:hAnsi="Times New Roman"/>
                <w:sz w:val="24"/>
                <w:szCs w:val="24"/>
              </w:rPr>
              <w:t>өткізу</w:t>
            </w:r>
          </w:p>
        </w:tc>
        <w:tc>
          <w:tcPr>
            <w:tcW w:w="1881" w:type="dxa"/>
            <w:gridSpan w:val="4"/>
            <w:shd w:val="clear" w:color="auto" w:fill="auto"/>
          </w:tcPr>
          <w:p w:rsidR="00E67AD5" w:rsidRPr="008D0637" w:rsidRDefault="00E67AD5" w:rsidP="00866A75">
            <w:pPr>
              <w:spacing w:after="0" w:line="240" w:lineRule="auto"/>
              <w:jc w:val="both"/>
              <w:rPr>
                <w:rFonts w:ascii="Times New Roman" w:hAnsi="Times New Roman"/>
                <w:sz w:val="24"/>
                <w:szCs w:val="24"/>
              </w:rPr>
            </w:pPr>
            <w:r w:rsidRPr="008D0637">
              <w:rPr>
                <w:rFonts w:ascii="Times New Roman" w:hAnsi="Times New Roman"/>
                <w:sz w:val="24"/>
                <w:szCs w:val="24"/>
                <w:lang w:val="kk-KZ"/>
              </w:rPr>
              <w:t>қазан-мамыр</w:t>
            </w:r>
          </w:p>
        </w:tc>
        <w:tc>
          <w:tcPr>
            <w:tcW w:w="2126" w:type="dxa"/>
            <w:gridSpan w:val="5"/>
            <w:shd w:val="clear" w:color="auto" w:fill="auto"/>
          </w:tcPr>
          <w:p w:rsidR="00E67AD5" w:rsidRPr="008D0637" w:rsidRDefault="009B5510" w:rsidP="00866A75">
            <w:pPr>
              <w:suppressAutoHyphens/>
              <w:spacing w:after="0" w:line="240" w:lineRule="auto"/>
              <w:jc w:val="both"/>
              <w:rPr>
                <w:rFonts w:ascii="Times New Roman" w:hAnsi="Times New Roman"/>
                <w:kern w:val="1"/>
                <w:sz w:val="24"/>
                <w:szCs w:val="24"/>
                <w:lang w:eastAsia="ar-SA"/>
              </w:rPr>
            </w:pPr>
            <w:r w:rsidRPr="008D0637">
              <w:rPr>
                <w:rFonts w:ascii="Times New Roman" w:eastAsia="Arial Unicode MS" w:hAnsi="Times New Roman"/>
                <w:kern w:val="1"/>
                <w:sz w:val="24"/>
                <w:szCs w:val="24"/>
                <w:lang w:eastAsia="ar-SA"/>
              </w:rPr>
              <w:t>Сулейманова Г.О.</w:t>
            </w:r>
          </w:p>
        </w:tc>
        <w:tc>
          <w:tcPr>
            <w:tcW w:w="1843" w:type="dxa"/>
            <w:gridSpan w:val="4"/>
            <w:shd w:val="clear" w:color="auto" w:fill="auto"/>
          </w:tcPr>
          <w:p w:rsidR="00E67AD5" w:rsidRPr="008D0637" w:rsidRDefault="00E67AD5" w:rsidP="00866A75">
            <w:pPr>
              <w:spacing w:after="0" w:line="240" w:lineRule="auto"/>
              <w:jc w:val="both"/>
              <w:rPr>
                <w:rFonts w:ascii="Times New Roman" w:hAnsi="Times New Roman"/>
                <w:color w:val="000000"/>
                <w:sz w:val="24"/>
                <w:szCs w:val="24"/>
                <w:lang w:val="kk-KZ"/>
              </w:rPr>
            </w:pPr>
            <w:r w:rsidRPr="008D0637">
              <w:rPr>
                <w:rFonts w:ascii="Times New Roman" w:hAnsi="Times New Roman"/>
                <w:color w:val="000000"/>
                <w:sz w:val="24"/>
                <w:szCs w:val="24"/>
                <w:lang w:val="kk-KZ"/>
              </w:rPr>
              <w:t>бағдарлама, құжаттар пакеті</w:t>
            </w:r>
          </w:p>
        </w:tc>
      </w:tr>
      <w:tr w:rsidR="009B551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tcBorders>
              <w:left w:val="nil"/>
              <w:right w:val="nil"/>
            </w:tcBorders>
            <w:shd w:val="clear" w:color="auto" w:fill="auto"/>
          </w:tcPr>
          <w:p w:rsidR="009B5510" w:rsidRPr="008D0637" w:rsidRDefault="009B5510" w:rsidP="00866A75">
            <w:pPr>
              <w:spacing w:after="0" w:line="240" w:lineRule="auto"/>
              <w:jc w:val="both"/>
              <w:rPr>
                <w:rFonts w:ascii="Times New Roman" w:hAnsi="Times New Roman"/>
                <w:color w:val="000000"/>
                <w:sz w:val="24"/>
                <w:szCs w:val="24"/>
                <w:lang w:val="kk-KZ"/>
              </w:rPr>
            </w:pPr>
          </w:p>
        </w:tc>
      </w:tr>
      <w:tr w:rsidR="00136123" w:rsidRPr="00DB2A95"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36123" w:rsidRPr="00DB2A95" w:rsidRDefault="00136123" w:rsidP="00877D5A">
            <w:pPr>
              <w:spacing w:after="0" w:line="240" w:lineRule="auto"/>
              <w:jc w:val="center"/>
              <w:rPr>
                <w:rFonts w:ascii="Times New Roman" w:eastAsia="Times New Roman" w:hAnsi="Times New Roman"/>
                <w:b/>
                <w:sz w:val="24"/>
                <w:szCs w:val="24"/>
                <w:lang w:val="kk-KZ"/>
              </w:rPr>
            </w:pPr>
            <w:r w:rsidRPr="00DB2A95">
              <w:rPr>
                <w:rFonts w:ascii="Times New Roman" w:eastAsia="Times New Roman" w:hAnsi="Times New Roman"/>
                <w:b/>
                <w:sz w:val="24"/>
                <w:szCs w:val="24"/>
                <w:lang w:val="kk-KZ"/>
              </w:rPr>
              <w:t>Ш</w:t>
            </w:r>
            <w:r>
              <w:rPr>
                <w:rFonts w:ascii="Times New Roman" w:eastAsia="Times New Roman" w:hAnsi="Times New Roman"/>
                <w:b/>
                <w:sz w:val="24"/>
                <w:szCs w:val="24"/>
                <w:lang w:val="kk-KZ"/>
              </w:rPr>
              <w:t xml:space="preserve">ағын  жинақты  мектептерді </w:t>
            </w:r>
            <w:r w:rsidRPr="00DB2A95">
              <w:rPr>
                <w:rFonts w:ascii="Times New Roman" w:eastAsia="Times New Roman" w:hAnsi="Times New Roman"/>
                <w:b/>
                <w:sz w:val="24"/>
                <w:szCs w:val="24"/>
                <w:lang w:val="kk-KZ"/>
              </w:rPr>
              <w:t>дамыту  зертханасы</w:t>
            </w:r>
          </w:p>
        </w:tc>
      </w:tr>
      <w:tr w:rsidR="00136123" w:rsidRPr="00DB2A95"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04DDE" w:rsidRDefault="00136123" w:rsidP="00F04DDE">
            <w:pPr>
              <w:pStyle w:val="aff0"/>
              <w:suppressAutoHyphens/>
              <w:spacing w:after="0" w:line="240" w:lineRule="auto"/>
              <w:jc w:val="center"/>
              <w:rPr>
                <w:rFonts w:ascii="Times New Roman" w:hAnsi="Times New Roman"/>
                <w:b/>
                <w:sz w:val="24"/>
                <w:szCs w:val="24"/>
                <w:lang w:val="kk-KZ" w:bidi="en-US"/>
              </w:rPr>
            </w:pPr>
            <w:r w:rsidRPr="00DB2A95">
              <w:rPr>
                <w:rFonts w:ascii="Times New Roman" w:hAnsi="Times New Roman"/>
                <w:b/>
                <w:sz w:val="24"/>
                <w:szCs w:val="24"/>
                <w:lang w:val="kk-KZ" w:bidi="en-US"/>
              </w:rPr>
              <w:t xml:space="preserve">Шағын  жинақты  мектептердегі  оқу – тәрбие  үдерісін  тиімді  ұйымдастыру  бойынша  ақпараттық,  </w:t>
            </w:r>
          </w:p>
          <w:p w:rsidR="00136123" w:rsidRPr="00DB2A95" w:rsidRDefault="00136123" w:rsidP="00F04DDE">
            <w:pPr>
              <w:pStyle w:val="aff0"/>
              <w:suppressAutoHyphens/>
              <w:spacing w:after="0" w:line="240" w:lineRule="auto"/>
              <w:jc w:val="center"/>
              <w:rPr>
                <w:rFonts w:ascii="Times New Roman" w:hAnsi="Times New Roman"/>
                <w:b/>
                <w:sz w:val="28"/>
                <w:szCs w:val="28"/>
                <w:lang w:val="kk-KZ" w:bidi="en-US"/>
              </w:rPr>
            </w:pPr>
            <w:r w:rsidRPr="00DB2A95">
              <w:rPr>
                <w:rFonts w:ascii="Times New Roman" w:hAnsi="Times New Roman"/>
                <w:b/>
                <w:sz w:val="24"/>
                <w:szCs w:val="24"/>
                <w:lang w:val="kk-KZ" w:bidi="en-US"/>
              </w:rPr>
              <w:t>консультациялық  және  талдамалық  көмек  көрсету</w:t>
            </w:r>
          </w:p>
        </w:tc>
      </w:tr>
      <w:tr w:rsidR="002651BB" w:rsidRPr="00096960"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136123" w:rsidRPr="00F04DDE" w:rsidRDefault="00136123"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136123" w:rsidRPr="00DD03A0" w:rsidRDefault="00136123" w:rsidP="00877D5A">
            <w:pPr>
              <w:pStyle w:val="afe"/>
              <w:rPr>
                <w:rFonts w:ascii="Times New Roman" w:eastAsia="Arial Unicode MS" w:hAnsi="Times New Roman"/>
                <w:sz w:val="24"/>
                <w:szCs w:val="24"/>
                <w:lang w:val="kk-KZ" w:eastAsia="ru-RU"/>
              </w:rPr>
            </w:pPr>
            <w:r w:rsidRPr="00DD03A0">
              <w:rPr>
                <w:rFonts w:ascii="Times New Roman" w:eastAsia="Arial Unicode MS" w:hAnsi="Times New Roman"/>
                <w:sz w:val="24"/>
                <w:szCs w:val="24"/>
                <w:lang w:val="kk-KZ" w:eastAsia="ru-RU"/>
              </w:rPr>
              <w:t xml:space="preserve">Зертхана  жұмысының  өткен  оқу  жылына  талдауы  және  2021-2022 оқу  жылының жоспары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136123" w:rsidRPr="00DB2A95" w:rsidRDefault="00F04DDE" w:rsidP="00F04DDE">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w:t>
            </w:r>
            <w:r w:rsidR="00136123" w:rsidRPr="00DB2A95">
              <w:rPr>
                <w:rFonts w:ascii="Times New Roman" w:eastAsia="Times New Roman" w:hAnsi="Times New Roman"/>
                <w:sz w:val="24"/>
                <w:szCs w:val="24"/>
                <w:lang w:val="kk-KZ" w:eastAsia="ru-RU"/>
              </w:rPr>
              <w:t xml:space="preserve">аусым, </w:t>
            </w:r>
            <w:r>
              <w:rPr>
                <w:rFonts w:ascii="Times New Roman" w:eastAsia="Times New Roman" w:hAnsi="Times New Roman"/>
                <w:sz w:val="24"/>
                <w:szCs w:val="24"/>
                <w:lang w:val="kk-KZ" w:eastAsia="ru-RU"/>
              </w:rPr>
              <w:t>т</w:t>
            </w:r>
            <w:r w:rsidR="00136123" w:rsidRPr="00DB2A95">
              <w:rPr>
                <w:rFonts w:ascii="Times New Roman" w:eastAsia="Times New Roman" w:hAnsi="Times New Roman"/>
                <w:sz w:val="24"/>
                <w:szCs w:val="24"/>
                <w:lang w:val="kk-KZ" w:eastAsia="ru-RU"/>
              </w:rPr>
              <w:t>амыз</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136123" w:rsidRPr="00DB2A95" w:rsidRDefault="00136123" w:rsidP="00877D5A">
            <w:pPr>
              <w:pStyle w:val="afe"/>
              <w:rPr>
                <w:rFonts w:ascii="Times New Roman" w:hAnsi="Times New Roman"/>
                <w:sz w:val="24"/>
                <w:szCs w:val="24"/>
                <w:lang w:val="kk-KZ" w:eastAsia="ru-RU"/>
              </w:rPr>
            </w:pPr>
            <w:r w:rsidRPr="00DB2A95">
              <w:rPr>
                <w:rFonts w:ascii="Times New Roman" w:hAnsi="Times New Roman"/>
                <w:sz w:val="24"/>
                <w:szCs w:val="24"/>
                <w:lang w:val="kk-KZ" w:eastAsia="ru-RU"/>
              </w:rPr>
              <w:t xml:space="preserve">  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136123" w:rsidRPr="00DB2A95" w:rsidRDefault="00136123" w:rsidP="00877D5A">
            <w:pPr>
              <w:spacing w:after="0" w:line="240" w:lineRule="auto"/>
              <w:rPr>
                <w:rFonts w:ascii="Times New Roman" w:eastAsia="Times New Roman" w:hAnsi="Times New Roman"/>
                <w:sz w:val="24"/>
                <w:szCs w:val="24"/>
                <w:lang w:val="kk-KZ" w:eastAsia="ru-RU"/>
              </w:rPr>
            </w:pPr>
            <w:r w:rsidRPr="00DB2A95">
              <w:rPr>
                <w:rFonts w:ascii="Times New Roman" w:eastAsia="Times New Roman" w:hAnsi="Times New Roman"/>
                <w:sz w:val="24"/>
                <w:szCs w:val="24"/>
                <w:lang w:val="kk-KZ" w:eastAsia="ru-RU"/>
              </w:rPr>
              <w:t xml:space="preserve">2020-2021 оқу жылының талдауы, жаңа оқу жылының жоспары  </w:t>
            </w:r>
          </w:p>
        </w:tc>
      </w:tr>
      <w:tr w:rsidR="002651BB"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136123" w:rsidRPr="00F04DDE" w:rsidRDefault="00136123"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136123" w:rsidRPr="00DD03A0" w:rsidRDefault="00136123" w:rsidP="00877D5A">
            <w:pPr>
              <w:spacing w:after="0" w:line="240" w:lineRule="auto"/>
              <w:rPr>
                <w:rFonts w:ascii="Times New Roman" w:hAnsi="Times New Roman"/>
                <w:sz w:val="24"/>
                <w:szCs w:val="24"/>
                <w:lang w:val="kk-KZ"/>
              </w:rPr>
            </w:pPr>
            <w:r w:rsidRPr="00DD03A0">
              <w:rPr>
                <w:rFonts w:ascii="Times New Roman" w:hAnsi="Times New Roman"/>
                <w:sz w:val="24"/>
                <w:szCs w:val="24"/>
                <w:lang w:val="kk-KZ"/>
              </w:rPr>
              <w:t xml:space="preserve">Қарағанды  облысында  ауылдық  жерлердегі  шағын  жинақты  мектептерді  дамыту  мен  қолдау  және  сапалы  білімге  қол  жетімділігін  қамтамасыз  ету  бойынша  Жол  картасының  іске  асырылуы. </w:t>
            </w:r>
            <w:r w:rsidRPr="00DD03A0">
              <w:rPr>
                <w:rFonts w:ascii="Arial" w:hAnsi="Arial" w:cs="Arial"/>
                <w:b/>
                <w:sz w:val="24"/>
                <w:szCs w:val="24"/>
                <w:lang w:val="kk-KZ"/>
              </w:rPr>
              <w:t xml:space="preserve">  </w:t>
            </w:r>
            <w:r w:rsidRPr="00DD03A0">
              <w:rPr>
                <w:rFonts w:ascii="Times New Roman" w:hAnsi="Times New Roman"/>
                <w:sz w:val="24"/>
                <w:szCs w:val="24"/>
                <w:lang w:val="kk-KZ"/>
              </w:rPr>
              <w:t xml:space="preserve">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136123" w:rsidRPr="00DB2A95" w:rsidRDefault="00136123" w:rsidP="00F04DDE">
            <w:pPr>
              <w:spacing w:after="0" w:line="240" w:lineRule="auto"/>
              <w:rPr>
                <w:rFonts w:ascii="Times New Roman" w:hAnsi="Times New Roman"/>
                <w:sz w:val="24"/>
                <w:szCs w:val="24"/>
              </w:rPr>
            </w:pPr>
            <w:r w:rsidRPr="00DB2A95">
              <w:rPr>
                <w:rFonts w:ascii="Times New Roman" w:eastAsia="Times New Roman" w:hAnsi="Times New Roman"/>
                <w:sz w:val="24"/>
                <w:szCs w:val="24"/>
                <w:lang w:val="kk-KZ" w:eastAsia="ru-RU"/>
              </w:rPr>
              <w:t xml:space="preserve"> </w:t>
            </w:r>
            <w:r w:rsidR="00F04DDE">
              <w:rPr>
                <w:rFonts w:ascii="Times New Roman" w:eastAsia="Times New Roman" w:hAnsi="Times New Roman"/>
                <w:sz w:val="24"/>
                <w:szCs w:val="24"/>
                <w:lang w:val="kk-KZ" w:eastAsia="ru-RU"/>
              </w:rPr>
              <w:t>о</w:t>
            </w:r>
            <w:r w:rsidRPr="00DB2A95">
              <w:rPr>
                <w:rFonts w:ascii="Times New Roman" w:eastAsia="Times New Roman" w:hAnsi="Times New Roman"/>
                <w:sz w:val="24"/>
                <w:szCs w:val="24"/>
                <w:lang w:val="kk-KZ" w:eastAsia="ru-RU"/>
              </w:rPr>
              <w:t>қу  жылы  ішінде</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136123" w:rsidRPr="00DB2A95" w:rsidRDefault="00136123" w:rsidP="00877D5A">
            <w:pPr>
              <w:pStyle w:val="afe"/>
              <w:rPr>
                <w:rFonts w:ascii="Times New Roman" w:hAnsi="Times New Roman"/>
                <w:sz w:val="24"/>
                <w:szCs w:val="24"/>
                <w:lang w:eastAsia="ru-RU"/>
              </w:rPr>
            </w:pPr>
            <w:r w:rsidRPr="00DB2A95">
              <w:rPr>
                <w:rFonts w:ascii="Times New Roman" w:hAnsi="Times New Roman"/>
                <w:sz w:val="24"/>
                <w:szCs w:val="24"/>
                <w:lang w:eastAsia="ru-RU"/>
              </w:rPr>
              <w:t>Контаев С.С.</w:t>
            </w:r>
          </w:p>
          <w:p w:rsidR="00136123" w:rsidRPr="00DB2A95" w:rsidRDefault="00136123" w:rsidP="00877D5A">
            <w:pPr>
              <w:pStyle w:val="afe"/>
              <w:rPr>
                <w:rFonts w:ascii="Times New Roman" w:hAnsi="Times New Roman"/>
                <w:sz w:val="24"/>
                <w:szCs w:val="24"/>
                <w:lang w:eastAsia="ru-RU"/>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136123" w:rsidRPr="00DB2A95" w:rsidRDefault="00136123" w:rsidP="00877D5A">
            <w:pPr>
              <w:pStyle w:val="afe"/>
              <w:rPr>
                <w:rFonts w:ascii="Times New Roman" w:hAnsi="Times New Roman"/>
                <w:sz w:val="24"/>
                <w:szCs w:val="24"/>
                <w:lang w:val="kk-KZ" w:eastAsia="ru-RU"/>
              </w:rPr>
            </w:pPr>
            <w:r w:rsidRPr="00DB2A95">
              <w:rPr>
                <w:rFonts w:ascii="Times New Roman" w:hAnsi="Times New Roman"/>
                <w:sz w:val="24"/>
                <w:szCs w:val="24"/>
                <w:lang w:val="kk-KZ" w:eastAsia="ru-RU"/>
              </w:rPr>
              <w:t xml:space="preserve"> ШЖМ  дамыту  бағдарламасы</w:t>
            </w:r>
          </w:p>
        </w:tc>
      </w:tr>
      <w:tr w:rsidR="002651BB"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136123" w:rsidRPr="00F04DDE" w:rsidRDefault="00136123"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136123" w:rsidRPr="00DD03A0" w:rsidRDefault="00136123" w:rsidP="00877D5A">
            <w:pPr>
              <w:pStyle w:val="25"/>
              <w:spacing w:after="0" w:line="240" w:lineRule="auto"/>
              <w:rPr>
                <w:rFonts w:ascii="Times New Roman" w:hAnsi="Times New Roman" w:cs="Times New Roman"/>
                <w:sz w:val="24"/>
                <w:szCs w:val="24"/>
                <w:lang w:val="kk-KZ"/>
              </w:rPr>
            </w:pPr>
            <w:r w:rsidRPr="00DD03A0">
              <w:rPr>
                <w:rFonts w:ascii="Times New Roman" w:hAnsi="Times New Roman" w:cs="Times New Roman"/>
                <w:sz w:val="24"/>
                <w:szCs w:val="24"/>
                <w:lang w:val="kk-KZ"/>
              </w:rPr>
              <w:t xml:space="preserve">«Инновациялық  педагогикалық  тәжірибе»  атты облыстың ШЖМ  мұғалімдерінің  педагогикалық  тәжірибесінің  деректер  қорын  қалыптастыру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136123" w:rsidRPr="00DB2A95" w:rsidRDefault="00F04DDE" w:rsidP="00877D5A">
            <w:pPr>
              <w:pStyle w:val="25"/>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sidR="00136123" w:rsidRPr="00DB2A95">
              <w:rPr>
                <w:rFonts w:ascii="Times New Roman" w:eastAsia="Times New Roman" w:hAnsi="Times New Roman" w:cs="Times New Roman"/>
                <w:sz w:val="24"/>
                <w:szCs w:val="24"/>
                <w:lang w:val="kk-KZ" w:eastAsia="ru-RU"/>
              </w:rPr>
              <w:t xml:space="preserve">қу  жылы  ішінде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rsidR="00136123" w:rsidRPr="00DB2A95" w:rsidRDefault="00136123" w:rsidP="00877D5A">
            <w:pPr>
              <w:pStyle w:val="afe"/>
              <w:rPr>
                <w:rFonts w:ascii="Times New Roman" w:hAnsi="Times New Roman"/>
                <w:sz w:val="24"/>
                <w:szCs w:val="24"/>
                <w:lang w:val="kk-KZ" w:eastAsia="ru-RU"/>
              </w:rPr>
            </w:pPr>
            <w:r w:rsidRPr="00DB2A95">
              <w:rPr>
                <w:rFonts w:ascii="Times New Roman" w:hAnsi="Times New Roman"/>
                <w:sz w:val="24"/>
                <w:szCs w:val="24"/>
                <w:lang w:val="kk-KZ" w:eastAsia="ru-RU"/>
              </w:rPr>
              <w:t xml:space="preserve"> Толеубаева Г.А.</w:t>
            </w:r>
          </w:p>
          <w:p w:rsidR="00136123" w:rsidRPr="00DB2A95" w:rsidRDefault="00136123" w:rsidP="00877D5A">
            <w:pPr>
              <w:pStyle w:val="afe"/>
              <w:rPr>
                <w:rFonts w:ascii="Times New Roman" w:hAnsi="Times New Roman"/>
                <w:sz w:val="24"/>
                <w:szCs w:val="24"/>
                <w:lang w:eastAsia="ru-RU"/>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136123" w:rsidRPr="00DB2A95" w:rsidRDefault="00136123" w:rsidP="00877D5A">
            <w:pPr>
              <w:pStyle w:val="25"/>
              <w:spacing w:after="0" w:line="240" w:lineRule="auto"/>
              <w:rPr>
                <w:rFonts w:ascii="Times New Roman" w:hAnsi="Times New Roman" w:cs="Times New Roman"/>
                <w:sz w:val="24"/>
                <w:szCs w:val="24"/>
                <w:lang w:val="kk-KZ"/>
              </w:rPr>
            </w:pPr>
            <w:r w:rsidRPr="00DB2A95">
              <w:rPr>
                <w:rFonts w:ascii="Times New Roman" w:hAnsi="Times New Roman" w:cs="Times New Roman"/>
                <w:sz w:val="24"/>
                <w:szCs w:val="24"/>
                <w:lang w:val="kk-KZ"/>
              </w:rPr>
              <w:t>Деректер  қоры</w:t>
            </w:r>
          </w:p>
        </w:tc>
      </w:tr>
      <w:tr w:rsidR="002651BB"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136123" w:rsidRPr="00F04DDE" w:rsidRDefault="00136123"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136123" w:rsidRPr="00DD03A0" w:rsidRDefault="00F04DDE" w:rsidP="00877D5A">
            <w:pPr>
              <w:spacing w:after="0" w:line="240" w:lineRule="auto"/>
              <w:rPr>
                <w:rFonts w:ascii="Times New Roman" w:hAnsi="Times New Roman"/>
                <w:sz w:val="24"/>
                <w:szCs w:val="24"/>
                <w:lang w:val="kk-KZ"/>
              </w:rPr>
            </w:pPr>
            <w:r w:rsidRPr="00F04DDE">
              <w:rPr>
                <w:rFonts w:ascii="Times New Roman" w:hAnsi="Times New Roman"/>
                <w:sz w:val="24"/>
                <w:szCs w:val="24"/>
                <w:lang w:val="kk-KZ"/>
              </w:rPr>
              <w:t>2022 жылы ашылатын тірек мектептерге (РО) әдістемелік және консультациялық көмек көрсету</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136123" w:rsidRPr="00DB2A95" w:rsidRDefault="00F04DDE" w:rsidP="00F04DDE">
            <w:pPr>
              <w:spacing w:after="0" w:line="240" w:lineRule="auto"/>
              <w:rPr>
                <w:rFonts w:ascii="Times New Roman" w:hAnsi="Times New Roman"/>
                <w:sz w:val="24"/>
                <w:szCs w:val="24"/>
                <w:lang w:val="kk-KZ"/>
              </w:rPr>
            </w:pPr>
            <w:r>
              <w:rPr>
                <w:rFonts w:ascii="Times New Roman" w:eastAsia="Times New Roman" w:hAnsi="Times New Roman"/>
                <w:sz w:val="24"/>
                <w:szCs w:val="24"/>
                <w:lang w:val="kk-KZ" w:eastAsia="ru-RU"/>
              </w:rPr>
              <w:t>о</w:t>
            </w:r>
            <w:r w:rsidRPr="00DB2A95">
              <w:rPr>
                <w:rFonts w:ascii="Times New Roman" w:eastAsia="Times New Roman" w:hAnsi="Times New Roman"/>
                <w:sz w:val="24"/>
                <w:szCs w:val="24"/>
                <w:lang w:val="kk-KZ" w:eastAsia="ru-RU"/>
              </w:rPr>
              <w:t>қу  жылы  ішінде</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136123" w:rsidRPr="00DB2A95" w:rsidRDefault="00136123" w:rsidP="00877D5A">
            <w:pPr>
              <w:spacing w:after="0" w:line="240" w:lineRule="auto"/>
              <w:rPr>
                <w:rFonts w:ascii="Times New Roman" w:hAnsi="Times New Roman"/>
                <w:sz w:val="24"/>
                <w:szCs w:val="24"/>
                <w:lang w:val="kk-KZ"/>
              </w:rPr>
            </w:pPr>
            <w:r w:rsidRPr="00DB2A95">
              <w:rPr>
                <w:rFonts w:ascii="Times New Roman" w:hAnsi="Times New Roman"/>
                <w:sz w:val="24"/>
                <w:szCs w:val="24"/>
                <w:lang w:val="kk-KZ"/>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F04DDE" w:rsidRPr="00F04DDE" w:rsidRDefault="00F04DDE" w:rsidP="00F04DDE">
            <w:pPr>
              <w:pStyle w:val="afe"/>
              <w:rPr>
                <w:rFonts w:ascii="Times New Roman" w:hAnsi="Times New Roman"/>
                <w:sz w:val="24"/>
                <w:szCs w:val="24"/>
                <w:lang w:val="kk-KZ"/>
              </w:rPr>
            </w:pPr>
            <w:r w:rsidRPr="00F04DDE">
              <w:rPr>
                <w:rFonts w:ascii="Times New Roman" w:hAnsi="Times New Roman"/>
                <w:sz w:val="24"/>
                <w:szCs w:val="24"/>
                <w:lang w:val="kk-KZ"/>
              </w:rPr>
              <w:t>Аналитикалық</w:t>
            </w:r>
          </w:p>
          <w:p w:rsidR="00136123" w:rsidRPr="00DB2A95" w:rsidRDefault="00F04DDE" w:rsidP="00F04DDE">
            <w:pPr>
              <w:pStyle w:val="afe"/>
              <w:rPr>
                <w:rFonts w:ascii="Times New Roman" w:hAnsi="Times New Roman"/>
                <w:sz w:val="24"/>
                <w:szCs w:val="24"/>
                <w:lang w:val="kk-KZ" w:eastAsia="ru-RU"/>
              </w:rPr>
            </w:pPr>
            <w:r w:rsidRPr="00F04DDE">
              <w:rPr>
                <w:rFonts w:ascii="Times New Roman" w:hAnsi="Times New Roman"/>
                <w:sz w:val="24"/>
                <w:szCs w:val="24"/>
                <w:lang w:val="kk-KZ"/>
              </w:rPr>
              <w:t>анықтама</w:t>
            </w:r>
          </w:p>
        </w:tc>
      </w:tr>
      <w:tr w:rsidR="00F04DD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F04DDE" w:rsidRPr="00F04DDE" w:rsidRDefault="00F04DDE"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tcPr>
          <w:p w:rsidR="00F04DDE" w:rsidRPr="00DD03A0" w:rsidRDefault="00F04DDE" w:rsidP="00F04DDE">
            <w:pPr>
              <w:pStyle w:val="afe"/>
              <w:rPr>
                <w:rFonts w:ascii="Times New Roman" w:eastAsia="Arial Unicode MS" w:hAnsi="Times New Roman"/>
                <w:sz w:val="24"/>
                <w:szCs w:val="24"/>
                <w:lang w:val="kk-KZ" w:eastAsia="ru-RU"/>
              </w:rPr>
            </w:pPr>
            <w:r w:rsidRPr="00DD03A0">
              <w:rPr>
                <w:rFonts w:ascii="Times New Roman" w:eastAsia="Arial Unicode MS" w:hAnsi="Times New Roman"/>
                <w:sz w:val="24"/>
                <w:szCs w:val="24"/>
                <w:lang w:val="kk-KZ" w:eastAsia="ru-RU"/>
              </w:rPr>
              <w:t xml:space="preserve">Республикалық «Ауыл  мектебі» жобасын  іске  асыру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tcPr>
          <w:p w:rsidR="00F04DDE" w:rsidRPr="00DB2A95" w:rsidRDefault="00F04DDE" w:rsidP="00877D5A">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w:t>
            </w:r>
            <w:r w:rsidRPr="00DB2A95">
              <w:rPr>
                <w:rFonts w:ascii="Times New Roman" w:eastAsia="Times New Roman" w:hAnsi="Times New Roman"/>
                <w:sz w:val="24"/>
                <w:szCs w:val="24"/>
                <w:lang w:val="kk-KZ" w:eastAsia="ru-RU"/>
              </w:rPr>
              <w:t xml:space="preserve">қу  жылы  ішінде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rsidR="00F04DDE" w:rsidRPr="00DB2A95" w:rsidRDefault="00F04DDE" w:rsidP="00877D5A">
            <w:pPr>
              <w:spacing w:after="0" w:line="240" w:lineRule="auto"/>
              <w:rPr>
                <w:sz w:val="24"/>
                <w:szCs w:val="24"/>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F04DDE" w:rsidRPr="00DB2A95" w:rsidRDefault="00F04DDE" w:rsidP="00877D5A">
            <w:pPr>
              <w:spacing w:after="0" w:line="240" w:lineRule="auto"/>
              <w:rPr>
                <w:rFonts w:ascii="Times New Roman" w:hAnsi="Times New Roman"/>
                <w:sz w:val="24"/>
                <w:szCs w:val="24"/>
                <w:lang w:val="kk-KZ"/>
              </w:rPr>
            </w:pPr>
            <w:r w:rsidRPr="00DB2A95">
              <w:rPr>
                <w:rFonts w:ascii="Times New Roman" w:hAnsi="Times New Roman"/>
                <w:sz w:val="24"/>
                <w:szCs w:val="24"/>
                <w:lang w:val="kk-KZ"/>
              </w:rPr>
              <w:t xml:space="preserve">Іс- шара жоспары </w:t>
            </w:r>
          </w:p>
        </w:tc>
      </w:tr>
      <w:tr w:rsidR="00F04DDE"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F04DDE" w:rsidRPr="00F04DDE" w:rsidRDefault="00F04DDE"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tcPr>
          <w:p w:rsidR="00F04DDE" w:rsidRPr="00DD03A0" w:rsidRDefault="00F04DDE" w:rsidP="00877D5A">
            <w:pPr>
              <w:pStyle w:val="afe"/>
              <w:rPr>
                <w:rFonts w:ascii="Times New Roman" w:eastAsia="Arial Unicode MS" w:hAnsi="Times New Roman"/>
                <w:sz w:val="24"/>
                <w:szCs w:val="24"/>
                <w:lang w:val="kk-KZ" w:eastAsia="ru-RU"/>
              </w:rPr>
            </w:pPr>
            <w:r w:rsidRPr="00DD03A0">
              <w:rPr>
                <w:rFonts w:ascii="Times New Roman" w:eastAsia="Arial Unicode MS" w:hAnsi="Times New Roman"/>
                <w:sz w:val="24"/>
                <w:szCs w:val="24"/>
                <w:lang w:val="kk-KZ" w:eastAsia="ru-RU"/>
              </w:rPr>
              <w:t xml:space="preserve"> Облыстық  «Ауыл – Қала»  жобасын  іске  асыру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tcPr>
          <w:p w:rsidR="00F04DDE" w:rsidRPr="00DB2A95" w:rsidRDefault="00F04DDE" w:rsidP="00877D5A">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w:t>
            </w:r>
            <w:r w:rsidRPr="00DB2A95">
              <w:rPr>
                <w:rFonts w:ascii="Times New Roman" w:eastAsia="Times New Roman" w:hAnsi="Times New Roman"/>
                <w:sz w:val="24"/>
                <w:szCs w:val="24"/>
                <w:lang w:val="kk-KZ" w:eastAsia="ru-RU"/>
              </w:rPr>
              <w:t xml:space="preserve">қу  жылы  ішінде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rsidR="00F04DDE" w:rsidRPr="00DB2A95" w:rsidRDefault="00F04DDE" w:rsidP="00877D5A">
            <w:pPr>
              <w:spacing w:after="0" w:line="240" w:lineRule="auto"/>
              <w:rPr>
                <w:sz w:val="24"/>
                <w:szCs w:val="24"/>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F04DDE" w:rsidRPr="00DB2A95" w:rsidRDefault="00F04DDE" w:rsidP="00877D5A">
            <w:pPr>
              <w:spacing w:after="0" w:line="240" w:lineRule="auto"/>
              <w:rPr>
                <w:rFonts w:ascii="Times New Roman" w:hAnsi="Times New Roman"/>
                <w:sz w:val="24"/>
                <w:szCs w:val="24"/>
                <w:lang w:val="kk-KZ"/>
              </w:rPr>
            </w:pPr>
            <w:r w:rsidRPr="00DB2A95">
              <w:rPr>
                <w:rFonts w:ascii="Times New Roman" w:hAnsi="Times New Roman"/>
                <w:sz w:val="24"/>
                <w:szCs w:val="24"/>
                <w:lang w:val="kk-KZ"/>
              </w:rPr>
              <w:t xml:space="preserve"> Іс – шара жоспары</w:t>
            </w:r>
          </w:p>
        </w:tc>
      </w:tr>
      <w:tr w:rsidR="003000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30004D" w:rsidRPr="00F04DDE"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tcPr>
          <w:p w:rsidR="0030004D" w:rsidRPr="00DD03A0" w:rsidRDefault="0030004D" w:rsidP="00877D5A">
            <w:pPr>
              <w:pStyle w:val="afe"/>
              <w:rPr>
                <w:rFonts w:ascii="Times New Roman" w:hAnsi="Times New Roman"/>
                <w:sz w:val="24"/>
                <w:szCs w:val="24"/>
                <w:lang w:val="kk-KZ"/>
              </w:rPr>
            </w:pPr>
            <w:r w:rsidRPr="00DD03A0">
              <w:rPr>
                <w:rFonts w:ascii="Times New Roman" w:hAnsi="Times New Roman"/>
                <w:sz w:val="24"/>
                <w:szCs w:val="24"/>
                <w:lang w:val="kk-KZ"/>
              </w:rPr>
              <w:t xml:space="preserve">Ресурстық  орталық  пен  шағын  жинақты  мектептерде  оқу-тәрбие  үрдісін  ұйымдастыру  бойынша  кеңес  беру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tcPr>
          <w:p w:rsidR="0030004D" w:rsidRPr="00DB2A95" w:rsidRDefault="0030004D" w:rsidP="00877D5A">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әр</w:t>
            </w:r>
            <w:r w:rsidRPr="00DB2A95">
              <w:rPr>
                <w:rFonts w:ascii="Times New Roman" w:eastAsia="Times New Roman" w:hAnsi="Times New Roman"/>
                <w:sz w:val="24"/>
                <w:szCs w:val="24"/>
                <w:lang w:val="kk-KZ" w:eastAsia="ru-RU"/>
              </w:rPr>
              <w:t xml:space="preserve"> айдың сәрсенбі күні</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rsidR="0030004D" w:rsidRPr="00DB2A95" w:rsidRDefault="0030004D" w:rsidP="00877D5A">
            <w:pPr>
              <w:pStyle w:val="afe"/>
              <w:rPr>
                <w:rFonts w:ascii="Times New Roman" w:hAnsi="Times New Roman"/>
                <w:sz w:val="24"/>
                <w:szCs w:val="24"/>
                <w:lang w:eastAsia="ru-RU"/>
              </w:rPr>
            </w:pPr>
            <w:r w:rsidRPr="00DB2A95">
              <w:rPr>
                <w:rFonts w:ascii="Times New Roman" w:hAnsi="Times New Roman"/>
                <w:sz w:val="24"/>
                <w:szCs w:val="24"/>
                <w:lang w:eastAsia="ru-RU"/>
              </w:rPr>
              <w:t>Контаев С.С.</w:t>
            </w:r>
          </w:p>
          <w:p w:rsidR="0030004D" w:rsidRPr="00DB2A95" w:rsidRDefault="0030004D" w:rsidP="00877D5A">
            <w:pPr>
              <w:pStyle w:val="afe"/>
              <w:rPr>
                <w:rFonts w:ascii="Times New Roman" w:hAnsi="Times New Roman"/>
                <w:sz w:val="24"/>
                <w:szCs w:val="24"/>
                <w:lang w:val="kk-KZ" w:eastAsia="ru-RU"/>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30004D" w:rsidRPr="00DB2A95" w:rsidRDefault="0030004D" w:rsidP="00877D5A">
            <w:pPr>
              <w:spacing w:after="0" w:line="240" w:lineRule="auto"/>
              <w:rPr>
                <w:rFonts w:ascii="Times New Roman" w:eastAsia="Times New Roman" w:hAnsi="Times New Roman"/>
                <w:sz w:val="24"/>
                <w:szCs w:val="24"/>
                <w:lang w:val="kk-KZ" w:eastAsia="ru-RU"/>
              </w:rPr>
            </w:pPr>
            <w:r w:rsidRPr="00DB2A95">
              <w:rPr>
                <w:rFonts w:ascii="Times New Roman" w:hAnsi="Times New Roman"/>
                <w:sz w:val="24"/>
                <w:szCs w:val="24"/>
                <w:lang w:val="kk-KZ"/>
              </w:rPr>
              <w:t xml:space="preserve"> Кеңес беру журналы</w:t>
            </w:r>
          </w:p>
        </w:tc>
      </w:tr>
      <w:tr w:rsidR="0030004D" w:rsidRPr="00096960"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30004D" w:rsidRPr="00F04DDE"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tcPr>
          <w:p w:rsidR="0030004D" w:rsidRPr="00DD03A0" w:rsidRDefault="0030004D" w:rsidP="00877D5A">
            <w:pPr>
              <w:pStyle w:val="afe"/>
              <w:rPr>
                <w:rFonts w:ascii="Times New Roman" w:hAnsi="Times New Roman"/>
                <w:sz w:val="24"/>
                <w:szCs w:val="24"/>
                <w:lang w:val="kk-KZ"/>
              </w:rPr>
            </w:pPr>
            <w:r w:rsidRPr="00DD03A0">
              <w:rPr>
                <w:rFonts w:ascii="Times New Roman" w:hAnsi="Times New Roman"/>
                <w:sz w:val="24"/>
                <w:szCs w:val="24"/>
                <w:lang w:val="kk-KZ"/>
              </w:rPr>
              <w:t xml:space="preserve">«2021-2022 оқу  жылында шағын жинақты мектептерде оқу процесін ұйымдастыру ерекшеліктері»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tcPr>
          <w:p w:rsidR="0030004D" w:rsidRPr="00DB2A95" w:rsidRDefault="00F03E65" w:rsidP="00F03E65">
            <w:pPr>
              <w:spacing w:after="0" w:line="240" w:lineRule="auto"/>
              <w:rPr>
                <w:rFonts w:ascii="Times New Roman" w:hAnsi="Times New Roman"/>
                <w:sz w:val="24"/>
                <w:szCs w:val="24"/>
                <w:lang w:val="kk-KZ"/>
              </w:rPr>
            </w:pPr>
            <w:r>
              <w:rPr>
                <w:rFonts w:ascii="Times New Roman" w:hAnsi="Times New Roman"/>
                <w:sz w:val="24"/>
                <w:szCs w:val="24"/>
                <w:lang w:val="kk-KZ"/>
              </w:rPr>
              <w:t>т</w:t>
            </w:r>
            <w:r w:rsidR="0030004D" w:rsidRPr="00DB2A95">
              <w:rPr>
                <w:rFonts w:ascii="Times New Roman" w:hAnsi="Times New Roman"/>
                <w:sz w:val="24"/>
                <w:szCs w:val="24"/>
                <w:lang w:val="kk-KZ"/>
              </w:rPr>
              <w:t xml:space="preserve">амыз  </w:t>
            </w:r>
            <w:r>
              <w:rPr>
                <w:rFonts w:ascii="Times New Roman" w:hAnsi="Times New Roman"/>
                <w:sz w:val="24"/>
                <w:szCs w:val="24"/>
                <w:lang w:val="kk-KZ"/>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rsidR="0030004D" w:rsidRPr="00DB2A95" w:rsidRDefault="0030004D" w:rsidP="00877D5A">
            <w:pPr>
              <w:pStyle w:val="afe"/>
              <w:rPr>
                <w:rFonts w:ascii="Times New Roman" w:hAnsi="Times New Roman"/>
                <w:sz w:val="24"/>
                <w:szCs w:val="24"/>
                <w:lang w:eastAsia="ru-RU"/>
              </w:rPr>
            </w:pPr>
            <w:r w:rsidRPr="00DB2A95">
              <w:rPr>
                <w:rFonts w:ascii="Times New Roman" w:hAnsi="Times New Roman"/>
                <w:sz w:val="24"/>
                <w:szCs w:val="24"/>
                <w:lang w:eastAsia="ru-RU"/>
              </w:rPr>
              <w:t>Контаев С.С.</w:t>
            </w:r>
          </w:p>
          <w:p w:rsidR="0030004D" w:rsidRPr="00DB2A95" w:rsidRDefault="0030004D" w:rsidP="00877D5A">
            <w:pPr>
              <w:pStyle w:val="afe"/>
              <w:rPr>
                <w:rFonts w:ascii="Times New Roman" w:hAnsi="Times New Roman"/>
                <w:sz w:val="24"/>
                <w:szCs w:val="24"/>
                <w:lang w:val="kk-KZ" w:eastAsia="ru-RU"/>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30004D" w:rsidRPr="00DB2A95" w:rsidRDefault="0030004D" w:rsidP="00877D5A">
            <w:pPr>
              <w:pStyle w:val="afe"/>
              <w:rPr>
                <w:rFonts w:ascii="Times New Roman" w:hAnsi="Times New Roman"/>
                <w:sz w:val="24"/>
                <w:szCs w:val="24"/>
                <w:lang w:val="kk-KZ" w:eastAsia="ru-RU"/>
              </w:rPr>
            </w:pPr>
            <w:r w:rsidRPr="00DB2A95">
              <w:rPr>
                <w:rFonts w:ascii="Times New Roman" w:hAnsi="Times New Roman"/>
                <w:sz w:val="24"/>
                <w:szCs w:val="24"/>
                <w:lang w:val="kk-KZ" w:eastAsia="ru-RU"/>
              </w:rPr>
              <w:t xml:space="preserve">Ы.Алтынсарин атындағы ҰБА ӘНХ, секциялық отырыстың бағдарламасы   </w:t>
            </w:r>
          </w:p>
        </w:tc>
      </w:tr>
      <w:tr w:rsidR="002651BB"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30004D" w:rsidRPr="00F04DDE"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30004D" w:rsidP="00877D5A">
            <w:pPr>
              <w:pStyle w:val="afe"/>
              <w:rPr>
                <w:rFonts w:ascii="Times New Roman" w:hAnsi="Times New Roman"/>
                <w:sz w:val="24"/>
                <w:szCs w:val="24"/>
                <w:lang w:val="kk-KZ"/>
              </w:rPr>
            </w:pPr>
            <w:r w:rsidRPr="00DD03A0">
              <w:rPr>
                <w:rFonts w:ascii="Times New Roman" w:hAnsi="Times New Roman"/>
                <w:sz w:val="24"/>
                <w:szCs w:val="24"/>
                <w:lang w:val="kk-KZ"/>
              </w:rPr>
              <w:t xml:space="preserve">2022  жылы  ашылатын  тірек  мектептеріне (РО)  әдістемелік  көмек  көрсету  және  кеңес  беру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F03E65" w:rsidP="00877D5A">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қыркүйек</w:t>
            </w:r>
            <w:r w:rsidR="0030004D" w:rsidRPr="00DB2A95">
              <w:rPr>
                <w:rFonts w:ascii="Times New Roman" w:hAnsi="Times New Roman"/>
                <w:sz w:val="24"/>
                <w:szCs w:val="24"/>
                <w:lang w:val="kk-KZ"/>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pStyle w:val="afe"/>
              <w:rPr>
                <w:rFonts w:ascii="Times New Roman" w:hAnsi="Times New Roman"/>
                <w:sz w:val="24"/>
                <w:szCs w:val="24"/>
                <w:lang w:eastAsia="ru-RU"/>
              </w:rPr>
            </w:pPr>
            <w:r w:rsidRPr="00DB2A95">
              <w:rPr>
                <w:rFonts w:ascii="Times New Roman" w:hAnsi="Times New Roman"/>
                <w:sz w:val="24"/>
                <w:szCs w:val="24"/>
                <w:lang w:eastAsia="ru-RU"/>
              </w:rPr>
              <w:t>Контаев С.С.</w:t>
            </w:r>
          </w:p>
          <w:p w:rsidR="0030004D" w:rsidRPr="00DB2A95" w:rsidRDefault="0030004D" w:rsidP="00877D5A">
            <w:pPr>
              <w:pStyle w:val="afe"/>
              <w:rPr>
                <w:rFonts w:ascii="Times New Roman" w:hAnsi="Times New Roman"/>
                <w:sz w:val="24"/>
                <w:szCs w:val="24"/>
                <w:lang w:eastAsia="ru-RU"/>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pStyle w:val="afe"/>
              <w:rPr>
                <w:rFonts w:ascii="Times New Roman" w:hAnsi="Times New Roman"/>
                <w:sz w:val="24"/>
                <w:szCs w:val="24"/>
                <w:lang w:val="kk-KZ" w:eastAsia="ru-RU"/>
              </w:rPr>
            </w:pPr>
            <w:r w:rsidRPr="00DB2A95">
              <w:rPr>
                <w:rFonts w:ascii="Times New Roman" w:hAnsi="Times New Roman"/>
                <w:sz w:val="24"/>
                <w:szCs w:val="24"/>
                <w:lang w:val="kk-KZ" w:eastAsia="ru-RU"/>
              </w:rPr>
              <w:t>Аналитикалық анықтама</w:t>
            </w:r>
          </w:p>
        </w:tc>
      </w:tr>
      <w:tr w:rsidR="003000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0004D" w:rsidRPr="00DB2A95" w:rsidRDefault="0030004D" w:rsidP="009D09F0">
            <w:pPr>
              <w:pStyle w:val="aff0"/>
              <w:suppressAutoHyphens/>
              <w:spacing w:after="0" w:line="240" w:lineRule="auto"/>
              <w:ind w:left="360"/>
              <w:jc w:val="center"/>
              <w:rPr>
                <w:rFonts w:ascii="Times New Roman" w:hAnsi="Times New Roman"/>
                <w:b/>
                <w:sz w:val="24"/>
                <w:szCs w:val="24"/>
                <w:lang w:val="kk-KZ" w:bidi="en-US"/>
              </w:rPr>
            </w:pPr>
            <w:r w:rsidRPr="00DB2A95">
              <w:rPr>
                <w:rFonts w:ascii="Times New Roman" w:hAnsi="Times New Roman"/>
                <w:b/>
                <w:sz w:val="24"/>
                <w:szCs w:val="24"/>
                <w:lang w:val="kk-KZ" w:bidi="en-US"/>
              </w:rPr>
              <w:t>Шағын  жинақты  мектептерде  заманауи  білім  беруді  дамытудың  өзекті  мәселелері  мен  болашағы  туралы, тірек  мектебінің (РО) магниттік  мектептермен  жұмысты  ұйымдастыру  бойынша  әдістемелік  семинарлар</w:t>
            </w:r>
          </w:p>
        </w:tc>
      </w:tr>
      <w:tr w:rsidR="00437C57"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30004D" w:rsidP="00877D5A">
            <w:pPr>
              <w:pStyle w:val="a6"/>
              <w:spacing w:before="0" w:beforeAutospacing="0" w:after="0" w:afterAutospacing="0"/>
              <w:rPr>
                <w:lang w:val="kk-KZ" w:eastAsia="en-US"/>
              </w:rPr>
            </w:pPr>
            <w:r w:rsidRPr="00DD03A0">
              <w:rPr>
                <w:lang w:val="kk-KZ"/>
              </w:rPr>
              <w:t>«Ресурстық  орталықтардың  жұмысын  жоспарлау  және  ұйымдастыру» - Осакаров ауданының тірек мектептерінің (РО) тәжірибесі</w:t>
            </w:r>
            <w:r w:rsidRPr="00DD03A0">
              <w:rPr>
                <w:lang w:val="kk-KZ" w:eastAsia="en-US"/>
              </w:rPr>
              <w:t xml:space="preserve">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D7269F" w:rsidP="006A66D8">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w:t>
            </w:r>
            <w:r w:rsidR="0030004D" w:rsidRPr="00DB2A95">
              <w:rPr>
                <w:rFonts w:ascii="Times New Roman" w:eastAsia="Times New Roman" w:hAnsi="Times New Roman"/>
                <w:sz w:val="24"/>
                <w:szCs w:val="24"/>
                <w:lang w:val="kk-KZ" w:eastAsia="ru-RU"/>
              </w:rPr>
              <w:t xml:space="preserve">амыз  </w:t>
            </w:r>
            <w:r w:rsidR="006A66D8">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rFonts w:ascii="Times New Roman" w:eastAsia="Times New Roman" w:hAnsi="Times New Roman"/>
                <w:sz w:val="24"/>
                <w:szCs w:val="24"/>
                <w:lang w:eastAsia="ru-RU"/>
              </w:rPr>
            </w:pPr>
            <w:r w:rsidRPr="00DB2A95">
              <w:rPr>
                <w:rFonts w:ascii="Times New Roman" w:eastAsia="Times New Roman" w:hAnsi="Times New Roman"/>
                <w:sz w:val="24"/>
                <w:szCs w:val="24"/>
                <w:lang w:val="kk-KZ" w:eastAsia="ru-RU"/>
              </w:rPr>
              <w:t xml:space="preserve"> Семинар бағдарламасы, презентациялары, материалдары, хаттамасы  </w:t>
            </w:r>
          </w:p>
        </w:tc>
      </w:tr>
      <w:tr w:rsidR="00437C57"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30004D" w:rsidP="00877D5A">
            <w:pPr>
              <w:pStyle w:val="a6"/>
              <w:spacing w:before="0" w:beforeAutospacing="0" w:after="0" w:afterAutospacing="0"/>
              <w:rPr>
                <w:lang w:val="kk-KZ" w:eastAsia="en-US"/>
              </w:rPr>
            </w:pPr>
            <w:r w:rsidRPr="00DD03A0">
              <w:rPr>
                <w:lang w:val="kk-KZ"/>
              </w:rPr>
              <w:t>«Шағын  жинақты  мектептердегі  біріктірілген  сыныптардың  білім сапас</w:t>
            </w:r>
            <w:r w:rsidR="00CA34CC">
              <w:rPr>
                <w:lang w:val="kk-KZ"/>
              </w:rPr>
              <w:t>ын  арттыру» (Ұлытау ауданы)</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D7269F" w:rsidP="006A66D8">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30004D" w:rsidRPr="00DB2A95">
              <w:rPr>
                <w:rFonts w:ascii="Times New Roman" w:eastAsia="Times New Roman" w:hAnsi="Times New Roman"/>
                <w:sz w:val="24"/>
                <w:szCs w:val="24"/>
                <w:lang w:val="kk-KZ" w:eastAsia="ru-RU"/>
              </w:rPr>
              <w:t xml:space="preserve">ыркүйек  </w:t>
            </w:r>
            <w:r w:rsidR="006A66D8">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rPr>
            </w:pPr>
            <w:r w:rsidRPr="00DB2A95">
              <w:rPr>
                <w:rFonts w:ascii="Times New Roman" w:eastAsia="Times New Roman" w:hAnsi="Times New Roman"/>
                <w:sz w:val="24"/>
                <w:szCs w:val="24"/>
                <w:lang w:val="kk-KZ" w:eastAsia="ru-RU"/>
              </w:rPr>
              <w:t xml:space="preserve">Семинар бағдарламасы, презентациялары, материалдары, хаттамасы  </w:t>
            </w:r>
          </w:p>
        </w:tc>
      </w:tr>
      <w:tr w:rsidR="00437C57"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D7269F" w:rsidP="00D7269F">
            <w:pPr>
              <w:pStyle w:val="a6"/>
              <w:spacing w:before="0" w:beforeAutospacing="0" w:after="0" w:afterAutospacing="0"/>
              <w:jc w:val="both"/>
              <w:rPr>
                <w:lang w:val="kk-KZ" w:eastAsia="en-US"/>
              </w:rPr>
            </w:pPr>
            <w:r>
              <w:rPr>
                <w:color w:val="000000"/>
                <w:lang w:val="kk-KZ"/>
              </w:rPr>
              <w:t>«</w:t>
            </w:r>
            <w:r w:rsidR="0030004D" w:rsidRPr="00DD03A0">
              <w:rPr>
                <w:color w:val="000000"/>
                <w:lang w:val="kk-KZ"/>
              </w:rPr>
              <w:t xml:space="preserve">Ауыл </w:t>
            </w:r>
            <w:r>
              <w:rPr>
                <w:color w:val="000000"/>
                <w:lang w:val="kk-KZ"/>
              </w:rPr>
              <w:t>–</w:t>
            </w:r>
            <w:r w:rsidR="0030004D" w:rsidRPr="00DD03A0">
              <w:rPr>
                <w:color w:val="000000"/>
                <w:lang w:val="kk-KZ"/>
              </w:rPr>
              <w:t xml:space="preserve"> Қала</w:t>
            </w:r>
            <w:r>
              <w:rPr>
                <w:color w:val="000000"/>
                <w:lang w:val="kk-KZ"/>
              </w:rPr>
              <w:t>»</w:t>
            </w:r>
            <w:r w:rsidR="0030004D" w:rsidRPr="00DD03A0">
              <w:rPr>
                <w:color w:val="000000"/>
                <w:lang w:val="kk-KZ"/>
              </w:rPr>
              <w:t xml:space="preserve"> облыстық жобасын жүзеге асыруда Н.Нұрмақов атындағы  мамандандырылған </w:t>
            </w:r>
            <w:r w:rsidR="00CA34CC">
              <w:rPr>
                <w:color w:val="000000"/>
                <w:lang w:val="kk-KZ"/>
              </w:rPr>
              <w:t xml:space="preserve"> мектеп  интернатының және № 1 «Білім-инновация»</w:t>
            </w:r>
            <w:r w:rsidR="0030004D" w:rsidRPr="00DD03A0">
              <w:rPr>
                <w:color w:val="000000"/>
                <w:lang w:val="kk-KZ"/>
              </w:rPr>
              <w:t xml:space="preserve"> лицей - интернатының  өткен оқу жылында ат</w:t>
            </w:r>
            <w:r w:rsidR="00CA34CC">
              <w:rPr>
                <w:color w:val="000000"/>
                <w:lang w:val="kk-KZ"/>
              </w:rPr>
              <w:t>қарған жұмыстары, тәжірибесі</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D7269F" w:rsidP="006A66D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қ</w:t>
            </w:r>
            <w:r w:rsidR="0030004D" w:rsidRPr="00DB2A95">
              <w:rPr>
                <w:rFonts w:ascii="Times New Roman" w:eastAsia="Times New Roman" w:hAnsi="Times New Roman"/>
                <w:sz w:val="24"/>
                <w:szCs w:val="24"/>
                <w:lang w:val="kk-KZ" w:eastAsia="ru-RU"/>
              </w:rPr>
              <w:t xml:space="preserve">ыркүйек  </w:t>
            </w:r>
            <w:r w:rsidR="006A66D8">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rPr>
            </w:pPr>
            <w:r w:rsidRPr="00DB2A95">
              <w:rPr>
                <w:rFonts w:ascii="Times New Roman" w:eastAsia="Times New Roman" w:hAnsi="Times New Roman"/>
                <w:sz w:val="24"/>
                <w:szCs w:val="24"/>
                <w:lang w:val="kk-KZ" w:eastAsia="ru-RU"/>
              </w:rPr>
              <w:t xml:space="preserve">Семинар бағдарламасы, презентациялары, материалдары, хаттамасы  </w:t>
            </w:r>
          </w:p>
        </w:tc>
      </w:tr>
      <w:tr w:rsidR="00437C57" w:rsidRPr="00CA34CC"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30004D" w:rsidP="001E2FED">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«Жаратылыстану - математикалық  пәндер  мұғалімдеріне  арналған  «Заманауи  технологиялар - білім  сапасын  арттырудың  негізгі  құралы»</w:t>
            </w:r>
            <w:r w:rsidR="001E2FED">
              <w:rPr>
                <w:rFonts w:ascii="Times New Roman" w:hAnsi="Times New Roman"/>
                <w:sz w:val="24"/>
                <w:szCs w:val="24"/>
                <w:lang w:val="kk-KZ"/>
              </w:rPr>
              <w:t xml:space="preserve"> </w:t>
            </w:r>
            <w:r w:rsidRPr="00DD03A0">
              <w:rPr>
                <w:rFonts w:ascii="Times New Roman" w:hAnsi="Times New Roman"/>
                <w:sz w:val="24"/>
                <w:szCs w:val="24"/>
                <w:lang w:val="kk-KZ"/>
              </w:rPr>
              <w:t>- Қарқаралы  ауданының   Тірек  мектепт</w:t>
            </w:r>
            <w:r w:rsidR="00CA34CC">
              <w:rPr>
                <w:rFonts w:ascii="Times New Roman" w:hAnsi="Times New Roman"/>
                <w:sz w:val="24"/>
                <w:szCs w:val="24"/>
                <w:lang w:val="kk-KZ"/>
              </w:rPr>
              <w:t>ерінің  (РО)  іс – тәжірибесі</w:t>
            </w:r>
            <w:r w:rsidRPr="00DD03A0">
              <w:rPr>
                <w:rFonts w:ascii="Times New Roman" w:hAnsi="Times New Roman"/>
                <w:sz w:val="24"/>
                <w:szCs w:val="24"/>
                <w:lang w:val="kk-KZ"/>
              </w:rPr>
              <w:t xml:space="preserve">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1E2FED" w:rsidP="006A66D8">
            <w:pPr>
              <w:spacing w:after="0" w:line="240" w:lineRule="auto"/>
              <w:rPr>
                <w:rFonts w:ascii="Times New Roman" w:hAnsi="Times New Roman"/>
                <w:sz w:val="24"/>
                <w:szCs w:val="24"/>
                <w:lang w:val="kk-KZ"/>
              </w:rPr>
            </w:pPr>
            <w:r>
              <w:rPr>
                <w:rFonts w:ascii="Times New Roman" w:hAnsi="Times New Roman"/>
                <w:sz w:val="24"/>
                <w:szCs w:val="24"/>
                <w:lang w:val="kk-KZ"/>
              </w:rPr>
              <w:t>қ</w:t>
            </w:r>
            <w:r w:rsidR="0030004D" w:rsidRPr="00DB2A95">
              <w:rPr>
                <w:rFonts w:ascii="Times New Roman" w:hAnsi="Times New Roman"/>
                <w:sz w:val="24"/>
                <w:szCs w:val="24"/>
                <w:lang w:val="kk-KZ"/>
              </w:rPr>
              <w:t xml:space="preserve">азан  </w:t>
            </w:r>
            <w:r w:rsidR="006A66D8">
              <w:rPr>
                <w:rFonts w:ascii="Times New Roman" w:hAnsi="Times New Roman"/>
                <w:sz w:val="24"/>
                <w:szCs w:val="24"/>
                <w:lang w:val="kk-KZ"/>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CA34CC" w:rsidRDefault="0030004D" w:rsidP="00877D5A">
            <w:pPr>
              <w:spacing w:after="0" w:line="240" w:lineRule="auto"/>
              <w:rPr>
                <w:sz w:val="24"/>
                <w:szCs w:val="24"/>
                <w:lang w:val="kk-KZ"/>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CA34CC" w:rsidRDefault="0030004D" w:rsidP="00877D5A">
            <w:pPr>
              <w:spacing w:after="0" w:line="240" w:lineRule="auto"/>
              <w:rPr>
                <w:sz w:val="24"/>
                <w:szCs w:val="24"/>
                <w:lang w:val="kk-KZ"/>
              </w:rPr>
            </w:pPr>
            <w:r w:rsidRPr="00DB2A95">
              <w:rPr>
                <w:rFonts w:ascii="Times New Roman" w:eastAsia="Times New Roman" w:hAnsi="Times New Roman"/>
                <w:sz w:val="24"/>
                <w:szCs w:val="24"/>
                <w:lang w:val="kk-KZ" w:eastAsia="ru-RU"/>
              </w:rPr>
              <w:t xml:space="preserve">Семинар бағдарламасы, презентациялары, материалдары, хаттамасы  </w:t>
            </w:r>
          </w:p>
        </w:tc>
      </w:tr>
      <w:tr w:rsidR="00437C57"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30004D" w:rsidP="00877D5A">
            <w:pPr>
              <w:pStyle w:val="afe"/>
              <w:rPr>
                <w:rFonts w:ascii="Times New Roman" w:hAnsi="Times New Roman"/>
                <w:sz w:val="24"/>
                <w:szCs w:val="24"/>
                <w:lang w:val="kk-KZ" w:eastAsia="ru-RU"/>
              </w:rPr>
            </w:pPr>
            <w:r w:rsidRPr="00DD03A0">
              <w:rPr>
                <w:rFonts w:ascii="Times New Roman" w:hAnsi="Times New Roman"/>
                <w:sz w:val="24"/>
                <w:szCs w:val="24"/>
                <w:lang w:val="kk-KZ"/>
              </w:rPr>
              <w:t xml:space="preserve">«Оқу  процесін  ұйымдастыруда Тірек  мектептерінің  магниттік  шағын жинақты мектептермен  бірыңғай оқу жұмыс жоспарын құру ерекшеліктері» (Шет ауданының Ресурстық </w:t>
            </w:r>
            <w:r w:rsidR="00CA34CC">
              <w:rPr>
                <w:rFonts w:ascii="Times New Roman" w:hAnsi="Times New Roman"/>
                <w:sz w:val="24"/>
                <w:szCs w:val="24"/>
                <w:lang w:val="kk-KZ"/>
              </w:rPr>
              <w:t>орталықтарының тәжірибесі)</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1E2FED" w:rsidP="006A66D8">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30004D" w:rsidRPr="00DB2A95">
              <w:rPr>
                <w:rFonts w:ascii="Times New Roman" w:eastAsia="Times New Roman" w:hAnsi="Times New Roman"/>
                <w:sz w:val="24"/>
                <w:szCs w:val="24"/>
                <w:lang w:val="kk-KZ" w:eastAsia="ru-RU"/>
              </w:rPr>
              <w:t xml:space="preserve">азан  </w:t>
            </w:r>
            <w:r w:rsidR="006A66D8">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rFonts w:ascii="Times New Roman" w:hAnsi="Times New Roman"/>
                <w:sz w:val="24"/>
                <w:szCs w:val="24"/>
                <w:lang w:val="kk-KZ"/>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rFonts w:ascii="Times New Roman" w:hAnsi="Times New Roman"/>
                <w:sz w:val="24"/>
                <w:szCs w:val="24"/>
                <w:lang w:val="kk-KZ"/>
              </w:rPr>
            </w:pPr>
            <w:r w:rsidRPr="00DB2A95">
              <w:rPr>
                <w:rFonts w:ascii="Times New Roman" w:eastAsia="Times New Roman" w:hAnsi="Times New Roman"/>
                <w:sz w:val="24"/>
                <w:szCs w:val="24"/>
                <w:lang w:val="kk-KZ" w:eastAsia="ru-RU"/>
              </w:rPr>
              <w:t xml:space="preserve">Семинар бағдарламасы, презентациялары, материалдары, хаттамасы  </w:t>
            </w:r>
          </w:p>
        </w:tc>
      </w:tr>
      <w:tr w:rsidR="00437C57"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30004D" w:rsidP="00877D5A">
            <w:pPr>
              <w:pStyle w:val="afe"/>
              <w:rPr>
                <w:rFonts w:ascii="Times New Roman" w:hAnsi="Times New Roman"/>
                <w:sz w:val="24"/>
                <w:szCs w:val="24"/>
                <w:lang w:val="kk-KZ"/>
              </w:rPr>
            </w:pPr>
            <w:r w:rsidRPr="00DD03A0">
              <w:rPr>
                <w:rFonts w:ascii="Times New Roman" w:hAnsi="Times New Roman"/>
                <w:sz w:val="24"/>
                <w:szCs w:val="24"/>
                <w:lang w:val="kk-KZ"/>
              </w:rPr>
              <w:t>«Дарынды  балалармен жұмысты  ұйымдастыру»  - Бұқаржырау ауданындағы Тірек  м</w:t>
            </w:r>
            <w:r w:rsidR="00CA34CC">
              <w:rPr>
                <w:rFonts w:ascii="Times New Roman" w:hAnsi="Times New Roman"/>
                <w:sz w:val="24"/>
                <w:szCs w:val="24"/>
                <w:lang w:val="kk-KZ"/>
              </w:rPr>
              <w:t>ектептерінің (РО) тәжірибесі</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7F00A8" w:rsidP="006A66D8">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30004D" w:rsidRPr="00DB2A95">
              <w:rPr>
                <w:rFonts w:ascii="Times New Roman" w:eastAsia="Times New Roman" w:hAnsi="Times New Roman"/>
                <w:sz w:val="24"/>
                <w:szCs w:val="24"/>
                <w:lang w:val="kk-KZ" w:eastAsia="ru-RU"/>
              </w:rPr>
              <w:t xml:space="preserve">араша  </w:t>
            </w:r>
            <w:r w:rsidR="006A66D8">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rPr>
            </w:pPr>
            <w:r w:rsidRPr="00DB2A95">
              <w:rPr>
                <w:rFonts w:ascii="Times New Roman" w:eastAsia="Times New Roman" w:hAnsi="Times New Roman"/>
                <w:sz w:val="24"/>
                <w:szCs w:val="24"/>
                <w:lang w:val="kk-KZ" w:eastAsia="ru-RU"/>
              </w:rPr>
              <w:t xml:space="preserve">Семинар бағдарламасы, презентациялары, материалдары, хаттамасы  </w:t>
            </w:r>
          </w:p>
        </w:tc>
      </w:tr>
      <w:tr w:rsidR="00437C57"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30004D" w:rsidP="00877D5A">
            <w:pPr>
              <w:pStyle w:val="afe"/>
              <w:rPr>
                <w:rFonts w:ascii="Times New Roman" w:hAnsi="Times New Roman"/>
                <w:sz w:val="24"/>
                <w:szCs w:val="24"/>
                <w:lang w:val="kk-KZ"/>
              </w:rPr>
            </w:pPr>
            <w:r w:rsidRPr="00DD03A0">
              <w:rPr>
                <w:rFonts w:ascii="Times New Roman" w:hAnsi="Times New Roman"/>
                <w:sz w:val="24"/>
                <w:szCs w:val="24"/>
                <w:lang w:val="kk-KZ"/>
              </w:rPr>
              <w:t>«Оқушыларға  ерте  кәсіптік  бағдар  беру»    Нұра  ауданының  Ресурстық  орталықтардың магниттік  шағын  жинақты  мектептермен ұйымдастырған  іс-  т</w:t>
            </w:r>
            <w:r w:rsidR="00CA34CC">
              <w:rPr>
                <w:rFonts w:ascii="Times New Roman" w:hAnsi="Times New Roman"/>
                <w:sz w:val="24"/>
                <w:szCs w:val="24"/>
                <w:lang w:val="kk-KZ"/>
              </w:rPr>
              <w:t>әжірибесі  бойынша  семинар</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7F00A8" w:rsidP="006A66D8">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w:t>
            </w:r>
            <w:r w:rsidR="0030004D" w:rsidRPr="00DB2A95">
              <w:rPr>
                <w:rFonts w:ascii="Times New Roman" w:eastAsia="Times New Roman" w:hAnsi="Times New Roman"/>
                <w:sz w:val="24"/>
                <w:szCs w:val="24"/>
                <w:lang w:val="kk-KZ" w:eastAsia="ru-RU"/>
              </w:rPr>
              <w:t xml:space="preserve">елтоқсан </w:t>
            </w:r>
            <w:r w:rsidR="006A66D8">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lang w:val="kk-KZ"/>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lang w:val="kk-KZ"/>
              </w:rPr>
            </w:pPr>
            <w:r w:rsidRPr="00DB2A95">
              <w:rPr>
                <w:rFonts w:ascii="Times New Roman" w:eastAsia="Times New Roman" w:hAnsi="Times New Roman"/>
                <w:sz w:val="24"/>
                <w:szCs w:val="24"/>
                <w:lang w:val="kk-KZ" w:eastAsia="ru-RU"/>
              </w:rPr>
              <w:t xml:space="preserve">Семинар бағдарламасы, презентациялары, материалдары, хаттамасы  </w:t>
            </w:r>
          </w:p>
        </w:tc>
      </w:tr>
      <w:tr w:rsidR="00437C57"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FF28B4" w:rsidP="00FF28B4">
            <w:pPr>
              <w:pStyle w:val="afe"/>
              <w:rPr>
                <w:rFonts w:ascii="Times New Roman" w:hAnsi="Times New Roman"/>
                <w:sz w:val="24"/>
                <w:szCs w:val="24"/>
                <w:lang w:val="kk-KZ"/>
              </w:rPr>
            </w:pPr>
            <w:r>
              <w:rPr>
                <w:rFonts w:ascii="Times New Roman" w:hAnsi="Times New Roman"/>
                <w:color w:val="000000"/>
                <w:sz w:val="24"/>
                <w:szCs w:val="24"/>
                <w:lang w:val="kk-KZ"/>
              </w:rPr>
              <w:t>«</w:t>
            </w:r>
            <w:r w:rsidR="0030004D" w:rsidRPr="00DD03A0">
              <w:rPr>
                <w:rFonts w:ascii="Times New Roman" w:hAnsi="Times New Roman"/>
                <w:color w:val="000000"/>
                <w:sz w:val="24"/>
                <w:szCs w:val="24"/>
                <w:lang w:val="kk-KZ"/>
              </w:rPr>
              <w:t xml:space="preserve">Ауыл </w:t>
            </w:r>
            <w:r>
              <w:rPr>
                <w:rFonts w:ascii="Times New Roman" w:hAnsi="Times New Roman"/>
                <w:color w:val="000000"/>
                <w:sz w:val="24"/>
                <w:szCs w:val="24"/>
                <w:lang w:val="kk-KZ"/>
              </w:rPr>
              <w:t>–</w:t>
            </w:r>
            <w:r w:rsidR="0030004D" w:rsidRPr="00DD03A0">
              <w:rPr>
                <w:rFonts w:ascii="Times New Roman" w:hAnsi="Times New Roman"/>
                <w:color w:val="000000"/>
                <w:sz w:val="24"/>
                <w:szCs w:val="24"/>
                <w:lang w:val="kk-KZ"/>
              </w:rPr>
              <w:t xml:space="preserve"> Қала</w:t>
            </w:r>
            <w:r>
              <w:rPr>
                <w:rFonts w:ascii="Times New Roman" w:hAnsi="Times New Roman"/>
                <w:color w:val="000000"/>
                <w:sz w:val="24"/>
                <w:szCs w:val="24"/>
                <w:lang w:val="kk-KZ"/>
              </w:rPr>
              <w:t>»</w:t>
            </w:r>
            <w:r w:rsidR="0030004D" w:rsidRPr="00DD03A0">
              <w:rPr>
                <w:rFonts w:ascii="Times New Roman" w:hAnsi="Times New Roman"/>
                <w:color w:val="000000"/>
                <w:sz w:val="24"/>
                <w:szCs w:val="24"/>
                <w:lang w:val="kk-KZ"/>
              </w:rPr>
              <w:t xml:space="preserve"> облыстық жобасын жүзеге асыруда «Дарын»   мамандандырылға</w:t>
            </w:r>
            <w:r w:rsidR="00CA34CC">
              <w:rPr>
                <w:rFonts w:ascii="Times New Roman" w:hAnsi="Times New Roman"/>
                <w:color w:val="000000"/>
                <w:sz w:val="24"/>
                <w:szCs w:val="24"/>
                <w:lang w:val="kk-KZ"/>
              </w:rPr>
              <w:t xml:space="preserve">н мектеп интернатының және № 2 «Білім-инновация» </w:t>
            </w:r>
            <w:r w:rsidR="0030004D" w:rsidRPr="00DD03A0">
              <w:rPr>
                <w:rFonts w:ascii="Times New Roman" w:hAnsi="Times New Roman"/>
                <w:color w:val="000000"/>
                <w:sz w:val="24"/>
                <w:szCs w:val="24"/>
                <w:lang w:val="kk-KZ"/>
              </w:rPr>
              <w:t>лицей - интернатының  жоспарлы атқарған жұмыстары, тәжірибесі</w:t>
            </w:r>
            <w:r w:rsidR="0030004D" w:rsidRPr="00DD03A0">
              <w:rPr>
                <w:color w:val="000000"/>
                <w:sz w:val="24"/>
                <w:szCs w:val="24"/>
                <w:lang w:val="kk-KZ"/>
              </w:rPr>
              <w:t xml:space="preserve">.   </w:t>
            </w:r>
            <w:r w:rsidR="0030004D" w:rsidRPr="00DD03A0">
              <w:rPr>
                <w:rFonts w:ascii="Times New Roman" w:hAnsi="Times New Roman"/>
                <w:color w:val="000000"/>
                <w:sz w:val="24"/>
                <w:szCs w:val="24"/>
                <w:lang w:val="kk-KZ"/>
              </w:rPr>
              <w:t xml:space="preserve">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6C6654" w:rsidP="006A66D8">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30004D" w:rsidRPr="00DB2A95">
              <w:rPr>
                <w:rFonts w:ascii="Times New Roman" w:eastAsia="Times New Roman" w:hAnsi="Times New Roman"/>
                <w:sz w:val="24"/>
                <w:szCs w:val="24"/>
                <w:lang w:val="kk-KZ" w:eastAsia="ru-RU"/>
              </w:rPr>
              <w:t xml:space="preserve">аңтар  </w:t>
            </w:r>
            <w:r w:rsidR="006A66D8">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rPr>
            </w:pPr>
            <w:r w:rsidRPr="00DB2A95">
              <w:rPr>
                <w:rFonts w:ascii="Times New Roman" w:eastAsia="Times New Roman" w:hAnsi="Times New Roman"/>
                <w:sz w:val="24"/>
                <w:szCs w:val="24"/>
                <w:lang w:val="kk-KZ" w:eastAsia="ru-RU"/>
              </w:rPr>
              <w:t xml:space="preserve">Семинар бағдарламасы, презентациялары, материалдары, </w:t>
            </w:r>
            <w:r w:rsidRPr="00DB2A95">
              <w:rPr>
                <w:rFonts w:ascii="Times New Roman" w:eastAsia="Times New Roman" w:hAnsi="Times New Roman"/>
                <w:sz w:val="24"/>
                <w:szCs w:val="24"/>
                <w:lang w:val="kk-KZ" w:eastAsia="ru-RU"/>
              </w:rPr>
              <w:lastRenderedPageBreak/>
              <w:t xml:space="preserve">хаттамасы  </w:t>
            </w:r>
          </w:p>
        </w:tc>
      </w:tr>
      <w:tr w:rsidR="00437C57"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467B43" w:rsidP="00877D5A">
            <w:pPr>
              <w:pStyle w:val="afe"/>
              <w:rPr>
                <w:rFonts w:ascii="Times New Roman" w:hAnsi="Times New Roman"/>
                <w:b/>
                <w:sz w:val="24"/>
                <w:szCs w:val="24"/>
                <w:lang w:val="kk-KZ"/>
              </w:rPr>
            </w:pPr>
            <w:r>
              <w:rPr>
                <w:rFonts w:ascii="Times New Roman" w:hAnsi="Times New Roman"/>
                <w:sz w:val="24"/>
                <w:szCs w:val="24"/>
                <w:lang w:val="kk-KZ"/>
              </w:rPr>
              <w:t>«</w:t>
            </w:r>
            <w:r w:rsidR="0030004D" w:rsidRPr="00DD03A0">
              <w:rPr>
                <w:rFonts w:ascii="Times New Roman" w:hAnsi="Times New Roman"/>
                <w:sz w:val="24"/>
                <w:szCs w:val="24"/>
                <w:lang w:val="kk-KZ"/>
              </w:rPr>
              <w:t>Ауыл  мектебі»  жобасын  іске  асыру  бойынша  іс-шаралардың  ұйымдастырылуы:  нәтижелері</w:t>
            </w:r>
            <w:r w:rsidR="00CA34CC">
              <w:rPr>
                <w:rFonts w:ascii="Times New Roman" w:hAnsi="Times New Roman"/>
                <w:sz w:val="24"/>
                <w:szCs w:val="24"/>
                <w:lang w:val="kk-KZ"/>
              </w:rPr>
              <w:t>,  мәселелер»- Қарқаралы ауданы</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2651BB" w:rsidP="006A66D8">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w:t>
            </w:r>
            <w:r w:rsidR="0030004D" w:rsidRPr="00DB2A95">
              <w:rPr>
                <w:rFonts w:ascii="Times New Roman" w:eastAsia="Times New Roman" w:hAnsi="Times New Roman"/>
                <w:sz w:val="24"/>
                <w:szCs w:val="24"/>
                <w:lang w:val="kk-KZ" w:eastAsia="ru-RU"/>
              </w:rPr>
              <w:t xml:space="preserve">қпан </w:t>
            </w:r>
            <w:r w:rsidR="006A66D8">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lang w:val="kk-KZ"/>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lang w:val="kk-KZ"/>
              </w:rPr>
            </w:pPr>
            <w:r w:rsidRPr="00DB2A95">
              <w:rPr>
                <w:rFonts w:ascii="Times New Roman" w:eastAsia="Times New Roman" w:hAnsi="Times New Roman"/>
                <w:sz w:val="24"/>
                <w:szCs w:val="24"/>
                <w:lang w:val="kk-KZ" w:eastAsia="ru-RU"/>
              </w:rPr>
              <w:t xml:space="preserve"> Семинар бағдарламасы, презентациялары, материалдары, хаттамасы  </w:t>
            </w:r>
          </w:p>
        </w:tc>
      </w:tr>
      <w:tr w:rsidR="0030004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0004D" w:rsidRPr="009D09F0" w:rsidRDefault="0030004D" w:rsidP="009D09F0">
            <w:pPr>
              <w:pStyle w:val="aff0"/>
              <w:suppressAutoHyphens/>
              <w:spacing w:after="0" w:line="240" w:lineRule="auto"/>
              <w:ind w:left="360"/>
              <w:jc w:val="center"/>
              <w:rPr>
                <w:rFonts w:ascii="Times New Roman" w:hAnsi="Times New Roman"/>
                <w:b/>
                <w:sz w:val="24"/>
                <w:szCs w:val="24"/>
                <w:lang w:val="kk-KZ" w:bidi="en-US"/>
              </w:rPr>
            </w:pPr>
            <w:r w:rsidRPr="009D09F0">
              <w:rPr>
                <w:rFonts w:ascii="Times New Roman" w:hAnsi="Times New Roman"/>
                <w:b/>
                <w:sz w:val="24"/>
                <w:szCs w:val="24"/>
                <w:lang w:val="kk-KZ" w:bidi="en-US"/>
              </w:rPr>
              <w:t>Педагогтардың  озық  тәжірибелерін  зерделеу,  жалпылау  және  тарату</w:t>
            </w:r>
          </w:p>
        </w:tc>
      </w:tr>
      <w:tr w:rsidR="00A477FB" w:rsidRPr="00096960"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30004D" w:rsidP="00877D5A">
            <w:pPr>
              <w:pStyle w:val="afe"/>
              <w:rPr>
                <w:rFonts w:ascii="Times New Roman" w:hAnsi="Times New Roman"/>
                <w:sz w:val="24"/>
                <w:szCs w:val="24"/>
                <w:lang w:val="kk-KZ" w:eastAsia="ru-RU"/>
              </w:rPr>
            </w:pPr>
            <w:r w:rsidRPr="00DD03A0">
              <w:rPr>
                <w:rFonts w:ascii="Times New Roman" w:hAnsi="Times New Roman"/>
                <w:sz w:val="24"/>
                <w:szCs w:val="24"/>
                <w:lang w:val="kk-KZ" w:eastAsia="ru-RU"/>
              </w:rPr>
              <w:t xml:space="preserve">Шағын  жинақты  мектептердегі  біріктірілген  сыныптардағы сабақты  жоспарлау  ерекшеліктері.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437C57" w:rsidP="00437C57">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30004D" w:rsidRPr="00DB2A95">
              <w:rPr>
                <w:rFonts w:ascii="Times New Roman" w:eastAsia="Times New Roman" w:hAnsi="Times New Roman"/>
                <w:sz w:val="24"/>
                <w:szCs w:val="24"/>
                <w:lang w:val="kk-KZ" w:eastAsia="ru-RU"/>
              </w:rPr>
              <w:t xml:space="preserve">азан, қараша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rFonts w:ascii="Times New Roman" w:hAnsi="Times New Roman"/>
                <w:sz w:val="24"/>
                <w:szCs w:val="24"/>
                <w:lang w:val="kk-KZ" w:eastAsia="ru-RU"/>
              </w:rPr>
            </w:pPr>
            <w:r w:rsidRPr="00DB2A95">
              <w:rPr>
                <w:rFonts w:ascii="Times New Roman" w:hAnsi="Times New Roman"/>
                <w:sz w:val="24"/>
                <w:szCs w:val="24"/>
                <w:lang w:val="kk-KZ" w:eastAsia="ru-RU"/>
              </w:rPr>
              <w:t>Контаев С.С., 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rFonts w:ascii="Times New Roman" w:eastAsia="Times New Roman" w:hAnsi="Times New Roman"/>
                <w:sz w:val="24"/>
                <w:szCs w:val="24"/>
                <w:lang w:val="kk-KZ" w:eastAsia="ru-RU"/>
              </w:rPr>
            </w:pPr>
            <w:r w:rsidRPr="00DB2A95">
              <w:rPr>
                <w:rFonts w:ascii="Times New Roman" w:eastAsia="Times New Roman" w:hAnsi="Times New Roman"/>
                <w:sz w:val="24"/>
                <w:szCs w:val="24"/>
                <w:lang w:val="kk-KZ" w:eastAsia="ru-RU"/>
              </w:rPr>
              <w:t xml:space="preserve"> Ауыл  мектептерінен ұсынылған мұғалім-дердің   біріктірілген сыныптардағы қысқа мерзімді жоспарларын зерделеу         </w:t>
            </w:r>
          </w:p>
        </w:tc>
      </w:tr>
      <w:tr w:rsidR="00A477FB"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30004D" w:rsidP="00877D5A">
            <w:pPr>
              <w:pStyle w:val="afe"/>
              <w:rPr>
                <w:rFonts w:ascii="Times New Roman" w:hAnsi="Times New Roman"/>
                <w:sz w:val="24"/>
                <w:szCs w:val="24"/>
                <w:lang w:val="kk-KZ" w:eastAsia="ru-RU"/>
              </w:rPr>
            </w:pPr>
            <w:r w:rsidRPr="00DD03A0">
              <w:rPr>
                <w:rFonts w:ascii="Times New Roman" w:hAnsi="Times New Roman"/>
                <w:sz w:val="24"/>
                <w:szCs w:val="24"/>
                <w:lang w:val="kk-KZ" w:eastAsia="ru-RU"/>
              </w:rPr>
              <w:t xml:space="preserve"> «Үздік  тірек  мектебі»  облыстық  байқауы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437C57" w:rsidP="00437C57">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30004D" w:rsidRPr="00DB2A95">
              <w:rPr>
                <w:rFonts w:ascii="Times New Roman" w:eastAsia="Times New Roman" w:hAnsi="Times New Roman"/>
                <w:sz w:val="24"/>
                <w:szCs w:val="24"/>
                <w:lang w:val="kk-KZ" w:eastAsia="ru-RU"/>
              </w:rPr>
              <w:t xml:space="preserve">араша  </w:t>
            </w:r>
            <w:r>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sz w:val="24"/>
                <w:szCs w:val="24"/>
              </w:rPr>
            </w:pPr>
            <w:r w:rsidRPr="00DB2A95">
              <w:rPr>
                <w:rFonts w:ascii="Times New Roman" w:hAnsi="Times New Roman"/>
                <w:sz w:val="24"/>
                <w:szCs w:val="24"/>
                <w:lang w:val="kk-KZ" w:eastAsia="ru-RU"/>
              </w:rPr>
              <w:t>Контаев С.С., 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0C74F3" w:rsidP="00877D5A">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Байқау е</w:t>
            </w:r>
            <w:r w:rsidR="0030004D" w:rsidRPr="00DB2A95">
              <w:rPr>
                <w:rFonts w:ascii="Times New Roman" w:eastAsia="Times New Roman" w:hAnsi="Times New Roman"/>
                <w:sz w:val="24"/>
                <w:szCs w:val="24"/>
                <w:lang w:val="kk-KZ" w:eastAsia="ru-RU"/>
              </w:rPr>
              <w:t xml:space="preserve">режесі,          тірек мектептерінің презентациялары, конкурс қорытындысы, марапаттау  </w:t>
            </w:r>
          </w:p>
        </w:tc>
      </w:tr>
      <w:tr w:rsidR="00A477FB"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30004D" w:rsidRPr="00DD03A0" w:rsidRDefault="0030004D" w:rsidP="00877D5A">
            <w:pPr>
              <w:spacing w:after="0" w:line="240" w:lineRule="auto"/>
              <w:rPr>
                <w:rFonts w:ascii="Times New Roman" w:hAnsi="Times New Roman"/>
                <w:color w:val="000000"/>
                <w:sz w:val="24"/>
                <w:szCs w:val="24"/>
                <w:lang w:val="kk-KZ"/>
              </w:rPr>
            </w:pPr>
            <w:r w:rsidRPr="00DD03A0">
              <w:rPr>
                <w:rFonts w:ascii="Times New Roman" w:hAnsi="Times New Roman"/>
                <w:bCs/>
                <w:sz w:val="24"/>
                <w:szCs w:val="24"/>
                <w:lang w:val="kk-KZ"/>
              </w:rPr>
              <w:t xml:space="preserve">«Шағын  жинақты  мектеп  оқушыларының </w:t>
            </w:r>
            <w:r w:rsidRPr="00DD03A0">
              <w:rPr>
                <w:rFonts w:ascii="Times New Roman" w:hAnsi="Times New Roman"/>
                <w:b/>
                <w:bCs/>
                <w:sz w:val="24"/>
                <w:szCs w:val="24"/>
                <w:lang w:val="kk-KZ"/>
              </w:rPr>
              <w:t>«</w:t>
            </w:r>
            <w:r w:rsidRPr="00DD03A0">
              <w:rPr>
                <w:rFonts w:ascii="Times New Roman" w:hAnsi="Times New Roman"/>
                <w:bCs/>
                <w:sz w:val="24"/>
                <w:szCs w:val="24"/>
                <w:lang w:val="kk-KZ"/>
              </w:rPr>
              <w:t>Ұшқыр ой алаңы» дебаттық қозғалысы</w:t>
            </w:r>
            <w:r w:rsidRPr="00DD03A0">
              <w:rPr>
                <w:rFonts w:ascii="Times New Roman" w:hAnsi="Times New Roman"/>
                <w:b/>
                <w:bCs/>
                <w:sz w:val="24"/>
                <w:szCs w:val="24"/>
                <w:lang w:val="kk-KZ"/>
              </w:rPr>
              <w:t>»</w:t>
            </w:r>
            <w:r w:rsidRPr="00DD03A0">
              <w:rPr>
                <w:rFonts w:ascii="Times New Roman" w:hAnsi="Times New Roman"/>
                <w:bCs/>
                <w:sz w:val="24"/>
                <w:szCs w:val="24"/>
                <w:lang w:val="kk-KZ"/>
              </w:rPr>
              <w:t xml:space="preserve">  жалпыұлттық  мәдени  білім  беру  ж</w:t>
            </w:r>
            <w:r w:rsidR="00437C57">
              <w:rPr>
                <w:rFonts w:ascii="Times New Roman" w:hAnsi="Times New Roman"/>
                <w:bCs/>
                <w:sz w:val="24"/>
                <w:szCs w:val="24"/>
                <w:lang w:val="kk-KZ"/>
              </w:rPr>
              <w:t>обасының     жүзеге  асырылуы</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437C57" w:rsidP="006E4FCE">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30004D" w:rsidRPr="00DB2A95">
              <w:rPr>
                <w:rFonts w:ascii="Times New Roman" w:eastAsia="Times New Roman" w:hAnsi="Times New Roman"/>
                <w:sz w:val="24"/>
                <w:szCs w:val="24"/>
                <w:lang w:val="kk-KZ" w:eastAsia="ru-RU"/>
              </w:rPr>
              <w:t xml:space="preserve">аңтар  </w:t>
            </w:r>
            <w:r w:rsidR="006E4FCE">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rFonts w:ascii="Times New Roman" w:hAnsi="Times New Roman"/>
                <w:sz w:val="24"/>
                <w:szCs w:val="24"/>
                <w:lang w:val="kk-KZ" w:eastAsia="ru-RU"/>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rFonts w:ascii="Times New Roman" w:eastAsia="Times New Roman" w:hAnsi="Times New Roman"/>
                <w:sz w:val="24"/>
                <w:szCs w:val="24"/>
                <w:lang w:val="kk-KZ" w:eastAsia="ru-RU"/>
              </w:rPr>
            </w:pPr>
            <w:r w:rsidRPr="00DB2A95">
              <w:rPr>
                <w:rFonts w:ascii="Times New Roman" w:eastAsia="Times New Roman" w:hAnsi="Times New Roman"/>
                <w:sz w:val="24"/>
                <w:szCs w:val="24"/>
                <w:lang w:val="kk-KZ" w:eastAsia="ru-RU"/>
              </w:rPr>
              <w:t>Аналитикалық  анықтама</w:t>
            </w:r>
          </w:p>
        </w:tc>
      </w:tr>
      <w:tr w:rsidR="00A477FB"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30004D" w:rsidRPr="009D09F0" w:rsidRDefault="0030004D"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tcPr>
          <w:p w:rsidR="0030004D" w:rsidRPr="00DD03A0" w:rsidRDefault="0030004D" w:rsidP="00877D5A">
            <w:pPr>
              <w:spacing w:after="0" w:line="240" w:lineRule="auto"/>
              <w:rPr>
                <w:rFonts w:ascii="Times New Roman" w:hAnsi="Times New Roman"/>
                <w:sz w:val="24"/>
                <w:szCs w:val="24"/>
                <w:lang w:val="kk-KZ"/>
              </w:rPr>
            </w:pPr>
            <w:r w:rsidRPr="00DD03A0">
              <w:rPr>
                <w:rFonts w:ascii="Times New Roman" w:hAnsi="Times New Roman"/>
                <w:sz w:val="24"/>
                <w:szCs w:val="24"/>
                <w:lang w:val="kk-KZ"/>
              </w:rPr>
              <w:t xml:space="preserve"> «Ауыл  мектебі»  жобасының  Ақтоғай   ауданында   іске  асырылуы   бой</w:t>
            </w:r>
            <w:r w:rsidR="00437C57">
              <w:rPr>
                <w:rFonts w:ascii="Times New Roman" w:hAnsi="Times New Roman"/>
                <w:sz w:val="24"/>
                <w:szCs w:val="24"/>
                <w:lang w:val="kk-KZ"/>
              </w:rPr>
              <w:t>ынша   жұмыстарын   зерделеу</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437C57" w:rsidP="006E4FCE">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н</w:t>
            </w:r>
            <w:r w:rsidR="0030004D" w:rsidRPr="00DB2A95">
              <w:rPr>
                <w:rFonts w:ascii="Times New Roman" w:eastAsia="Times New Roman" w:hAnsi="Times New Roman"/>
                <w:sz w:val="24"/>
                <w:szCs w:val="24"/>
                <w:lang w:val="kk-KZ" w:eastAsia="ru-RU"/>
              </w:rPr>
              <w:t xml:space="preserve">аурыз </w:t>
            </w:r>
            <w:r w:rsidR="006E4FCE">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pStyle w:val="afe"/>
              <w:rPr>
                <w:rFonts w:ascii="Times New Roman" w:hAnsi="Times New Roman"/>
                <w:sz w:val="24"/>
                <w:szCs w:val="24"/>
                <w:lang w:eastAsia="ru-RU"/>
              </w:rPr>
            </w:pPr>
            <w:r w:rsidRPr="00DB2A95">
              <w:rPr>
                <w:rFonts w:ascii="Times New Roman" w:hAnsi="Times New Roman"/>
                <w:sz w:val="24"/>
                <w:szCs w:val="24"/>
                <w:lang w:eastAsia="ru-RU"/>
              </w:rPr>
              <w:t>Контаев С.С.</w:t>
            </w:r>
          </w:p>
          <w:p w:rsidR="0030004D" w:rsidRPr="00DB2A95" w:rsidRDefault="0030004D" w:rsidP="00877D5A">
            <w:pPr>
              <w:pStyle w:val="afe"/>
              <w:rPr>
                <w:rFonts w:ascii="Times New Roman" w:hAnsi="Times New Roman"/>
                <w:sz w:val="24"/>
                <w:szCs w:val="24"/>
                <w:lang w:eastAsia="ru-RU"/>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0004D" w:rsidRPr="00DB2A95" w:rsidRDefault="0030004D" w:rsidP="00877D5A">
            <w:pPr>
              <w:spacing w:after="0" w:line="240" w:lineRule="auto"/>
              <w:rPr>
                <w:rFonts w:ascii="Times New Roman" w:hAnsi="Times New Roman"/>
                <w:sz w:val="24"/>
                <w:szCs w:val="24"/>
              </w:rPr>
            </w:pPr>
            <w:r w:rsidRPr="00DB2A95">
              <w:rPr>
                <w:rFonts w:ascii="Times New Roman" w:hAnsi="Times New Roman"/>
                <w:sz w:val="24"/>
                <w:szCs w:val="24"/>
                <w:lang w:val="kk-KZ"/>
              </w:rPr>
              <w:t xml:space="preserve"> Зерделеу қорытындысының анықтамасы</w:t>
            </w:r>
          </w:p>
        </w:tc>
      </w:tr>
      <w:tr w:rsidR="000C74F3" w:rsidRPr="006E4FCE"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0C74F3" w:rsidRPr="009D09F0" w:rsidRDefault="000C74F3"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tcPr>
          <w:p w:rsidR="000C74F3" w:rsidRPr="00DD03A0" w:rsidRDefault="000C74F3" w:rsidP="006E4FCE">
            <w:pPr>
              <w:spacing w:after="0" w:line="240" w:lineRule="auto"/>
              <w:rPr>
                <w:rFonts w:ascii="Times New Roman" w:hAnsi="Times New Roman"/>
                <w:sz w:val="24"/>
                <w:szCs w:val="24"/>
                <w:lang w:val="kk-KZ"/>
              </w:rPr>
            </w:pPr>
            <w:r w:rsidRPr="006E4FCE">
              <w:rPr>
                <w:rFonts w:ascii="Times New Roman" w:hAnsi="Times New Roman"/>
                <w:sz w:val="24"/>
                <w:szCs w:val="24"/>
                <w:lang w:val="kk-KZ"/>
              </w:rPr>
              <w:t xml:space="preserve">Абай, Жаңаарқа аудандарының шағын жинақталған мектептерінде мектептердің дайындығын, ата-аналар мен оқушылардың </w:t>
            </w:r>
            <w:r>
              <w:rPr>
                <w:rFonts w:ascii="Times New Roman" w:hAnsi="Times New Roman"/>
                <w:sz w:val="24"/>
                <w:szCs w:val="24"/>
                <w:lang w:val="kk-KZ"/>
              </w:rPr>
              <w:t>ұсыныстарын</w:t>
            </w:r>
            <w:r w:rsidRPr="006E4FCE">
              <w:rPr>
                <w:rFonts w:ascii="Times New Roman" w:hAnsi="Times New Roman"/>
                <w:sz w:val="24"/>
                <w:szCs w:val="24"/>
                <w:lang w:val="kk-KZ"/>
              </w:rPr>
              <w:t xml:space="preserve"> ескере отырып, үш тілде оқытуды кезең-кезеңімен енгізу</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tcPr>
          <w:p w:rsidR="000C74F3" w:rsidRDefault="000C74F3" w:rsidP="00877D5A">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w:t>
            </w:r>
            <w:r w:rsidRPr="00DB2A95">
              <w:rPr>
                <w:rFonts w:ascii="Times New Roman" w:eastAsia="Times New Roman" w:hAnsi="Times New Roman"/>
                <w:sz w:val="24"/>
                <w:szCs w:val="24"/>
                <w:lang w:val="kk-KZ" w:eastAsia="ru-RU"/>
              </w:rPr>
              <w:t>әуір</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rsidR="000C74F3" w:rsidRPr="00DB2A95" w:rsidRDefault="000C74F3" w:rsidP="00877D5A">
            <w:pPr>
              <w:spacing w:after="0" w:line="240" w:lineRule="auto"/>
              <w:rPr>
                <w:rFonts w:ascii="Times New Roman" w:hAnsi="Times New Roman"/>
                <w:sz w:val="24"/>
                <w:szCs w:val="24"/>
                <w:lang w:val="kk-KZ" w:eastAsia="ru-RU"/>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0C74F3" w:rsidRPr="00DB2A95" w:rsidRDefault="000C74F3" w:rsidP="00877D5A">
            <w:pPr>
              <w:spacing w:after="0" w:line="240" w:lineRule="auto"/>
              <w:rPr>
                <w:rFonts w:ascii="Times New Roman" w:eastAsia="Times New Roman" w:hAnsi="Times New Roman"/>
                <w:sz w:val="24"/>
                <w:szCs w:val="24"/>
                <w:lang w:val="kk-KZ" w:eastAsia="ru-RU"/>
              </w:rPr>
            </w:pPr>
            <w:r w:rsidRPr="00DB2A95">
              <w:rPr>
                <w:rFonts w:ascii="Times New Roman" w:eastAsia="Times New Roman" w:hAnsi="Times New Roman"/>
                <w:sz w:val="24"/>
                <w:szCs w:val="24"/>
                <w:lang w:val="kk-KZ" w:eastAsia="ru-RU"/>
              </w:rPr>
              <w:t>Зерттеу,   аналитикалық  анықтама</w:t>
            </w:r>
          </w:p>
        </w:tc>
      </w:tr>
      <w:tr w:rsidR="000C74F3" w:rsidRPr="00CA34CC"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0C74F3" w:rsidRPr="009D09F0" w:rsidRDefault="000C74F3"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tcPr>
          <w:p w:rsidR="000C74F3" w:rsidRPr="006E4FCE" w:rsidRDefault="000C74F3" w:rsidP="000C74F3">
            <w:pPr>
              <w:spacing w:after="0" w:line="240" w:lineRule="auto"/>
              <w:rPr>
                <w:rFonts w:ascii="Times New Roman" w:hAnsi="Times New Roman"/>
                <w:sz w:val="24"/>
                <w:szCs w:val="24"/>
                <w:lang w:val="kk-KZ"/>
              </w:rPr>
            </w:pPr>
            <w:r w:rsidRPr="00DD03A0">
              <w:rPr>
                <w:rFonts w:ascii="Times New Roman" w:hAnsi="Times New Roman"/>
                <w:sz w:val="24"/>
                <w:szCs w:val="24"/>
                <w:lang w:val="kk-KZ"/>
              </w:rPr>
              <w:t>Қарағанды  облысындағы  шағын  жинақты  мектептердің  жағдайы  мен  даму  перспективасын  зерделеу.  ШЖМ  желісін  оңтайландыру  және  Т</w:t>
            </w:r>
            <w:r w:rsidR="00CA34CC">
              <w:rPr>
                <w:rFonts w:ascii="Times New Roman" w:hAnsi="Times New Roman"/>
                <w:sz w:val="24"/>
                <w:szCs w:val="24"/>
                <w:lang w:val="kk-KZ"/>
              </w:rPr>
              <w:t>ірек  мектептерін  (РО)  құру</w:t>
            </w:r>
            <w:r w:rsidRPr="00DD03A0">
              <w:rPr>
                <w:rFonts w:ascii="Times New Roman" w:hAnsi="Times New Roman"/>
                <w:sz w:val="24"/>
                <w:szCs w:val="24"/>
                <w:lang w:val="kk-KZ"/>
              </w:rPr>
              <w:t xml:space="preserve">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tcPr>
          <w:p w:rsidR="000C74F3" w:rsidRPr="00DB2A95" w:rsidRDefault="000C74F3" w:rsidP="000C74F3">
            <w:pPr>
              <w:spacing w:after="0" w:line="240" w:lineRule="auto"/>
              <w:rPr>
                <w:rFonts w:ascii="Times New Roman" w:eastAsia="Times New Roman" w:hAnsi="Times New Roman"/>
                <w:sz w:val="24"/>
                <w:szCs w:val="24"/>
                <w:lang w:val="kk-KZ" w:eastAsia="ru-RU"/>
              </w:rPr>
            </w:pPr>
            <w:r>
              <w:rPr>
                <w:rFonts w:ascii="Times New Roman" w:hAnsi="Times New Roman"/>
                <w:sz w:val="24"/>
                <w:szCs w:val="24"/>
                <w:lang w:val="kk-KZ"/>
              </w:rPr>
              <w:t xml:space="preserve">мамыр </w:t>
            </w:r>
            <w:r w:rsidRPr="00DB2A95">
              <w:rPr>
                <w:rFonts w:ascii="Times New Roman" w:hAnsi="Times New Roman"/>
                <w:sz w:val="24"/>
                <w:szCs w:val="24"/>
                <w:lang w:val="kk-KZ"/>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rsidR="000C74F3" w:rsidRPr="00CA34CC" w:rsidRDefault="000C74F3" w:rsidP="00877D5A">
            <w:pPr>
              <w:pStyle w:val="afe"/>
              <w:rPr>
                <w:rFonts w:ascii="Times New Roman" w:hAnsi="Times New Roman"/>
                <w:sz w:val="24"/>
                <w:szCs w:val="24"/>
                <w:lang w:val="kk-KZ" w:eastAsia="ru-RU"/>
              </w:rPr>
            </w:pPr>
            <w:r w:rsidRPr="00DB2A95">
              <w:rPr>
                <w:rFonts w:ascii="Times New Roman" w:hAnsi="Times New Roman"/>
                <w:sz w:val="24"/>
                <w:szCs w:val="24"/>
                <w:lang w:val="kk-KZ" w:eastAsia="ru-RU"/>
              </w:rPr>
              <w:t xml:space="preserve">  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0C74F3" w:rsidRPr="00DB2A95" w:rsidRDefault="000C74F3" w:rsidP="00877D5A">
            <w:pPr>
              <w:pStyle w:val="afe"/>
              <w:rPr>
                <w:rFonts w:ascii="Times New Roman" w:hAnsi="Times New Roman"/>
                <w:sz w:val="24"/>
                <w:szCs w:val="24"/>
                <w:lang w:val="kk-KZ" w:eastAsia="ru-RU"/>
              </w:rPr>
            </w:pPr>
            <w:r w:rsidRPr="00DB2A95">
              <w:rPr>
                <w:rFonts w:ascii="Times New Roman" w:hAnsi="Times New Roman"/>
                <w:sz w:val="24"/>
                <w:szCs w:val="24"/>
                <w:lang w:val="kk-KZ" w:eastAsia="ru-RU"/>
              </w:rPr>
              <w:t>Аналитикалық анықтама</w:t>
            </w:r>
          </w:p>
          <w:p w:rsidR="000C74F3" w:rsidRPr="00CA34CC" w:rsidRDefault="000C74F3" w:rsidP="00877D5A">
            <w:pPr>
              <w:pStyle w:val="afe"/>
              <w:rPr>
                <w:rFonts w:ascii="Times New Roman" w:hAnsi="Times New Roman"/>
                <w:sz w:val="24"/>
                <w:szCs w:val="24"/>
                <w:lang w:val="kk-KZ" w:eastAsia="ru-RU"/>
              </w:rPr>
            </w:pPr>
            <w:r w:rsidRPr="00DB2A95">
              <w:rPr>
                <w:rFonts w:ascii="Times New Roman" w:hAnsi="Times New Roman"/>
                <w:sz w:val="24"/>
                <w:szCs w:val="24"/>
                <w:lang w:val="kk-KZ" w:eastAsia="ru-RU"/>
              </w:rPr>
              <w:t xml:space="preserve"> </w:t>
            </w:r>
          </w:p>
        </w:tc>
      </w:tr>
      <w:tr w:rsidR="000C74F3" w:rsidRPr="00096960"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0C74F3" w:rsidRPr="009D09F0" w:rsidRDefault="000C74F3"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0C74F3" w:rsidRPr="00DD03A0" w:rsidRDefault="000C74F3" w:rsidP="000C74F3">
            <w:pPr>
              <w:pStyle w:val="afe"/>
              <w:rPr>
                <w:rFonts w:ascii="Times New Roman" w:hAnsi="Times New Roman"/>
                <w:sz w:val="24"/>
                <w:szCs w:val="24"/>
                <w:lang w:val="kk-KZ"/>
              </w:rPr>
            </w:pPr>
            <w:r>
              <w:rPr>
                <w:rFonts w:ascii="Times New Roman" w:hAnsi="Times New Roman"/>
                <w:sz w:val="24"/>
                <w:szCs w:val="24"/>
                <w:lang w:val="kk-KZ"/>
              </w:rPr>
              <w:t>«</w:t>
            </w:r>
            <w:r w:rsidRPr="000C74F3">
              <w:rPr>
                <w:rFonts w:ascii="Times New Roman" w:hAnsi="Times New Roman"/>
                <w:sz w:val="24"/>
                <w:szCs w:val="24"/>
                <w:lang w:val="kk-KZ"/>
              </w:rPr>
              <w:t>Шағын жи</w:t>
            </w:r>
            <w:r>
              <w:rPr>
                <w:rFonts w:ascii="Times New Roman" w:hAnsi="Times New Roman"/>
                <w:sz w:val="24"/>
                <w:szCs w:val="24"/>
                <w:lang w:val="kk-KZ"/>
              </w:rPr>
              <w:t xml:space="preserve">нақты мектептің үздік оқытушысы» </w:t>
            </w:r>
            <w:r w:rsidRPr="000C74F3">
              <w:rPr>
                <w:rFonts w:ascii="Times New Roman" w:hAnsi="Times New Roman"/>
                <w:sz w:val="24"/>
                <w:szCs w:val="24"/>
                <w:lang w:val="kk-KZ"/>
              </w:rPr>
              <w:t xml:space="preserve">облыстық </w:t>
            </w:r>
            <w:r>
              <w:rPr>
                <w:rFonts w:ascii="Times New Roman" w:hAnsi="Times New Roman"/>
                <w:sz w:val="24"/>
                <w:szCs w:val="24"/>
                <w:lang w:val="kk-KZ"/>
              </w:rPr>
              <w:t>байқауын</w:t>
            </w:r>
            <w:r w:rsidRPr="000C74F3">
              <w:rPr>
                <w:rFonts w:ascii="Times New Roman" w:hAnsi="Times New Roman"/>
                <w:sz w:val="24"/>
                <w:szCs w:val="24"/>
                <w:lang w:val="kk-KZ"/>
              </w:rPr>
              <w:t xml:space="preserve"> өткізу</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tcPr>
          <w:p w:rsidR="000C74F3" w:rsidRPr="00DB2A95" w:rsidRDefault="000C74F3" w:rsidP="00877D5A">
            <w:pPr>
              <w:spacing w:after="0" w:line="240" w:lineRule="auto"/>
              <w:rPr>
                <w:rFonts w:ascii="Times New Roman" w:eastAsia="Times New Roman" w:hAnsi="Times New Roman"/>
                <w:sz w:val="24"/>
                <w:szCs w:val="24"/>
                <w:lang w:val="kk-KZ" w:eastAsia="ru-RU"/>
              </w:rPr>
            </w:pPr>
            <w:r>
              <w:rPr>
                <w:rFonts w:ascii="Times New Roman" w:hAnsi="Times New Roman"/>
                <w:sz w:val="24"/>
                <w:szCs w:val="24"/>
                <w:lang w:val="kk-KZ"/>
              </w:rPr>
              <w:t>мамыр</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rsidR="000C74F3" w:rsidRPr="00DB2A95" w:rsidRDefault="000C74F3" w:rsidP="000C74F3">
            <w:pPr>
              <w:pStyle w:val="afe"/>
              <w:rPr>
                <w:rFonts w:ascii="Times New Roman" w:hAnsi="Times New Roman"/>
                <w:sz w:val="24"/>
                <w:szCs w:val="24"/>
                <w:lang w:eastAsia="ru-RU"/>
              </w:rPr>
            </w:pPr>
            <w:r w:rsidRPr="00DB2A95">
              <w:rPr>
                <w:rFonts w:ascii="Times New Roman" w:hAnsi="Times New Roman"/>
                <w:sz w:val="24"/>
                <w:szCs w:val="24"/>
                <w:lang w:eastAsia="ru-RU"/>
              </w:rPr>
              <w:t>Контаев С.С.</w:t>
            </w:r>
          </w:p>
          <w:p w:rsidR="000C74F3" w:rsidRPr="000C74F3" w:rsidRDefault="000C74F3" w:rsidP="000C74F3">
            <w:pPr>
              <w:pStyle w:val="afe"/>
              <w:rPr>
                <w:rFonts w:ascii="Times New Roman" w:hAnsi="Times New Roman"/>
                <w:sz w:val="24"/>
                <w:szCs w:val="24"/>
                <w:lang w:val="kk-KZ" w:eastAsia="ru-RU"/>
              </w:rPr>
            </w:pPr>
            <w:r w:rsidRPr="00DB2A95">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0C74F3" w:rsidRPr="000C74F3" w:rsidRDefault="000C74F3" w:rsidP="00DD7567">
            <w:pPr>
              <w:pStyle w:val="afe"/>
              <w:rPr>
                <w:rFonts w:ascii="Times New Roman" w:hAnsi="Times New Roman"/>
                <w:sz w:val="24"/>
                <w:szCs w:val="24"/>
                <w:lang w:val="kk-KZ" w:eastAsia="ru-RU"/>
              </w:rPr>
            </w:pPr>
            <w:r>
              <w:rPr>
                <w:rFonts w:ascii="Times New Roman" w:hAnsi="Times New Roman"/>
                <w:sz w:val="24"/>
                <w:szCs w:val="24"/>
                <w:lang w:val="kk-KZ" w:eastAsia="ru-RU"/>
              </w:rPr>
              <w:t>Бұйрық, е</w:t>
            </w:r>
            <w:r w:rsidRPr="00DB2A95">
              <w:rPr>
                <w:rFonts w:ascii="Times New Roman" w:hAnsi="Times New Roman"/>
                <w:sz w:val="24"/>
                <w:szCs w:val="24"/>
                <w:lang w:val="kk-KZ" w:eastAsia="ru-RU"/>
              </w:rPr>
              <w:t xml:space="preserve">реже,          </w:t>
            </w:r>
            <w:r w:rsidR="00DD7567">
              <w:rPr>
                <w:rFonts w:ascii="Times New Roman" w:hAnsi="Times New Roman"/>
                <w:sz w:val="24"/>
                <w:szCs w:val="24"/>
                <w:lang w:val="kk-KZ"/>
              </w:rPr>
              <w:t xml:space="preserve">байқаудың </w:t>
            </w:r>
            <w:r w:rsidRPr="00DB2A95">
              <w:rPr>
                <w:rFonts w:ascii="Times New Roman" w:hAnsi="Times New Roman"/>
                <w:sz w:val="24"/>
                <w:szCs w:val="24"/>
                <w:lang w:val="kk-KZ" w:eastAsia="ru-RU"/>
              </w:rPr>
              <w:t>қорытындысы,</w:t>
            </w:r>
            <w:r>
              <w:rPr>
                <w:rFonts w:ascii="Times New Roman" w:hAnsi="Times New Roman"/>
                <w:sz w:val="24"/>
                <w:szCs w:val="24"/>
                <w:lang w:val="kk-KZ" w:eastAsia="ru-RU"/>
              </w:rPr>
              <w:t xml:space="preserve"> </w:t>
            </w:r>
            <w:r w:rsidRPr="00DB2A95">
              <w:rPr>
                <w:rFonts w:ascii="Times New Roman" w:hAnsi="Times New Roman"/>
                <w:sz w:val="24"/>
                <w:szCs w:val="24"/>
                <w:lang w:val="kk-KZ" w:eastAsia="ru-RU"/>
              </w:rPr>
              <w:t xml:space="preserve">марапаттау  </w:t>
            </w:r>
          </w:p>
        </w:tc>
      </w:tr>
      <w:tr w:rsidR="000C74F3" w:rsidRPr="000C74F3"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C74F3" w:rsidRPr="000C74F3" w:rsidRDefault="004A1624" w:rsidP="009D09F0">
            <w:pPr>
              <w:pStyle w:val="a6"/>
              <w:suppressAutoHyphens/>
              <w:spacing w:before="0" w:beforeAutospacing="0" w:after="0" w:afterAutospacing="0"/>
              <w:ind w:left="360"/>
              <w:contextualSpacing/>
              <w:jc w:val="center"/>
              <w:rPr>
                <w:b/>
                <w:lang w:val="kk-KZ" w:bidi="en-US"/>
              </w:rPr>
            </w:pPr>
            <w:r>
              <w:rPr>
                <w:b/>
                <w:lang w:val="kk-KZ"/>
              </w:rPr>
              <w:t>З</w:t>
            </w:r>
            <w:r w:rsidR="000C74F3" w:rsidRPr="00137192">
              <w:rPr>
                <w:b/>
                <w:lang w:val="kk-KZ"/>
              </w:rPr>
              <w:t>ерттеулерді  ұйымдастыру  және  жүргізу</w:t>
            </w:r>
          </w:p>
        </w:tc>
      </w:tr>
      <w:tr w:rsidR="0040451F"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0C74F3" w:rsidRPr="009D09F0" w:rsidRDefault="000C74F3"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tcPr>
          <w:p w:rsidR="000C74F3" w:rsidRPr="00DD03A0" w:rsidRDefault="000C74F3" w:rsidP="00877D5A">
            <w:pPr>
              <w:spacing w:after="0" w:line="240" w:lineRule="auto"/>
              <w:rPr>
                <w:rFonts w:ascii="Times New Roman" w:hAnsi="Times New Roman"/>
                <w:sz w:val="24"/>
                <w:szCs w:val="24"/>
                <w:lang w:val="kk-KZ"/>
              </w:rPr>
            </w:pPr>
            <w:r w:rsidRPr="00DD03A0">
              <w:rPr>
                <w:rFonts w:ascii="Times New Roman" w:hAnsi="Times New Roman"/>
                <w:sz w:val="24"/>
                <w:szCs w:val="24"/>
                <w:lang w:val="kk-KZ"/>
              </w:rPr>
              <w:t xml:space="preserve">Селолық  аудандардағы шағын  жинақты  мектеп   оқушыларының  білім  сапасына  сараптамалық  талдау  жүргізу.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0C74F3" w:rsidRPr="00137192" w:rsidRDefault="00A43415" w:rsidP="00877D5A">
            <w:pPr>
              <w:spacing w:after="0" w:line="240" w:lineRule="auto"/>
              <w:rPr>
                <w:rFonts w:ascii="Times New Roman" w:hAnsi="Times New Roman"/>
                <w:sz w:val="24"/>
                <w:szCs w:val="24"/>
                <w:lang w:val="kk-KZ"/>
              </w:rPr>
            </w:pPr>
            <w:r>
              <w:rPr>
                <w:rFonts w:ascii="Times New Roman" w:hAnsi="Times New Roman"/>
                <w:sz w:val="24"/>
                <w:szCs w:val="24"/>
                <w:lang w:val="kk-KZ"/>
              </w:rPr>
              <w:t>қ</w:t>
            </w:r>
            <w:r w:rsidR="000C74F3" w:rsidRPr="00137192">
              <w:rPr>
                <w:rFonts w:ascii="Times New Roman" w:hAnsi="Times New Roman"/>
                <w:sz w:val="24"/>
                <w:szCs w:val="24"/>
                <w:lang w:val="kk-KZ"/>
              </w:rPr>
              <w:t xml:space="preserve">аңтар </w:t>
            </w:r>
            <w:r>
              <w:rPr>
                <w:rFonts w:ascii="Times New Roman" w:hAnsi="Times New Roman"/>
                <w:sz w:val="24"/>
                <w:szCs w:val="24"/>
                <w:lang w:val="kk-KZ"/>
              </w:rPr>
              <w:t xml:space="preserve"> </w:t>
            </w:r>
          </w:p>
          <w:p w:rsidR="000C74F3" w:rsidRPr="00137192" w:rsidRDefault="00A477FB" w:rsidP="00A43415">
            <w:pPr>
              <w:spacing w:after="0" w:line="240" w:lineRule="auto"/>
              <w:rPr>
                <w:rFonts w:ascii="Times New Roman" w:hAnsi="Times New Roman"/>
                <w:sz w:val="24"/>
                <w:szCs w:val="24"/>
                <w:lang w:val="kk-KZ"/>
              </w:rPr>
            </w:pPr>
            <w:r>
              <w:rPr>
                <w:rFonts w:ascii="Times New Roman" w:hAnsi="Times New Roman"/>
                <w:sz w:val="24"/>
                <w:szCs w:val="24"/>
                <w:lang w:val="kk-KZ"/>
              </w:rPr>
              <w:t>маусым</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0C74F3" w:rsidRPr="00137192" w:rsidRDefault="000C74F3" w:rsidP="00877D5A">
            <w:pPr>
              <w:spacing w:after="0" w:line="240" w:lineRule="auto"/>
              <w:rPr>
                <w:rFonts w:ascii="Times New Roman" w:hAnsi="Times New Roman"/>
                <w:sz w:val="24"/>
                <w:szCs w:val="24"/>
                <w:lang w:val="kk-KZ"/>
              </w:rPr>
            </w:pPr>
            <w:r w:rsidRPr="00137192">
              <w:rPr>
                <w:rFonts w:ascii="Times New Roman" w:hAnsi="Times New Roman"/>
                <w:sz w:val="24"/>
                <w:szCs w:val="24"/>
                <w:lang w:val="kk-KZ"/>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0C74F3" w:rsidRPr="00137192" w:rsidRDefault="000C74F3" w:rsidP="00877D5A">
            <w:pPr>
              <w:spacing w:after="0" w:line="240" w:lineRule="auto"/>
              <w:rPr>
                <w:rFonts w:ascii="Times New Roman" w:hAnsi="Times New Roman"/>
                <w:sz w:val="24"/>
                <w:szCs w:val="24"/>
                <w:lang w:val="kk-KZ"/>
              </w:rPr>
            </w:pPr>
            <w:r w:rsidRPr="00137192">
              <w:rPr>
                <w:rFonts w:ascii="Times New Roman" w:hAnsi="Times New Roman"/>
                <w:sz w:val="24"/>
                <w:szCs w:val="24"/>
                <w:lang w:val="kk-KZ"/>
              </w:rPr>
              <w:t xml:space="preserve">Білім  сапасының салыстырмалы  талдауы  </w:t>
            </w:r>
          </w:p>
        </w:tc>
      </w:tr>
      <w:tr w:rsidR="0040451F"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0C74F3" w:rsidRPr="009D09F0" w:rsidRDefault="000C74F3"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tcPr>
          <w:p w:rsidR="000C74F3" w:rsidRPr="00DD03A0" w:rsidRDefault="0040451F" w:rsidP="0040451F">
            <w:pPr>
              <w:pStyle w:val="afe"/>
              <w:rPr>
                <w:rFonts w:ascii="Times New Roman" w:hAnsi="Times New Roman"/>
                <w:sz w:val="24"/>
                <w:szCs w:val="24"/>
                <w:lang w:val="kk-KZ"/>
              </w:rPr>
            </w:pPr>
            <w:r w:rsidRPr="00DD03A0">
              <w:rPr>
                <w:rFonts w:ascii="Times New Roman" w:hAnsi="Times New Roman"/>
                <w:sz w:val="24"/>
                <w:szCs w:val="24"/>
                <w:lang w:val="kk-KZ"/>
              </w:rPr>
              <w:t>Ақтоғай</w:t>
            </w:r>
            <w:r>
              <w:rPr>
                <w:rFonts w:ascii="Times New Roman" w:hAnsi="Times New Roman"/>
                <w:sz w:val="24"/>
                <w:szCs w:val="24"/>
                <w:lang w:val="kk-KZ"/>
              </w:rPr>
              <w:t>,</w:t>
            </w:r>
            <w:r w:rsidRPr="00DD03A0">
              <w:rPr>
                <w:rFonts w:ascii="Times New Roman" w:hAnsi="Times New Roman"/>
                <w:sz w:val="24"/>
                <w:szCs w:val="24"/>
                <w:lang w:val="kk-KZ"/>
              </w:rPr>
              <w:t xml:space="preserve">  Абай</w:t>
            </w:r>
            <w:r>
              <w:rPr>
                <w:rFonts w:ascii="Times New Roman" w:hAnsi="Times New Roman"/>
                <w:sz w:val="24"/>
                <w:szCs w:val="24"/>
                <w:lang w:val="kk-KZ"/>
              </w:rPr>
              <w:t>,</w:t>
            </w:r>
            <w:r w:rsidRPr="00DD03A0">
              <w:rPr>
                <w:rFonts w:ascii="Times New Roman" w:hAnsi="Times New Roman"/>
                <w:sz w:val="24"/>
                <w:szCs w:val="24"/>
                <w:lang w:val="kk-KZ"/>
              </w:rPr>
              <w:t xml:space="preserve"> Нұра</w:t>
            </w:r>
            <w:r>
              <w:rPr>
                <w:rFonts w:ascii="Times New Roman" w:hAnsi="Times New Roman"/>
                <w:sz w:val="24"/>
                <w:szCs w:val="24"/>
                <w:lang w:val="kk-KZ"/>
              </w:rPr>
              <w:t>,</w:t>
            </w:r>
            <w:r w:rsidRPr="00DD03A0">
              <w:rPr>
                <w:rFonts w:ascii="Times New Roman" w:hAnsi="Times New Roman"/>
                <w:sz w:val="24"/>
                <w:szCs w:val="24"/>
                <w:lang w:val="kk-KZ"/>
              </w:rPr>
              <w:t xml:space="preserve"> Жаңаарқа ауда</w:t>
            </w:r>
            <w:r>
              <w:rPr>
                <w:rFonts w:ascii="Times New Roman" w:hAnsi="Times New Roman"/>
                <w:sz w:val="24"/>
                <w:szCs w:val="24"/>
                <w:lang w:val="kk-KZ"/>
              </w:rPr>
              <w:t>ндары</w:t>
            </w:r>
            <w:r w:rsidRPr="00DD03A0">
              <w:rPr>
                <w:rFonts w:ascii="Times New Roman" w:hAnsi="Times New Roman"/>
                <w:sz w:val="24"/>
                <w:szCs w:val="24"/>
                <w:lang w:val="kk-KZ"/>
              </w:rPr>
              <w:t xml:space="preserve">нда </w:t>
            </w:r>
            <w:r w:rsidR="000C74F3" w:rsidRPr="00DD03A0">
              <w:rPr>
                <w:rFonts w:ascii="Times New Roman" w:hAnsi="Times New Roman"/>
                <w:sz w:val="24"/>
                <w:szCs w:val="24"/>
                <w:lang w:val="kk-KZ"/>
              </w:rPr>
              <w:t>Ресурстық  орталықтың  магниттік мектептермен  сессиялық  және  сессияаралық  кезеңдерде бірлесе атқарған</w:t>
            </w:r>
            <w:r>
              <w:rPr>
                <w:rFonts w:ascii="Times New Roman" w:hAnsi="Times New Roman"/>
                <w:sz w:val="24"/>
                <w:szCs w:val="24"/>
                <w:lang w:val="kk-KZ"/>
              </w:rPr>
              <w:t xml:space="preserve">  жұмыстарын  зерделеу</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tcPr>
          <w:p w:rsidR="000C74F3" w:rsidRPr="00137192" w:rsidRDefault="0040451F" w:rsidP="00A477F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қазан, қараша, ақпан, наурыз</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0C74F3" w:rsidRPr="00137192" w:rsidRDefault="000C74F3" w:rsidP="00877D5A">
            <w:pPr>
              <w:pStyle w:val="afe"/>
              <w:rPr>
                <w:rFonts w:ascii="Times New Roman" w:hAnsi="Times New Roman"/>
                <w:sz w:val="24"/>
                <w:szCs w:val="24"/>
                <w:lang w:val="kk-KZ" w:eastAsia="ru-RU"/>
              </w:rPr>
            </w:pPr>
            <w:r w:rsidRPr="00137192">
              <w:rPr>
                <w:rFonts w:ascii="Times New Roman" w:hAnsi="Times New Roman"/>
                <w:sz w:val="24"/>
                <w:szCs w:val="24"/>
                <w:lang w:val="kk-KZ" w:eastAsia="ru-RU"/>
              </w:rPr>
              <w:t>Контаев С.С., 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0C74F3" w:rsidRPr="00137192" w:rsidRDefault="000C74F3" w:rsidP="00877D5A">
            <w:pPr>
              <w:spacing w:after="0" w:line="240" w:lineRule="auto"/>
              <w:rPr>
                <w:rFonts w:ascii="Times New Roman" w:hAnsi="Times New Roman"/>
                <w:sz w:val="24"/>
                <w:szCs w:val="24"/>
                <w:lang w:val="kk-KZ"/>
              </w:rPr>
            </w:pPr>
            <w:r w:rsidRPr="00137192">
              <w:rPr>
                <w:rFonts w:ascii="Times New Roman" w:hAnsi="Times New Roman"/>
                <w:sz w:val="24"/>
                <w:szCs w:val="24"/>
                <w:lang w:val="kk-KZ"/>
              </w:rPr>
              <w:t>Аналитикалық  анықтама</w:t>
            </w:r>
          </w:p>
        </w:tc>
      </w:tr>
      <w:tr w:rsidR="00627900" w:rsidRPr="00627900"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627900" w:rsidRPr="009D09F0" w:rsidRDefault="00627900"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tcPr>
          <w:p w:rsidR="00627900" w:rsidRPr="00DD03A0" w:rsidRDefault="00627900" w:rsidP="00627900">
            <w:pPr>
              <w:pStyle w:val="a6"/>
              <w:spacing w:before="0" w:beforeAutospacing="0" w:after="0" w:afterAutospacing="0"/>
              <w:rPr>
                <w:lang w:val="kk-KZ"/>
              </w:rPr>
            </w:pPr>
            <w:r>
              <w:rPr>
                <w:lang w:val="kk-KZ"/>
              </w:rPr>
              <w:t>Бұқаржырау ауданының «Үштөбе ЖОББМ» КММ «Ауыл мектебі»</w:t>
            </w:r>
            <w:r w:rsidRPr="00627900">
              <w:rPr>
                <w:lang w:val="kk-KZ"/>
              </w:rPr>
              <w:t xml:space="preserve"> жобасын енгізу бойынша зерттеу</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tcPr>
          <w:p w:rsidR="00627900" w:rsidRPr="00137192" w:rsidRDefault="00627900" w:rsidP="00765767">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қазан</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rsidR="00627900" w:rsidRPr="00137192" w:rsidRDefault="00627900" w:rsidP="00877D5A">
            <w:pPr>
              <w:pStyle w:val="afe"/>
              <w:rPr>
                <w:rFonts w:ascii="Times New Roman" w:hAnsi="Times New Roman"/>
                <w:sz w:val="24"/>
                <w:szCs w:val="24"/>
                <w:lang w:val="kk-KZ" w:eastAsia="ru-RU"/>
              </w:rPr>
            </w:pPr>
            <w:r w:rsidRPr="00137192">
              <w:rPr>
                <w:rFonts w:ascii="Times New Roman" w:hAnsi="Times New Roman"/>
                <w:sz w:val="24"/>
                <w:szCs w:val="24"/>
                <w:lang w:val="kk-KZ" w:eastAsia="ru-RU"/>
              </w:rPr>
              <w:t>Контаев С.С., 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900" w:rsidRPr="00137192" w:rsidRDefault="00627900" w:rsidP="00877D5A">
            <w:pPr>
              <w:spacing w:after="0" w:line="240" w:lineRule="auto"/>
              <w:rPr>
                <w:rFonts w:ascii="Times New Roman" w:hAnsi="Times New Roman"/>
                <w:sz w:val="24"/>
                <w:szCs w:val="24"/>
                <w:lang w:val="kk-KZ"/>
              </w:rPr>
            </w:pPr>
            <w:r w:rsidRPr="00627900">
              <w:rPr>
                <w:rFonts w:ascii="Times New Roman" w:hAnsi="Times New Roman"/>
                <w:sz w:val="24"/>
                <w:szCs w:val="24"/>
                <w:lang w:val="kk-KZ"/>
              </w:rPr>
              <w:t>Зерттеу нәтижелері, талдау</w:t>
            </w:r>
          </w:p>
        </w:tc>
      </w:tr>
      <w:tr w:rsidR="00627900" w:rsidRPr="00627900"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627900" w:rsidRPr="009D09F0" w:rsidRDefault="00627900"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tcPr>
          <w:p w:rsidR="00627900" w:rsidRPr="00DD03A0" w:rsidRDefault="00627900" w:rsidP="00877D5A">
            <w:pPr>
              <w:spacing w:after="0" w:line="240" w:lineRule="auto"/>
              <w:rPr>
                <w:rFonts w:ascii="Times New Roman" w:hAnsi="Times New Roman"/>
                <w:sz w:val="24"/>
                <w:szCs w:val="24"/>
                <w:lang w:val="kk-KZ"/>
              </w:rPr>
            </w:pPr>
            <w:r w:rsidRPr="00627900">
              <w:rPr>
                <w:rFonts w:ascii="Times New Roman" w:hAnsi="Times New Roman"/>
                <w:sz w:val="24"/>
                <w:szCs w:val="24"/>
                <w:lang w:val="kk-KZ"/>
              </w:rPr>
              <w:t>Шағын жинақты мектептердің біріктірілген сыныптарындағы білім беру сапасын арттыру мәселелері</w:t>
            </w:r>
            <w:r w:rsidR="00CA34CC">
              <w:rPr>
                <w:rFonts w:ascii="Times New Roman" w:hAnsi="Times New Roman"/>
                <w:sz w:val="24"/>
                <w:szCs w:val="24"/>
                <w:lang w:val="kk-KZ"/>
              </w:rPr>
              <w:t>н зерттеу: Жаңаарқа және Бұқарж</w:t>
            </w:r>
            <w:r w:rsidRPr="00627900">
              <w:rPr>
                <w:rFonts w:ascii="Times New Roman" w:hAnsi="Times New Roman"/>
                <w:sz w:val="24"/>
                <w:szCs w:val="24"/>
                <w:lang w:val="kk-KZ"/>
              </w:rPr>
              <w:t>ырау аудандары</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tcPr>
          <w:p w:rsidR="00627900" w:rsidRPr="00137192" w:rsidRDefault="00627900" w:rsidP="00765767">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желтоқсан, сәуір</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rsidR="00627900" w:rsidRPr="00627900" w:rsidRDefault="00627900" w:rsidP="00877D5A">
            <w:pPr>
              <w:pStyle w:val="afe"/>
              <w:rPr>
                <w:rFonts w:ascii="Times New Roman" w:hAnsi="Times New Roman"/>
                <w:sz w:val="24"/>
                <w:szCs w:val="24"/>
                <w:lang w:val="kk-KZ" w:eastAsia="ru-RU"/>
              </w:rPr>
            </w:pPr>
            <w:r w:rsidRPr="00137192">
              <w:rPr>
                <w:rFonts w:ascii="Times New Roman" w:hAnsi="Times New Roman"/>
                <w:sz w:val="24"/>
                <w:szCs w:val="24"/>
                <w:lang w:val="kk-KZ" w:eastAsia="ru-RU"/>
              </w:rPr>
              <w:t>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900" w:rsidRPr="00627900" w:rsidRDefault="00627900" w:rsidP="00627900">
            <w:pPr>
              <w:spacing w:after="0" w:line="240" w:lineRule="auto"/>
              <w:rPr>
                <w:rFonts w:ascii="Times New Roman" w:hAnsi="Times New Roman"/>
                <w:sz w:val="24"/>
                <w:szCs w:val="24"/>
                <w:lang w:val="kk-KZ"/>
              </w:rPr>
            </w:pPr>
            <w:r w:rsidRPr="00627900">
              <w:rPr>
                <w:rFonts w:ascii="Times New Roman" w:hAnsi="Times New Roman"/>
                <w:sz w:val="24"/>
                <w:szCs w:val="24"/>
                <w:lang w:val="kk-KZ"/>
              </w:rPr>
              <w:t>Ақпараттық</w:t>
            </w:r>
          </w:p>
          <w:p w:rsidR="00627900" w:rsidRPr="00137192" w:rsidRDefault="00627900" w:rsidP="00627900">
            <w:pPr>
              <w:spacing w:after="0" w:line="240" w:lineRule="auto"/>
              <w:rPr>
                <w:rFonts w:ascii="Times New Roman" w:hAnsi="Times New Roman"/>
                <w:sz w:val="24"/>
                <w:szCs w:val="24"/>
                <w:lang w:val="kk-KZ"/>
              </w:rPr>
            </w:pPr>
            <w:r w:rsidRPr="00627900">
              <w:rPr>
                <w:rFonts w:ascii="Times New Roman" w:hAnsi="Times New Roman"/>
                <w:sz w:val="24"/>
                <w:szCs w:val="24"/>
                <w:lang w:val="kk-KZ"/>
              </w:rPr>
              <w:t>анықтама</w:t>
            </w:r>
          </w:p>
        </w:tc>
      </w:tr>
      <w:tr w:rsidR="0062790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27900" w:rsidRPr="009D09F0" w:rsidRDefault="00627900" w:rsidP="009D09F0">
            <w:pPr>
              <w:suppressAutoHyphens/>
              <w:spacing w:after="0" w:line="240" w:lineRule="auto"/>
              <w:jc w:val="center"/>
              <w:rPr>
                <w:rFonts w:ascii="Times New Roman" w:hAnsi="Times New Roman"/>
                <w:b/>
                <w:sz w:val="24"/>
                <w:szCs w:val="24"/>
                <w:lang w:val="kk-KZ" w:bidi="en-US"/>
              </w:rPr>
            </w:pPr>
            <w:r w:rsidRPr="009D09F0">
              <w:rPr>
                <w:rFonts w:ascii="Times New Roman" w:hAnsi="Times New Roman"/>
                <w:b/>
                <w:sz w:val="24"/>
                <w:szCs w:val="24"/>
                <w:lang w:val="kk-KZ" w:bidi="en-US"/>
              </w:rPr>
              <w:t>Оқу - әдістемелік  өнімдерді, жинақтарды  дайындау  және  шығару</w:t>
            </w:r>
          </w:p>
        </w:tc>
      </w:tr>
      <w:tr w:rsidR="0084386D" w:rsidRPr="00096960"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627900" w:rsidRPr="009D09F0" w:rsidRDefault="00627900"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627900" w:rsidRPr="00DD03A0" w:rsidRDefault="00627900" w:rsidP="00877D5A">
            <w:pPr>
              <w:spacing w:after="0" w:line="240" w:lineRule="auto"/>
              <w:rPr>
                <w:rFonts w:ascii="Times New Roman" w:hAnsi="Times New Roman"/>
                <w:color w:val="000000"/>
                <w:sz w:val="24"/>
                <w:szCs w:val="24"/>
                <w:lang w:val="kk-KZ"/>
              </w:rPr>
            </w:pPr>
            <w:r w:rsidRPr="00DD03A0">
              <w:rPr>
                <w:rFonts w:ascii="Times New Roman" w:hAnsi="Times New Roman"/>
                <w:color w:val="000000"/>
                <w:sz w:val="24"/>
                <w:szCs w:val="24"/>
                <w:lang w:val="kk-KZ"/>
              </w:rPr>
              <w:t xml:space="preserve">Тірек  мектептерінің  (Ресурстық  орталықтардың)  жұмыстарын  ұйымдастыру  бойынша  «Үйлестіру  кеңесінің  Ережесі».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291C77" w:rsidP="00291C77">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627900" w:rsidRPr="00137192">
              <w:rPr>
                <w:rFonts w:ascii="Times New Roman" w:eastAsia="Times New Roman" w:hAnsi="Times New Roman"/>
                <w:sz w:val="24"/>
                <w:szCs w:val="24"/>
                <w:lang w:val="kk-KZ" w:eastAsia="ru-RU"/>
              </w:rPr>
              <w:t xml:space="preserve">ыркүйек  </w:t>
            </w:r>
            <w:r>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pStyle w:val="afe"/>
              <w:rPr>
                <w:rFonts w:ascii="Times New Roman" w:hAnsi="Times New Roman"/>
                <w:sz w:val="24"/>
                <w:szCs w:val="24"/>
                <w:lang w:val="kk-KZ" w:eastAsia="ru-RU"/>
              </w:rPr>
            </w:pPr>
            <w:r w:rsidRPr="00137192">
              <w:rPr>
                <w:rFonts w:ascii="Times New Roman" w:hAnsi="Times New Roman"/>
                <w:sz w:val="24"/>
                <w:szCs w:val="24"/>
                <w:lang w:val="kk-KZ" w:eastAsia="ru-RU"/>
              </w:rPr>
              <w:t>Контаев С.С., 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291C77">
            <w:pPr>
              <w:pStyle w:val="25"/>
              <w:spacing w:after="0" w:line="240" w:lineRule="auto"/>
              <w:rPr>
                <w:rFonts w:ascii="Times New Roman" w:hAnsi="Times New Roman" w:cs="Times New Roman"/>
                <w:sz w:val="24"/>
                <w:szCs w:val="24"/>
                <w:lang w:val="kk-KZ"/>
              </w:rPr>
            </w:pPr>
            <w:r w:rsidRPr="00137192">
              <w:rPr>
                <w:rFonts w:ascii="Times New Roman" w:hAnsi="Times New Roman" w:cs="Times New Roman"/>
                <w:sz w:val="24"/>
                <w:szCs w:val="24"/>
                <w:lang w:val="kk-KZ"/>
              </w:rPr>
              <w:t>ББД  ОӘО-ның эксперттік  кеңесінде қарау</w:t>
            </w:r>
            <w:r w:rsidR="00291C77">
              <w:rPr>
                <w:rFonts w:ascii="Times New Roman" w:hAnsi="Times New Roman" w:cs="Times New Roman"/>
                <w:sz w:val="24"/>
                <w:szCs w:val="24"/>
                <w:lang w:val="kk-KZ"/>
              </w:rPr>
              <w:t xml:space="preserve"> </w:t>
            </w:r>
          </w:p>
        </w:tc>
      </w:tr>
      <w:tr w:rsidR="0084386D" w:rsidRPr="00096960"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627900" w:rsidRPr="009D09F0" w:rsidRDefault="00627900"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627900" w:rsidRPr="00DD03A0" w:rsidRDefault="00627900" w:rsidP="00877D5A">
            <w:pPr>
              <w:pStyle w:val="afe"/>
              <w:rPr>
                <w:rFonts w:ascii="Times New Roman" w:hAnsi="Times New Roman"/>
                <w:sz w:val="24"/>
                <w:szCs w:val="24"/>
                <w:lang w:val="kk-KZ" w:eastAsia="ru-RU"/>
              </w:rPr>
            </w:pPr>
            <w:r w:rsidRPr="00DD03A0">
              <w:rPr>
                <w:rFonts w:ascii="Times New Roman" w:hAnsi="Times New Roman"/>
                <w:sz w:val="24"/>
                <w:szCs w:val="24"/>
                <w:lang w:val="kk-KZ" w:eastAsia="ru-RU"/>
              </w:rPr>
              <w:t xml:space="preserve">Шағын  жинақты  мектептердегі  біріктірілген  сыныптарда  сабақтарды  жоспарлау,  өткізу  ерекшеліктері.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A35D7C" w:rsidP="00A35D7C">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627900" w:rsidRPr="00137192">
              <w:rPr>
                <w:rFonts w:ascii="Times New Roman" w:eastAsia="Times New Roman" w:hAnsi="Times New Roman"/>
                <w:sz w:val="24"/>
                <w:szCs w:val="24"/>
                <w:lang w:val="kk-KZ" w:eastAsia="ru-RU"/>
              </w:rPr>
              <w:t xml:space="preserve">аңтар  </w:t>
            </w:r>
            <w:r>
              <w:rPr>
                <w:rFonts w:ascii="Times New Roman" w:eastAsia="Times New Roman" w:hAnsi="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spacing w:after="0" w:line="240" w:lineRule="auto"/>
              <w:rPr>
                <w:rFonts w:ascii="Times New Roman" w:hAnsi="Times New Roman"/>
                <w:sz w:val="24"/>
                <w:szCs w:val="24"/>
                <w:lang w:val="kk-KZ" w:eastAsia="ru-RU"/>
              </w:rPr>
            </w:pPr>
            <w:r w:rsidRPr="00137192">
              <w:rPr>
                <w:rFonts w:ascii="Times New Roman" w:hAnsi="Times New Roman"/>
                <w:sz w:val="24"/>
                <w:szCs w:val="24"/>
                <w:lang w:val="kk-KZ" w:eastAsia="ru-RU"/>
              </w:rPr>
              <w:t>Контаев С.С., 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A35D7C">
            <w:pPr>
              <w:spacing w:after="0" w:line="240" w:lineRule="auto"/>
              <w:rPr>
                <w:rFonts w:ascii="Times New Roman" w:eastAsia="Times New Roman" w:hAnsi="Times New Roman"/>
                <w:sz w:val="24"/>
                <w:szCs w:val="24"/>
                <w:lang w:val="kk-KZ" w:eastAsia="ru-RU"/>
              </w:rPr>
            </w:pPr>
            <w:r w:rsidRPr="00137192">
              <w:rPr>
                <w:rFonts w:ascii="Times New Roman" w:hAnsi="Times New Roman"/>
                <w:sz w:val="24"/>
                <w:szCs w:val="24"/>
                <w:lang w:val="kk-KZ"/>
              </w:rPr>
              <w:t>ББД  ОӘО-ның эксперттік  кеңесінде қарау</w:t>
            </w:r>
            <w:r w:rsidR="00A35D7C">
              <w:rPr>
                <w:rFonts w:ascii="Times New Roman" w:hAnsi="Times New Roman"/>
                <w:sz w:val="24"/>
                <w:szCs w:val="24"/>
                <w:lang w:val="kk-KZ"/>
              </w:rPr>
              <w:t xml:space="preserve"> </w:t>
            </w:r>
            <w:r w:rsidRPr="00137192">
              <w:rPr>
                <w:rFonts w:ascii="Times New Roman" w:eastAsia="Times New Roman" w:hAnsi="Times New Roman"/>
                <w:sz w:val="24"/>
                <w:szCs w:val="24"/>
                <w:lang w:val="kk-KZ" w:eastAsia="ru-RU"/>
              </w:rPr>
              <w:t xml:space="preserve">  </w:t>
            </w:r>
          </w:p>
        </w:tc>
      </w:tr>
      <w:tr w:rsidR="0084386D" w:rsidRPr="00096960"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627900" w:rsidRPr="009D09F0" w:rsidRDefault="00627900" w:rsidP="009D09F0">
            <w:pPr>
              <w:pStyle w:val="aff0"/>
              <w:numPr>
                <w:ilvl w:val="0"/>
                <w:numId w:val="9"/>
              </w:numPr>
              <w:spacing w:after="0" w:line="240" w:lineRule="auto"/>
              <w:rPr>
                <w:rFonts w:ascii="Times New Roman" w:hAnsi="Times New Roman"/>
                <w:b/>
                <w:sz w:val="24"/>
                <w:szCs w:val="24"/>
                <w:lang w:val="kk-KZ"/>
              </w:rPr>
            </w:pPr>
          </w:p>
        </w:tc>
        <w:tc>
          <w:tcPr>
            <w:tcW w:w="8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627900" w:rsidRPr="00DD03A0" w:rsidRDefault="00627900" w:rsidP="00877D5A">
            <w:pPr>
              <w:pStyle w:val="25"/>
              <w:spacing w:after="0" w:line="240" w:lineRule="auto"/>
              <w:rPr>
                <w:rFonts w:ascii="Times New Roman" w:hAnsi="Times New Roman" w:cs="Times New Roman"/>
                <w:sz w:val="24"/>
                <w:szCs w:val="24"/>
                <w:lang w:val="kk-KZ"/>
              </w:rPr>
            </w:pPr>
            <w:r w:rsidRPr="00DD03A0">
              <w:rPr>
                <w:rFonts w:ascii="Times New Roman" w:hAnsi="Times New Roman" w:cs="Times New Roman"/>
                <w:sz w:val="24"/>
                <w:szCs w:val="24"/>
                <w:lang w:val="kk-KZ"/>
              </w:rPr>
              <w:t xml:space="preserve">Тірек  мектептерінің  (РО) магниттік  мектептермен жүргізілген жұмыстарының  тәжірибесі   бойынша әдістемелік  жинақ.    </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A35D7C" w:rsidP="00A35D7C">
            <w:pPr>
              <w:pStyle w:val="25"/>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627900" w:rsidRPr="00137192">
              <w:rPr>
                <w:rFonts w:ascii="Times New Roman" w:eastAsia="Times New Roman" w:hAnsi="Times New Roman" w:cs="Times New Roman"/>
                <w:sz w:val="24"/>
                <w:szCs w:val="24"/>
                <w:lang w:val="kk-KZ" w:eastAsia="ru-RU"/>
              </w:rPr>
              <w:t xml:space="preserve">амыр </w:t>
            </w:r>
            <w:r>
              <w:rPr>
                <w:rFonts w:ascii="Times New Roman" w:eastAsia="Times New Roman" w:hAnsi="Times New Roman" w:cs="Times New Roman"/>
                <w:sz w:val="24"/>
                <w:szCs w:val="24"/>
                <w:lang w:val="kk-KZ" w:eastAsia="ru-RU"/>
              </w:rPr>
              <w:t xml:space="preserve"> </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pStyle w:val="afe"/>
              <w:rPr>
                <w:rFonts w:ascii="Times New Roman" w:hAnsi="Times New Roman"/>
                <w:sz w:val="24"/>
                <w:szCs w:val="24"/>
                <w:lang w:val="kk-KZ" w:eastAsia="ru-RU"/>
              </w:rPr>
            </w:pPr>
            <w:r w:rsidRPr="00137192">
              <w:rPr>
                <w:rFonts w:ascii="Times New Roman" w:hAnsi="Times New Roman"/>
                <w:sz w:val="24"/>
                <w:szCs w:val="24"/>
                <w:lang w:val="kk-KZ" w:eastAsia="ru-RU"/>
              </w:rPr>
              <w:t>Контаев С.С., Толеубаева Г.А</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spacing w:after="0" w:line="240" w:lineRule="auto"/>
              <w:rPr>
                <w:rFonts w:ascii="Times New Roman" w:hAnsi="Times New Roman"/>
                <w:sz w:val="24"/>
                <w:szCs w:val="24"/>
                <w:lang w:val="kk-KZ"/>
              </w:rPr>
            </w:pPr>
            <w:r w:rsidRPr="00137192">
              <w:rPr>
                <w:rFonts w:ascii="Times New Roman" w:hAnsi="Times New Roman"/>
                <w:sz w:val="24"/>
                <w:szCs w:val="24"/>
                <w:lang w:val="kk-KZ"/>
              </w:rPr>
              <w:t>Эксперттік  кеңесте қарау</w:t>
            </w:r>
            <w:r w:rsidR="00A35D7C">
              <w:rPr>
                <w:rFonts w:ascii="Times New Roman" w:hAnsi="Times New Roman"/>
                <w:sz w:val="24"/>
                <w:szCs w:val="24"/>
                <w:lang w:val="kk-KZ"/>
              </w:rPr>
              <w:t xml:space="preserve">, </w:t>
            </w:r>
          </w:p>
          <w:p w:rsidR="00627900" w:rsidRPr="00137192" w:rsidRDefault="00A35D7C" w:rsidP="00877D5A">
            <w:pPr>
              <w:pStyle w:val="25"/>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w:t>
            </w:r>
            <w:r w:rsidR="00627900" w:rsidRPr="00137192">
              <w:rPr>
                <w:rFonts w:ascii="Times New Roman" w:hAnsi="Times New Roman" w:cs="Times New Roman"/>
                <w:sz w:val="24"/>
                <w:szCs w:val="24"/>
                <w:lang w:val="kk-KZ"/>
              </w:rPr>
              <w:t>инақты  шығару.</w:t>
            </w:r>
            <w:r w:rsidR="00627900" w:rsidRPr="00137192">
              <w:rPr>
                <w:rFonts w:ascii="Times New Roman" w:eastAsia="Times New Roman" w:hAnsi="Times New Roman"/>
                <w:sz w:val="24"/>
                <w:szCs w:val="24"/>
                <w:lang w:val="kk-KZ" w:eastAsia="ru-RU"/>
              </w:rPr>
              <w:t xml:space="preserve">  </w:t>
            </w:r>
            <w:r w:rsidR="00627900" w:rsidRPr="00137192">
              <w:rPr>
                <w:rFonts w:ascii="Times New Roman" w:hAnsi="Times New Roman" w:cs="Times New Roman"/>
                <w:sz w:val="24"/>
                <w:szCs w:val="24"/>
                <w:lang w:val="kk-KZ"/>
              </w:rPr>
              <w:t xml:space="preserve"> </w:t>
            </w:r>
          </w:p>
        </w:tc>
      </w:tr>
      <w:tr w:rsidR="0062790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7900" w:rsidRPr="009D09F0" w:rsidRDefault="00627900" w:rsidP="009D09F0">
            <w:pPr>
              <w:spacing w:after="0" w:line="240" w:lineRule="auto"/>
              <w:jc w:val="center"/>
              <w:rPr>
                <w:rFonts w:ascii="Times New Roman" w:hAnsi="Times New Roman"/>
                <w:b/>
                <w:sz w:val="24"/>
                <w:szCs w:val="24"/>
                <w:lang w:val="kk-KZ"/>
              </w:rPr>
            </w:pPr>
            <w:r w:rsidRPr="009D09F0">
              <w:rPr>
                <w:rFonts w:ascii="Times New Roman" w:hAnsi="Times New Roman"/>
                <w:b/>
                <w:sz w:val="24"/>
                <w:szCs w:val="24"/>
                <w:lang w:val="kk-KZ"/>
              </w:rPr>
              <w:t>Республикалық  «Ауыл  мектебі»  жобасы</w:t>
            </w:r>
          </w:p>
        </w:tc>
      </w:tr>
      <w:tr w:rsidR="00767245" w:rsidRPr="00096960"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627900" w:rsidRPr="0048411F" w:rsidRDefault="00627900" w:rsidP="009D09F0">
            <w:pPr>
              <w:pStyle w:val="aff0"/>
              <w:numPr>
                <w:ilvl w:val="0"/>
                <w:numId w:val="9"/>
              </w:numPr>
              <w:spacing w:after="0" w:line="240" w:lineRule="auto"/>
              <w:rPr>
                <w:rFonts w:ascii="Times New Roman" w:hAnsi="Times New Roman"/>
                <w:b/>
                <w:sz w:val="24"/>
                <w:szCs w:val="24"/>
                <w:lang w:val="kk-KZ"/>
              </w:rPr>
            </w:pP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627900" w:rsidRPr="006012B7" w:rsidRDefault="00627900" w:rsidP="0048411F">
            <w:pPr>
              <w:pStyle w:val="afe"/>
              <w:jc w:val="both"/>
              <w:rPr>
                <w:rFonts w:ascii="Times New Roman" w:eastAsia="Arial Unicode MS" w:hAnsi="Times New Roman"/>
                <w:sz w:val="24"/>
                <w:szCs w:val="24"/>
                <w:lang w:val="kk-KZ" w:eastAsia="ru-RU"/>
              </w:rPr>
            </w:pPr>
            <w:r w:rsidRPr="006012B7">
              <w:rPr>
                <w:rFonts w:ascii="Times New Roman" w:eastAsia="Arial Unicode MS" w:hAnsi="Times New Roman"/>
                <w:sz w:val="24"/>
                <w:szCs w:val="24"/>
                <w:lang w:val="kk-KZ" w:eastAsia="ru-RU"/>
              </w:rPr>
              <w:t xml:space="preserve">«Ауыл  мектебі»  республикалық  жобасының  іске  асырылуы  </w:t>
            </w:r>
          </w:p>
        </w:tc>
        <w:tc>
          <w:tcPr>
            <w:tcW w:w="2395" w:type="dxa"/>
            <w:gridSpan w:val="3"/>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105BDD" w:rsidP="00877D5A">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о</w:t>
            </w:r>
            <w:r w:rsidR="00627900" w:rsidRPr="00137192">
              <w:rPr>
                <w:rFonts w:ascii="Times New Roman" w:eastAsia="Times New Roman" w:hAnsi="Times New Roman"/>
                <w:sz w:val="24"/>
                <w:szCs w:val="24"/>
                <w:lang w:val="kk-KZ" w:eastAsia="ru-RU"/>
              </w:rPr>
              <w:t>қу  жылы  ішінде</w:t>
            </w:r>
          </w:p>
        </w:tc>
        <w:tc>
          <w:tcPr>
            <w:tcW w:w="3157" w:type="dxa"/>
            <w:gridSpan w:val="8"/>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spacing w:after="0" w:line="240" w:lineRule="auto"/>
              <w:rPr>
                <w:sz w:val="24"/>
                <w:szCs w:val="24"/>
                <w:lang w:val="kk-KZ"/>
              </w:rPr>
            </w:pPr>
            <w:r w:rsidRPr="00137192">
              <w:rPr>
                <w:rFonts w:ascii="Times New Roman" w:hAnsi="Times New Roman"/>
                <w:sz w:val="24"/>
                <w:szCs w:val="24"/>
                <w:lang w:val="kk-KZ"/>
              </w:rPr>
              <w:t>Толеубаева Г.А</w:t>
            </w:r>
            <w:r w:rsidRPr="00137192">
              <w:rPr>
                <w:sz w:val="24"/>
                <w:szCs w:val="24"/>
                <w:lang w:val="kk-KZ"/>
              </w:rPr>
              <w:t>.</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spacing w:after="0" w:line="240" w:lineRule="auto"/>
              <w:rPr>
                <w:rFonts w:ascii="Times New Roman" w:eastAsia="Times New Roman" w:hAnsi="Times New Roman"/>
                <w:sz w:val="24"/>
                <w:szCs w:val="24"/>
                <w:lang w:val="kk-KZ" w:eastAsia="ru-RU"/>
              </w:rPr>
            </w:pPr>
            <w:r w:rsidRPr="00137192">
              <w:rPr>
                <w:rFonts w:ascii="Times New Roman" w:eastAsia="Times New Roman" w:hAnsi="Times New Roman"/>
                <w:sz w:val="24"/>
                <w:szCs w:val="24"/>
                <w:lang w:val="kk-KZ" w:eastAsia="ru-RU"/>
              </w:rPr>
              <w:t xml:space="preserve">ББ-нің  жоспарлары, іс-шаралар, есептері  </w:t>
            </w:r>
          </w:p>
        </w:tc>
      </w:tr>
      <w:tr w:rsidR="0076724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627900" w:rsidRPr="0048411F" w:rsidRDefault="00627900" w:rsidP="009D09F0">
            <w:pPr>
              <w:pStyle w:val="aff0"/>
              <w:numPr>
                <w:ilvl w:val="0"/>
                <w:numId w:val="9"/>
              </w:numPr>
              <w:spacing w:after="0" w:line="240" w:lineRule="auto"/>
              <w:rPr>
                <w:rFonts w:ascii="Times New Roman" w:hAnsi="Times New Roman"/>
                <w:b/>
                <w:sz w:val="24"/>
                <w:szCs w:val="24"/>
                <w:lang w:val="kk-KZ"/>
              </w:rPr>
            </w:pP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627900" w:rsidRPr="006012B7" w:rsidRDefault="00627900" w:rsidP="0048411F">
            <w:pPr>
              <w:spacing w:after="0" w:line="240" w:lineRule="auto"/>
              <w:jc w:val="both"/>
              <w:rPr>
                <w:rFonts w:ascii="Times New Roman" w:hAnsi="Times New Roman"/>
                <w:color w:val="000000"/>
                <w:sz w:val="24"/>
                <w:szCs w:val="24"/>
                <w:lang w:val="kk-KZ"/>
              </w:rPr>
            </w:pPr>
            <w:r w:rsidRPr="006012B7">
              <w:rPr>
                <w:rFonts w:ascii="Times New Roman" w:hAnsi="Times New Roman"/>
                <w:sz w:val="24"/>
                <w:szCs w:val="24"/>
                <w:lang w:val="kk-KZ"/>
              </w:rPr>
              <w:t xml:space="preserve">Бұқаржырау  ауданындағы  КММ  ЖББ  «Үштөбе»  тірек  мектебінде  «Ауыл  мектебі»  жобасының  енгізілуін  зерделеу.    </w:t>
            </w:r>
          </w:p>
        </w:tc>
        <w:tc>
          <w:tcPr>
            <w:tcW w:w="2395" w:type="dxa"/>
            <w:gridSpan w:val="3"/>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105BDD" w:rsidP="00105BDD">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627900" w:rsidRPr="00137192">
              <w:rPr>
                <w:rFonts w:ascii="Times New Roman" w:eastAsia="Times New Roman" w:hAnsi="Times New Roman"/>
                <w:sz w:val="24"/>
                <w:szCs w:val="24"/>
                <w:lang w:val="kk-KZ" w:eastAsia="ru-RU"/>
              </w:rPr>
              <w:t xml:space="preserve">азан </w:t>
            </w:r>
            <w:r>
              <w:rPr>
                <w:rFonts w:ascii="Times New Roman" w:eastAsia="Times New Roman" w:hAnsi="Times New Roman"/>
                <w:sz w:val="24"/>
                <w:szCs w:val="24"/>
                <w:lang w:val="kk-KZ" w:eastAsia="ru-RU"/>
              </w:rPr>
              <w:t xml:space="preserve"> </w:t>
            </w:r>
          </w:p>
        </w:tc>
        <w:tc>
          <w:tcPr>
            <w:tcW w:w="3157" w:type="dxa"/>
            <w:gridSpan w:val="8"/>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pStyle w:val="afe"/>
              <w:rPr>
                <w:rFonts w:ascii="Times New Roman" w:hAnsi="Times New Roman"/>
                <w:sz w:val="24"/>
                <w:szCs w:val="24"/>
                <w:lang w:eastAsia="ru-RU"/>
              </w:rPr>
            </w:pPr>
            <w:r w:rsidRPr="00137192">
              <w:rPr>
                <w:rFonts w:ascii="Times New Roman" w:hAnsi="Times New Roman"/>
                <w:sz w:val="24"/>
                <w:szCs w:val="24"/>
                <w:lang w:eastAsia="ru-RU"/>
              </w:rPr>
              <w:t>Контаев С.С.</w:t>
            </w:r>
          </w:p>
          <w:p w:rsidR="00627900" w:rsidRPr="00137192" w:rsidRDefault="00627900" w:rsidP="00877D5A">
            <w:pPr>
              <w:pStyle w:val="afe"/>
              <w:rPr>
                <w:rFonts w:ascii="Times New Roman" w:hAnsi="Times New Roman"/>
                <w:sz w:val="24"/>
                <w:szCs w:val="24"/>
                <w:lang w:eastAsia="ru-RU"/>
              </w:rPr>
            </w:pPr>
            <w:r w:rsidRPr="00137192">
              <w:rPr>
                <w:rFonts w:ascii="Times New Roman" w:hAnsi="Times New Roman"/>
                <w:sz w:val="24"/>
                <w:szCs w:val="24"/>
                <w:lang w:val="kk-KZ" w:eastAsia="ru-RU"/>
              </w:rPr>
              <w:t>Толеубаева Г.А.</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spacing w:after="0" w:line="240" w:lineRule="auto"/>
              <w:rPr>
                <w:sz w:val="24"/>
                <w:szCs w:val="24"/>
              </w:rPr>
            </w:pPr>
            <w:r w:rsidRPr="00137192">
              <w:rPr>
                <w:rFonts w:ascii="Times New Roman" w:hAnsi="Times New Roman"/>
                <w:sz w:val="24"/>
                <w:szCs w:val="24"/>
                <w:lang w:val="kk-KZ"/>
              </w:rPr>
              <w:t xml:space="preserve"> Зерттеу  сараптамасы, қорытындысы</w:t>
            </w:r>
          </w:p>
        </w:tc>
      </w:tr>
      <w:tr w:rsidR="0076724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627900" w:rsidRPr="0048411F" w:rsidRDefault="00627900" w:rsidP="009D09F0">
            <w:pPr>
              <w:pStyle w:val="aff0"/>
              <w:numPr>
                <w:ilvl w:val="0"/>
                <w:numId w:val="9"/>
              </w:numPr>
              <w:spacing w:after="0" w:line="240" w:lineRule="auto"/>
              <w:rPr>
                <w:rFonts w:ascii="Times New Roman" w:hAnsi="Times New Roman"/>
                <w:b/>
                <w:sz w:val="24"/>
                <w:szCs w:val="24"/>
                <w:lang w:val="kk-KZ"/>
              </w:rPr>
            </w:pP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627900" w:rsidRPr="006012B7" w:rsidRDefault="00627900" w:rsidP="0048411F">
            <w:pPr>
              <w:pStyle w:val="a6"/>
              <w:spacing w:before="0" w:beforeAutospacing="0" w:after="0" w:afterAutospacing="0"/>
              <w:jc w:val="both"/>
              <w:rPr>
                <w:b/>
                <w:lang w:val="kk-KZ"/>
              </w:rPr>
            </w:pPr>
            <w:r w:rsidRPr="006012B7">
              <w:rPr>
                <w:lang w:val="kk-KZ"/>
              </w:rPr>
              <w:t xml:space="preserve">«Ауыл  мектебі»  жобасын  іске  асыру  бойынша  іс-шаралардың  ұйымдастырылуы:  нәтижелері,  мәселелер» Қарқаралы ауданы (облыстық  семинар). </w:t>
            </w:r>
            <w:r w:rsidRPr="006012B7">
              <w:rPr>
                <w:b/>
                <w:lang w:val="kk-KZ"/>
              </w:rPr>
              <w:t xml:space="preserve">   </w:t>
            </w:r>
            <w:r w:rsidRPr="006012B7">
              <w:rPr>
                <w:lang w:val="kk-KZ"/>
              </w:rPr>
              <w:t xml:space="preserve"> </w:t>
            </w:r>
          </w:p>
        </w:tc>
        <w:tc>
          <w:tcPr>
            <w:tcW w:w="2395" w:type="dxa"/>
            <w:gridSpan w:val="3"/>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105BDD" w:rsidP="00105BDD">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w:t>
            </w:r>
            <w:r w:rsidR="00627900" w:rsidRPr="00137192">
              <w:rPr>
                <w:rFonts w:ascii="Times New Roman" w:eastAsia="Times New Roman" w:hAnsi="Times New Roman"/>
                <w:sz w:val="24"/>
                <w:szCs w:val="24"/>
                <w:lang w:val="kk-KZ" w:eastAsia="ru-RU"/>
              </w:rPr>
              <w:t xml:space="preserve">қпан </w:t>
            </w:r>
            <w:r>
              <w:rPr>
                <w:rFonts w:ascii="Times New Roman" w:eastAsia="Times New Roman" w:hAnsi="Times New Roman"/>
                <w:sz w:val="24"/>
                <w:szCs w:val="24"/>
                <w:lang w:val="kk-KZ" w:eastAsia="ru-RU"/>
              </w:rPr>
              <w:t xml:space="preserve"> </w:t>
            </w:r>
          </w:p>
        </w:tc>
        <w:tc>
          <w:tcPr>
            <w:tcW w:w="3157" w:type="dxa"/>
            <w:gridSpan w:val="8"/>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spacing w:after="0" w:line="240" w:lineRule="auto"/>
              <w:rPr>
                <w:rFonts w:ascii="Times New Roman" w:hAnsi="Times New Roman"/>
                <w:sz w:val="24"/>
                <w:szCs w:val="24"/>
                <w:lang w:val="kk-KZ"/>
              </w:rPr>
            </w:pPr>
            <w:r w:rsidRPr="00137192">
              <w:rPr>
                <w:rFonts w:ascii="Times New Roman" w:hAnsi="Times New Roman"/>
                <w:sz w:val="24"/>
                <w:szCs w:val="24"/>
                <w:lang w:val="kk-KZ"/>
              </w:rPr>
              <w:t>Толеубаева Г.А.</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spacing w:after="0" w:line="240" w:lineRule="auto"/>
              <w:rPr>
                <w:rFonts w:ascii="Times New Roman" w:eastAsia="Times New Roman" w:hAnsi="Times New Roman"/>
                <w:sz w:val="24"/>
                <w:szCs w:val="24"/>
                <w:lang w:val="kk-KZ" w:eastAsia="ru-RU"/>
              </w:rPr>
            </w:pPr>
            <w:r w:rsidRPr="00137192">
              <w:rPr>
                <w:rFonts w:ascii="Times New Roman" w:eastAsia="Times New Roman" w:hAnsi="Times New Roman"/>
                <w:sz w:val="24"/>
                <w:szCs w:val="24"/>
                <w:lang w:val="kk-KZ" w:eastAsia="ru-RU"/>
              </w:rPr>
              <w:t xml:space="preserve">Семинар  бағдарламасы, презентациялар, хаттамасы  </w:t>
            </w:r>
          </w:p>
        </w:tc>
      </w:tr>
      <w:tr w:rsidR="0076724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627900" w:rsidRPr="0048411F" w:rsidRDefault="00627900" w:rsidP="009D09F0">
            <w:pPr>
              <w:pStyle w:val="aff0"/>
              <w:numPr>
                <w:ilvl w:val="0"/>
                <w:numId w:val="9"/>
              </w:numPr>
              <w:spacing w:after="0" w:line="240" w:lineRule="auto"/>
              <w:rPr>
                <w:rFonts w:ascii="Times New Roman" w:hAnsi="Times New Roman"/>
                <w:b/>
                <w:sz w:val="24"/>
                <w:szCs w:val="24"/>
                <w:lang w:val="kk-KZ"/>
              </w:rPr>
            </w:pP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627900" w:rsidRPr="006012B7" w:rsidRDefault="00627900" w:rsidP="0048411F">
            <w:pPr>
              <w:spacing w:after="0" w:line="240" w:lineRule="auto"/>
              <w:jc w:val="both"/>
              <w:rPr>
                <w:rFonts w:ascii="Times New Roman" w:hAnsi="Times New Roman"/>
                <w:color w:val="000000"/>
                <w:sz w:val="24"/>
                <w:szCs w:val="24"/>
                <w:lang w:val="kk-KZ"/>
              </w:rPr>
            </w:pPr>
            <w:r w:rsidRPr="006012B7">
              <w:rPr>
                <w:rFonts w:ascii="Times New Roman" w:hAnsi="Times New Roman"/>
                <w:sz w:val="24"/>
                <w:szCs w:val="24"/>
                <w:lang w:val="kk-KZ"/>
              </w:rPr>
              <w:t xml:space="preserve">«Ауыл  мектебі»  жобасын  жүзеге  асыру  бойынша  Ақтоғай  ауданының  жұмысын  зерделеу.    </w:t>
            </w:r>
          </w:p>
        </w:tc>
        <w:tc>
          <w:tcPr>
            <w:tcW w:w="2395" w:type="dxa"/>
            <w:gridSpan w:val="3"/>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105BDD" w:rsidP="00105BDD">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н</w:t>
            </w:r>
            <w:r w:rsidR="00627900" w:rsidRPr="00137192">
              <w:rPr>
                <w:rFonts w:ascii="Times New Roman" w:eastAsia="Times New Roman" w:hAnsi="Times New Roman"/>
                <w:sz w:val="24"/>
                <w:szCs w:val="24"/>
                <w:lang w:val="kk-KZ" w:eastAsia="ru-RU"/>
              </w:rPr>
              <w:t xml:space="preserve">аурыз </w:t>
            </w:r>
            <w:r>
              <w:rPr>
                <w:rFonts w:ascii="Times New Roman" w:eastAsia="Times New Roman" w:hAnsi="Times New Roman"/>
                <w:sz w:val="24"/>
                <w:szCs w:val="24"/>
                <w:lang w:val="kk-KZ" w:eastAsia="ru-RU"/>
              </w:rPr>
              <w:t xml:space="preserve"> </w:t>
            </w:r>
          </w:p>
        </w:tc>
        <w:tc>
          <w:tcPr>
            <w:tcW w:w="3157" w:type="dxa"/>
            <w:gridSpan w:val="8"/>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pStyle w:val="afe"/>
              <w:rPr>
                <w:rFonts w:ascii="Times New Roman" w:hAnsi="Times New Roman"/>
                <w:sz w:val="24"/>
                <w:szCs w:val="24"/>
                <w:lang w:eastAsia="ru-RU"/>
              </w:rPr>
            </w:pPr>
            <w:r w:rsidRPr="00137192">
              <w:rPr>
                <w:rFonts w:ascii="Times New Roman" w:hAnsi="Times New Roman"/>
                <w:sz w:val="24"/>
                <w:szCs w:val="24"/>
                <w:lang w:eastAsia="ru-RU"/>
              </w:rPr>
              <w:t>Контаев С.С.</w:t>
            </w:r>
          </w:p>
          <w:p w:rsidR="00627900" w:rsidRPr="00137192" w:rsidRDefault="00627900" w:rsidP="00877D5A">
            <w:pPr>
              <w:pStyle w:val="afe"/>
              <w:rPr>
                <w:rFonts w:ascii="Times New Roman" w:hAnsi="Times New Roman"/>
                <w:sz w:val="24"/>
                <w:szCs w:val="24"/>
                <w:lang w:eastAsia="ru-RU"/>
              </w:rPr>
            </w:pPr>
            <w:r w:rsidRPr="00137192">
              <w:rPr>
                <w:rFonts w:ascii="Times New Roman" w:hAnsi="Times New Roman"/>
                <w:sz w:val="24"/>
                <w:szCs w:val="24"/>
                <w:lang w:val="kk-KZ" w:eastAsia="ru-RU"/>
              </w:rPr>
              <w:t>Толеубаева Г.А.</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spacing w:after="0" w:line="240" w:lineRule="auto"/>
              <w:rPr>
                <w:sz w:val="24"/>
                <w:szCs w:val="24"/>
              </w:rPr>
            </w:pPr>
            <w:r w:rsidRPr="00137192">
              <w:rPr>
                <w:rFonts w:ascii="Times New Roman" w:hAnsi="Times New Roman"/>
                <w:sz w:val="24"/>
                <w:szCs w:val="24"/>
                <w:lang w:val="kk-KZ"/>
              </w:rPr>
              <w:t xml:space="preserve"> Зерттеу  сараптамасы, қорытындысы</w:t>
            </w:r>
          </w:p>
        </w:tc>
      </w:tr>
      <w:tr w:rsidR="00627900"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27900" w:rsidRPr="009D09F0" w:rsidRDefault="00627900" w:rsidP="009D09F0">
            <w:pPr>
              <w:pStyle w:val="aff0"/>
              <w:spacing w:after="0" w:line="240" w:lineRule="auto"/>
              <w:ind w:left="360"/>
              <w:jc w:val="center"/>
              <w:rPr>
                <w:rFonts w:ascii="Times New Roman" w:hAnsi="Times New Roman"/>
                <w:b/>
                <w:sz w:val="24"/>
                <w:szCs w:val="24"/>
                <w:highlight w:val="yellow"/>
                <w:lang w:val="kk-KZ"/>
              </w:rPr>
            </w:pPr>
            <w:r w:rsidRPr="009D09F0">
              <w:rPr>
                <w:rFonts w:ascii="Times New Roman" w:hAnsi="Times New Roman"/>
                <w:b/>
                <w:sz w:val="24"/>
                <w:szCs w:val="24"/>
                <w:lang w:val="kk-KZ"/>
              </w:rPr>
              <w:t>Облыстық  «Ауыл – Қала»  жобасы</w:t>
            </w:r>
          </w:p>
        </w:tc>
      </w:tr>
      <w:tr w:rsidR="0076724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627900" w:rsidRPr="00EA719D" w:rsidRDefault="00627900" w:rsidP="009D09F0">
            <w:pPr>
              <w:pStyle w:val="aff0"/>
              <w:numPr>
                <w:ilvl w:val="0"/>
                <w:numId w:val="9"/>
              </w:numPr>
              <w:spacing w:after="0" w:line="240" w:lineRule="auto"/>
              <w:rPr>
                <w:rFonts w:ascii="Times New Roman" w:hAnsi="Times New Roman"/>
                <w:b/>
                <w:sz w:val="24"/>
                <w:szCs w:val="24"/>
                <w:lang w:val="kk-KZ"/>
              </w:rPr>
            </w:pP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627900" w:rsidRPr="006012B7" w:rsidRDefault="00627900" w:rsidP="00877D5A">
            <w:pPr>
              <w:pStyle w:val="afe"/>
              <w:rPr>
                <w:rFonts w:ascii="Times New Roman" w:eastAsia="Arial Unicode MS" w:hAnsi="Times New Roman"/>
                <w:sz w:val="24"/>
                <w:szCs w:val="24"/>
                <w:lang w:val="kk-KZ" w:eastAsia="ru-RU"/>
              </w:rPr>
            </w:pPr>
            <w:r w:rsidRPr="006012B7">
              <w:rPr>
                <w:rFonts w:ascii="Times New Roman" w:eastAsia="Arial Unicode MS" w:hAnsi="Times New Roman"/>
                <w:sz w:val="24"/>
                <w:szCs w:val="24"/>
                <w:lang w:val="kk-KZ" w:eastAsia="ru-RU"/>
              </w:rPr>
              <w:t xml:space="preserve"> «Ауыл – Қала»  облыстық   жобасының  жүзеге  асырылуы.  </w:t>
            </w:r>
          </w:p>
        </w:tc>
        <w:tc>
          <w:tcPr>
            <w:tcW w:w="2395" w:type="dxa"/>
            <w:gridSpan w:val="3"/>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EA719D" w:rsidP="00877D5A">
            <w:pPr>
              <w:spacing w:after="0" w:line="240" w:lineRule="auto"/>
              <w:rPr>
                <w:rFonts w:ascii="Times New Roman" w:hAnsi="Times New Roman"/>
                <w:sz w:val="24"/>
                <w:szCs w:val="24"/>
              </w:rPr>
            </w:pPr>
            <w:r>
              <w:rPr>
                <w:rFonts w:ascii="Times New Roman" w:eastAsia="Times New Roman" w:hAnsi="Times New Roman"/>
                <w:sz w:val="24"/>
                <w:szCs w:val="24"/>
                <w:lang w:val="kk-KZ" w:eastAsia="ru-RU"/>
              </w:rPr>
              <w:t>о</w:t>
            </w:r>
            <w:r w:rsidR="00627900" w:rsidRPr="00137192">
              <w:rPr>
                <w:rFonts w:ascii="Times New Roman" w:eastAsia="Times New Roman" w:hAnsi="Times New Roman"/>
                <w:sz w:val="24"/>
                <w:szCs w:val="24"/>
                <w:lang w:val="kk-KZ" w:eastAsia="ru-RU"/>
              </w:rPr>
              <w:t>қу  жылы  ішінде</w:t>
            </w:r>
          </w:p>
        </w:tc>
        <w:tc>
          <w:tcPr>
            <w:tcW w:w="2492" w:type="dxa"/>
            <w:gridSpan w:val="6"/>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spacing w:after="0" w:line="240" w:lineRule="auto"/>
              <w:rPr>
                <w:rFonts w:ascii="Times New Roman" w:hAnsi="Times New Roman"/>
                <w:sz w:val="24"/>
                <w:szCs w:val="24"/>
                <w:lang w:val="kk-KZ"/>
              </w:rPr>
            </w:pPr>
            <w:r w:rsidRPr="00137192">
              <w:rPr>
                <w:rFonts w:ascii="Times New Roman" w:hAnsi="Times New Roman"/>
                <w:sz w:val="24"/>
                <w:szCs w:val="24"/>
                <w:lang w:val="kk-KZ"/>
              </w:rPr>
              <w:t>Толеубаева Г.А.</w:t>
            </w:r>
          </w:p>
        </w:tc>
        <w:tc>
          <w:tcPr>
            <w:tcW w:w="3358" w:type="dxa"/>
            <w:gridSpan w:val="7"/>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spacing w:after="0" w:line="240" w:lineRule="auto"/>
              <w:rPr>
                <w:rFonts w:ascii="Times New Roman" w:eastAsia="Times New Roman" w:hAnsi="Times New Roman"/>
                <w:sz w:val="24"/>
                <w:szCs w:val="24"/>
                <w:lang w:val="kk-KZ" w:eastAsia="ru-RU"/>
              </w:rPr>
            </w:pPr>
            <w:r w:rsidRPr="00137192">
              <w:rPr>
                <w:rFonts w:ascii="Times New Roman" w:eastAsia="Times New Roman" w:hAnsi="Times New Roman"/>
                <w:sz w:val="24"/>
                <w:szCs w:val="24"/>
                <w:lang w:val="kk-KZ" w:eastAsia="ru-RU"/>
              </w:rPr>
              <w:t xml:space="preserve">ММИ  жоспарлары, есептері  </w:t>
            </w:r>
          </w:p>
        </w:tc>
      </w:tr>
      <w:tr w:rsidR="00767245"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627900" w:rsidRPr="00EA719D" w:rsidRDefault="00627900" w:rsidP="009D09F0">
            <w:pPr>
              <w:pStyle w:val="aff0"/>
              <w:numPr>
                <w:ilvl w:val="0"/>
                <w:numId w:val="9"/>
              </w:numPr>
              <w:spacing w:after="0" w:line="240" w:lineRule="auto"/>
              <w:rPr>
                <w:rFonts w:ascii="Times New Roman" w:hAnsi="Times New Roman"/>
                <w:b/>
                <w:sz w:val="24"/>
                <w:szCs w:val="24"/>
                <w:lang w:val="kk-KZ"/>
              </w:rPr>
            </w:pP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627900" w:rsidRPr="006012B7" w:rsidRDefault="00627900" w:rsidP="0048411F">
            <w:pPr>
              <w:pStyle w:val="25"/>
              <w:spacing w:after="0" w:line="240" w:lineRule="auto"/>
              <w:jc w:val="both"/>
              <w:rPr>
                <w:rFonts w:ascii="Times New Roman" w:hAnsi="Times New Roman" w:cs="Times New Roman"/>
                <w:sz w:val="24"/>
                <w:szCs w:val="24"/>
                <w:lang w:val="kk-KZ"/>
              </w:rPr>
            </w:pPr>
            <w:r w:rsidRPr="006012B7">
              <w:rPr>
                <w:rFonts w:ascii="Times New Roman" w:hAnsi="Times New Roman" w:cs="Times New Roman"/>
                <w:sz w:val="24"/>
                <w:szCs w:val="24"/>
                <w:lang w:val="kk-KZ"/>
              </w:rPr>
              <w:t xml:space="preserve">Ауыл  мектептері  мұғалімдерінің  кәсіби біліктілігін  арттыруға  бағытталған  іс-шараларды  ұйымдастыру (коучингтер, семинарлар, </w:t>
            </w:r>
            <w:r w:rsidR="00CA34CC">
              <w:rPr>
                <w:rFonts w:ascii="Times New Roman" w:hAnsi="Times New Roman" w:cs="Times New Roman"/>
                <w:sz w:val="24"/>
                <w:szCs w:val="24"/>
                <w:lang w:val="kk-KZ"/>
              </w:rPr>
              <w:t>шеберлік-сыныптар, т.с.с.)</w:t>
            </w:r>
          </w:p>
        </w:tc>
        <w:tc>
          <w:tcPr>
            <w:tcW w:w="2395" w:type="dxa"/>
            <w:gridSpan w:val="3"/>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EA719D" w:rsidP="00877D5A">
            <w:pPr>
              <w:spacing w:after="0" w:line="240" w:lineRule="auto"/>
              <w:rPr>
                <w:rFonts w:ascii="Times New Roman" w:hAnsi="Times New Roman"/>
                <w:sz w:val="24"/>
                <w:szCs w:val="24"/>
                <w:lang w:val="kk-KZ"/>
              </w:rPr>
            </w:pPr>
            <w:r>
              <w:rPr>
                <w:rFonts w:ascii="Times New Roman" w:eastAsia="Times New Roman" w:hAnsi="Times New Roman"/>
                <w:sz w:val="24"/>
                <w:szCs w:val="24"/>
                <w:lang w:val="kk-KZ" w:eastAsia="ru-RU"/>
              </w:rPr>
              <w:t>о</w:t>
            </w:r>
            <w:r w:rsidR="00627900" w:rsidRPr="00137192">
              <w:rPr>
                <w:rFonts w:ascii="Times New Roman" w:eastAsia="Times New Roman" w:hAnsi="Times New Roman"/>
                <w:sz w:val="24"/>
                <w:szCs w:val="24"/>
                <w:lang w:val="kk-KZ" w:eastAsia="ru-RU"/>
              </w:rPr>
              <w:t>қу  жылы  ішінде</w:t>
            </w:r>
          </w:p>
        </w:tc>
        <w:tc>
          <w:tcPr>
            <w:tcW w:w="2492" w:type="dxa"/>
            <w:gridSpan w:val="6"/>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pStyle w:val="afe"/>
              <w:rPr>
                <w:rFonts w:ascii="Times New Roman" w:hAnsi="Times New Roman"/>
                <w:sz w:val="24"/>
                <w:szCs w:val="24"/>
                <w:lang w:val="kk-KZ" w:eastAsia="ru-RU"/>
              </w:rPr>
            </w:pPr>
            <w:r w:rsidRPr="00137192">
              <w:rPr>
                <w:rFonts w:ascii="Times New Roman" w:hAnsi="Times New Roman"/>
                <w:sz w:val="24"/>
                <w:szCs w:val="24"/>
                <w:lang w:val="kk-KZ" w:eastAsia="ru-RU"/>
              </w:rPr>
              <w:t xml:space="preserve">ММИ директорлары, жауапты орынбасарлар  </w:t>
            </w:r>
          </w:p>
        </w:tc>
        <w:tc>
          <w:tcPr>
            <w:tcW w:w="3358" w:type="dxa"/>
            <w:gridSpan w:val="7"/>
            <w:tcBorders>
              <w:top w:val="single" w:sz="4" w:space="0" w:color="auto"/>
              <w:left w:val="single" w:sz="4" w:space="0" w:color="auto"/>
              <w:bottom w:val="single" w:sz="4" w:space="0" w:color="auto"/>
              <w:right w:val="single" w:sz="4" w:space="0" w:color="auto"/>
            </w:tcBorders>
            <w:shd w:val="clear" w:color="auto" w:fill="auto"/>
            <w:hideMark/>
          </w:tcPr>
          <w:p w:rsidR="00627900" w:rsidRPr="00137192" w:rsidRDefault="00627900" w:rsidP="00877D5A">
            <w:pPr>
              <w:pStyle w:val="25"/>
              <w:spacing w:after="0" w:line="240" w:lineRule="auto"/>
              <w:rPr>
                <w:rFonts w:ascii="Times New Roman" w:hAnsi="Times New Roman" w:cs="Times New Roman"/>
                <w:sz w:val="24"/>
                <w:szCs w:val="24"/>
                <w:lang w:val="kk-KZ"/>
              </w:rPr>
            </w:pPr>
            <w:r w:rsidRPr="00137192">
              <w:rPr>
                <w:rFonts w:ascii="Times New Roman" w:hAnsi="Times New Roman" w:cs="Times New Roman"/>
                <w:sz w:val="24"/>
                <w:szCs w:val="24"/>
                <w:lang w:val="kk-KZ"/>
              </w:rPr>
              <w:t>Аналитикалық  анықтама</w:t>
            </w:r>
          </w:p>
        </w:tc>
      </w:tr>
      <w:tr w:rsidR="00EA719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EA719D" w:rsidRPr="00EA719D" w:rsidRDefault="00EA719D" w:rsidP="009D09F0">
            <w:pPr>
              <w:pStyle w:val="aff0"/>
              <w:numPr>
                <w:ilvl w:val="0"/>
                <w:numId w:val="9"/>
              </w:numPr>
              <w:spacing w:after="0" w:line="240" w:lineRule="auto"/>
              <w:rPr>
                <w:rFonts w:ascii="Times New Roman" w:hAnsi="Times New Roman"/>
                <w:b/>
                <w:sz w:val="24"/>
                <w:szCs w:val="24"/>
                <w:lang w:val="kk-KZ"/>
              </w:rPr>
            </w:pP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tcPr>
          <w:p w:rsidR="00EA719D" w:rsidRPr="006012B7" w:rsidRDefault="00EA719D" w:rsidP="0048411F">
            <w:pPr>
              <w:pStyle w:val="a6"/>
              <w:spacing w:before="0" w:beforeAutospacing="0" w:after="0" w:afterAutospacing="0"/>
              <w:jc w:val="both"/>
              <w:rPr>
                <w:lang w:val="kk-KZ" w:eastAsia="en-US"/>
              </w:rPr>
            </w:pPr>
            <w:r>
              <w:rPr>
                <w:color w:val="000000"/>
                <w:lang w:val="kk-KZ"/>
              </w:rPr>
              <w:t>«</w:t>
            </w:r>
            <w:r w:rsidRPr="006012B7">
              <w:rPr>
                <w:color w:val="000000"/>
                <w:lang w:val="kk-KZ"/>
              </w:rPr>
              <w:t xml:space="preserve">Ауыл </w:t>
            </w:r>
            <w:r>
              <w:rPr>
                <w:color w:val="000000"/>
                <w:lang w:val="kk-KZ"/>
              </w:rPr>
              <w:t>–</w:t>
            </w:r>
            <w:r w:rsidRPr="006012B7">
              <w:rPr>
                <w:color w:val="000000"/>
                <w:lang w:val="kk-KZ"/>
              </w:rPr>
              <w:t xml:space="preserve"> Қала</w:t>
            </w:r>
            <w:r>
              <w:rPr>
                <w:color w:val="000000"/>
                <w:lang w:val="kk-KZ"/>
              </w:rPr>
              <w:t>»</w:t>
            </w:r>
            <w:r w:rsidRPr="006012B7">
              <w:rPr>
                <w:color w:val="000000"/>
                <w:lang w:val="kk-KZ"/>
              </w:rPr>
              <w:t xml:space="preserve"> облыстық жобасын жүзеге асыруда Н.Нұрмақов атындағы  мамандандырылға</w:t>
            </w:r>
            <w:r w:rsidR="00CA34CC">
              <w:rPr>
                <w:color w:val="000000"/>
                <w:lang w:val="kk-KZ"/>
              </w:rPr>
              <w:t>н мектеп интернатының және № 1 «Білім-инновация»</w:t>
            </w:r>
            <w:r w:rsidRPr="006012B7">
              <w:rPr>
                <w:color w:val="000000"/>
                <w:lang w:val="kk-KZ"/>
              </w:rPr>
              <w:t xml:space="preserve"> лицей - интернатының  өткен оқу жылында атқарған жұмыстары, тәжі</w:t>
            </w:r>
            <w:r w:rsidR="00CA34CC">
              <w:rPr>
                <w:color w:val="000000"/>
                <w:lang w:val="kk-KZ"/>
              </w:rPr>
              <w:t>рибесі – облыстық  семинар</w:t>
            </w:r>
          </w:p>
        </w:tc>
        <w:tc>
          <w:tcPr>
            <w:tcW w:w="2395" w:type="dxa"/>
            <w:gridSpan w:val="3"/>
            <w:tcBorders>
              <w:top w:val="single" w:sz="4" w:space="0" w:color="auto"/>
              <w:left w:val="single" w:sz="4" w:space="0" w:color="auto"/>
              <w:bottom w:val="single" w:sz="4" w:space="0" w:color="auto"/>
              <w:right w:val="single" w:sz="4" w:space="0" w:color="auto"/>
            </w:tcBorders>
            <w:shd w:val="clear" w:color="auto" w:fill="auto"/>
          </w:tcPr>
          <w:p w:rsidR="00EA719D" w:rsidRPr="00137192" w:rsidRDefault="00EA719D" w:rsidP="00EA719D">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Pr="00137192">
              <w:rPr>
                <w:rFonts w:ascii="Times New Roman" w:eastAsia="Times New Roman" w:hAnsi="Times New Roman"/>
                <w:sz w:val="24"/>
                <w:szCs w:val="24"/>
                <w:lang w:val="kk-KZ" w:eastAsia="ru-RU"/>
              </w:rPr>
              <w:t>ыркүйек  -</w:t>
            </w:r>
            <w:r>
              <w:rPr>
                <w:rFonts w:ascii="Times New Roman" w:eastAsia="Times New Roman" w:hAnsi="Times New Roman"/>
                <w:sz w:val="24"/>
                <w:szCs w:val="24"/>
                <w:lang w:val="kk-KZ" w:eastAsia="ru-RU"/>
              </w:rPr>
              <w:t xml:space="preserve"> </w:t>
            </w:r>
          </w:p>
        </w:tc>
        <w:tc>
          <w:tcPr>
            <w:tcW w:w="2492" w:type="dxa"/>
            <w:gridSpan w:val="6"/>
            <w:tcBorders>
              <w:top w:val="single" w:sz="4" w:space="0" w:color="auto"/>
              <w:left w:val="single" w:sz="4" w:space="0" w:color="auto"/>
              <w:bottom w:val="single" w:sz="4" w:space="0" w:color="auto"/>
              <w:right w:val="single" w:sz="4" w:space="0" w:color="auto"/>
            </w:tcBorders>
            <w:shd w:val="clear" w:color="auto" w:fill="auto"/>
          </w:tcPr>
          <w:p w:rsidR="00EA719D" w:rsidRPr="00137192" w:rsidRDefault="000E49B2" w:rsidP="00877D5A">
            <w:pPr>
              <w:pStyle w:val="afe"/>
              <w:rPr>
                <w:rFonts w:ascii="Times New Roman" w:hAnsi="Times New Roman"/>
                <w:sz w:val="24"/>
                <w:szCs w:val="24"/>
                <w:lang w:val="kk-KZ" w:eastAsia="ru-RU"/>
              </w:rPr>
            </w:pPr>
            <w:r w:rsidRPr="00137192">
              <w:rPr>
                <w:rFonts w:ascii="Times New Roman" w:hAnsi="Times New Roman"/>
                <w:sz w:val="24"/>
                <w:szCs w:val="24"/>
                <w:lang w:val="kk-KZ" w:eastAsia="ru-RU"/>
              </w:rPr>
              <w:t>Толеубаева Г.А.</w:t>
            </w:r>
          </w:p>
        </w:tc>
        <w:tc>
          <w:tcPr>
            <w:tcW w:w="3358" w:type="dxa"/>
            <w:gridSpan w:val="7"/>
            <w:tcBorders>
              <w:top w:val="single" w:sz="4" w:space="0" w:color="auto"/>
              <w:left w:val="single" w:sz="4" w:space="0" w:color="auto"/>
              <w:bottom w:val="single" w:sz="4" w:space="0" w:color="auto"/>
              <w:right w:val="single" w:sz="4" w:space="0" w:color="auto"/>
            </w:tcBorders>
            <w:shd w:val="clear" w:color="auto" w:fill="auto"/>
          </w:tcPr>
          <w:p w:rsidR="00EA719D" w:rsidRPr="00137192" w:rsidRDefault="00EA719D" w:rsidP="00877D5A">
            <w:pPr>
              <w:spacing w:after="0" w:line="240" w:lineRule="auto"/>
              <w:rPr>
                <w:rFonts w:ascii="Times New Roman" w:hAnsi="Times New Roman"/>
                <w:sz w:val="24"/>
                <w:szCs w:val="24"/>
                <w:lang w:val="kk-KZ"/>
              </w:rPr>
            </w:pPr>
            <w:r w:rsidRPr="00137192">
              <w:rPr>
                <w:rFonts w:ascii="Times New Roman" w:eastAsia="Times New Roman" w:hAnsi="Times New Roman"/>
                <w:sz w:val="24"/>
                <w:szCs w:val="24"/>
                <w:lang w:val="kk-KZ" w:eastAsia="ru-RU"/>
              </w:rPr>
              <w:t xml:space="preserve">Семинар бағдарламасы, презентациялары, материалдары, хаттамасы  </w:t>
            </w:r>
          </w:p>
        </w:tc>
      </w:tr>
      <w:tr w:rsidR="000E49B2" w:rsidRPr="000E49B2"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0E49B2" w:rsidRPr="00EA719D" w:rsidRDefault="000E49B2" w:rsidP="009D09F0">
            <w:pPr>
              <w:pStyle w:val="aff0"/>
              <w:numPr>
                <w:ilvl w:val="0"/>
                <w:numId w:val="9"/>
              </w:numPr>
              <w:spacing w:after="0" w:line="240" w:lineRule="auto"/>
              <w:rPr>
                <w:rFonts w:ascii="Times New Roman" w:hAnsi="Times New Roman"/>
                <w:b/>
                <w:sz w:val="24"/>
                <w:szCs w:val="24"/>
                <w:lang w:val="kk-KZ"/>
              </w:rPr>
            </w:pP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tcPr>
          <w:p w:rsidR="000E49B2" w:rsidRDefault="000E49B2" w:rsidP="0048411F">
            <w:pPr>
              <w:pStyle w:val="a6"/>
              <w:spacing w:before="0" w:beforeAutospacing="0" w:after="0" w:afterAutospacing="0"/>
              <w:jc w:val="both"/>
              <w:rPr>
                <w:color w:val="000000"/>
                <w:lang w:val="kk-KZ"/>
              </w:rPr>
            </w:pPr>
            <w:r>
              <w:rPr>
                <w:lang w:val="kk-KZ" w:eastAsia="en-US"/>
              </w:rPr>
              <w:t>«</w:t>
            </w:r>
            <w:r w:rsidRPr="0048411F">
              <w:rPr>
                <w:lang w:val="kk-KZ" w:eastAsia="en-US"/>
              </w:rPr>
              <w:t>Қала – ауыл</w:t>
            </w:r>
            <w:r>
              <w:rPr>
                <w:lang w:val="kk-KZ" w:eastAsia="en-US"/>
              </w:rPr>
              <w:t xml:space="preserve">» </w:t>
            </w:r>
            <w:r w:rsidRPr="0048411F">
              <w:rPr>
                <w:lang w:val="kk-KZ" w:eastAsia="en-US"/>
              </w:rPr>
              <w:t>облыстық жобасын іске асыру бойынша мамандандырылған мектеп-интернаттардың жоспарлы жұмысын ұйымдастыру</w:t>
            </w:r>
          </w:p>
        </w:tc>
        <w:tc>
          <w:tcPr>
            <w:tcW w:w="2395" w:type="dxa"/>
            <w:gridSpan w:val="3"/>
            <w:tcBorders>
              <w:top w:val="single" w:sz="4" w:space="0" w:color="auto"/>
              <w:left w:val="single" w:sz="4" w:space="0" w:color="auto"/>
              <w:bottom w:val="single" w:sz="4" w:space="0" w:color="auto"/>
              <w:right w:val="single" w:sz="4" w:space="0" w:color="auto"/>
            </w:tcBorders>
            <w:shd w:val="clear" w:color="auto" w:fill="auto"/>
          </w:tcPr>
          <w:p w:rsidR="000E49B2" w:rsidRDefault="000E49B2" w:rsidP="00EA719D">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қараша-сәуір</w:t>
            </w:r>
          </w:p>
        </w:tc>
        <w:tc>
          <w:tcPr>
            <w:tcW w:w="2492" w:type="dxa"/>
            <w:gridSpan w:val="6"/>
            <w:tcBorders>
              <w:top w:val="single" w:sz="4" w:space="0" w:color="auto"/>
              <w:left w:val="single" w:sz="4" w:space="0" w:color="auto"/>
              <w:bottom w:val="single" w:sz="4" w:space="0" w:color="auto"/>
              <w:right w:val="single" w:sz="4" w:space="0" w:color="auto"/>
            </w:tcBorders>
            <w:shd w:val="clear" w:color="auto" w:fill="auto"/>
          </w:tcPr>
          <w:p w:rsidR="000E49B2" w:rsidRPr="00137192" w:rsidRDefault="000E49B2" w:rsidP="00877D5A">
            <w:pPr>
              <w:pStyle w:val="afe"/>
              <w:rPr>
                <w:rFonts w:ascii="Times New Roman" w:hAnsi="Times New Roman"/>
                <w:sz w:val="24"/>
                <w:szCs w:val="24"/>
                <w:lang w:val="kk-KZ" w:eastAsia="ru-RU"/>
              </w:rPr>
            </w:pPr>
            <w:r w:rsidRPr="00137192">
              <w:rPr>
                <w:rFonts w:ascii="Times New Roman" w:hAnsi="Times New Roman"/>
                <w:sz w:val="24"/>
                <w:szCs w:val="24"/>
                <w:lang w:val="kk-KZ" w:eastAsia="ru-RU"/>
              </w:rPr>
              <w:t>Толеубаева Г.А.</w:t>
            </w:r>
          </w:p>
        </w:tc>
        <w:tc>
          <w:tcPr>
            <w:tcW w:w="3358" w:type="dxa"/>
            <w:gridSpan w:val="7"/>
            <w:tcBorders>
              <w:top w:val="single" w:sz="4" w:space="0" w:color="auto"/>
              <w:left w:val="single" w:sz="4" w:space="0" w:color="auto"/>
              <w:bottom w:val="single" w:sz="4" w:space="0" w:color="auto"/>
              <w:right w:val="single" w:sz="4" w:space="0" w:color="auto"/>
            </w:tcBorders>
            <w:shd w:val="clear" w:color="auto" w:fill="auto"/>
          </w:tcPr>
          <w:p w:rsidR="000E49B2" w:rsidRPr="00137192" w:rsidRDefault="000E49B2" w:rsidP="00877D5A">
            <w:pPr>
              <w:spacing w:after="0" w:line="240" w:lineRule="auto"/>
              <w:rPr>
                <w:rFonts w:ascii="Times New Roman" w:eastAsia="Times New Roman" w:hAnsi="Times New Roman"/>
                <w:sz w:val="24"/>
                <w:szCs w:val="24"/>
                <w:lang w:val="kk-KZ" w:eastAsia="ru-RU"/>
              </w:rPr>
            </w:pPr>
            <w:r w:rsidRPr="00137192">
              <w:rPr>
                <w:rFonts w:ascii="Times New Roman" w:eastAsia="Times New Roman" w:hAnsi="Times New Roman"/>
                <w:sz w:val="24"/>
                <w:szCs w:val="24"/>
                <w:lang w:val="kk-KZ" w:eastAsia="ru-RU"/>
              </w:rPr>
              <w:t xml:space="preserve">Семинар бағдарламасы, презентациялары, материалдары, хаттамасы  </w:t>
            </w:r>
          </w:p>
        </w:tc>
      </w:tr>
      <w:tr w:rsidR="00EA719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EA719D" w:rsidRPr="00EA719D" w:rsidRDefault="00EA719D" w:rsidP="009D09F0">
            <w:pPr>
              <w:pStyle w:val="aff0"/>
              <w:numPr>
                <w:ilvl w:val="0"/>
                <w:numId w:val="9"/>
              </w:numPr>
              <w:spacing w:after="0" w:line="240" w:lineRule="auto"/>
              <w:rPr>
                <w:rFonts w:ascii="Times New Roman" w:hAnsi="Times New Roman"/>
                <w:b/>
                <w:sz w:val="24"/>
                <w:szCs w:val="24"/>
                <w:lang w:val="kk-KZ"/>
              </w:rPr>
            </w:pP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EA719D" w:rsidRPr="006012B7" w:rsidRDefault="000E49B2" w:rsidP="0048411F">
            <w:pPr>
              <w:pStyle w:val="25"/>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00EA719D" w:rsidRPr="006012B7">
              <w:rPr>
                <w:rFonts w:ascii="Times New Roman" w:hAnsi="Times New Roman" w:cs="Times New Roman"/>
                <w:color w:val="000000"/>
                <w:sz w:val="24"/>
                <w:szCs w:val="24"/>
                <w:lang w:val="kk-KZ"/>
              </w:rPr>
              <w:t>9-11 сынып     оқушы</w:t>
            </w:r>
            <w:r>
              <w:rPr>
                <w:rFonts w:ascii="Times New Roman" w:hAnsi="Times New Roman" w:cs="Times New Roman"/>
                <w:color w:val="000000"/>
                <w:sz w:val="24"/>
                <w:szCs w:val="24"/>
                <w:lang w:val="kk-KZ"/>
              </w:rPr>
              <w:t>ларына  кеңестер  ұйымдастырыру</w:t>
            </w:r>
            <w:r w:rsidR="00EA719D" w:rsidRPr="006012B7">
              <w:rPr>
                <w:rFonts w:ascii="Times New Roman" w:hAnsi="Times New Roman" w:cs="Times New Roman"/>
                <w:color w:val="000000"/>
                <w:sz w:val="24"/>
                <w:szCs w:val="24"/>
                <w:lang w:val="kk-KZ"/>
              </w:rPr>
              <w:t xml:space="preserve">  </w:t>
            </w:r>
            <w:r w:rsidR="00EA719D" w:rsidRPr="006012B7">
              <w:rPr>
                <w:rFonts w:ascii="Times New Roman" w:hAnsi="Times New Roman" w:cs="Times New Roman"/>
                <w:sz w:val="24"/>
                <w:szCs w:val="24"/>
                <w:lang w:val="kk-KZ"/>
              </w:rPr>
              <w:t xml:space="preserve">  </w:t>
            </w:r>
          </w:p>
        </w:tc>
        <w:tc>
          <w:tcPr>
            <w:tcW w:w="2395" w:type="dxa"/>
            <w:gridSpan w:val="3"/>
            <w:tcBorders>
              <w:top w:val="single" w:sz="4" w:space="0" w:color="auto"/>
              <w:left w:val="single" w:sz="4" w:space="0" w:color="auto"/>
              <w:bottom w:val="single" w:sz="4" w:space="0" w:color="auto"/>
              <w:right w:val="single" w:sz="4" w:space="0" w:color="auto"/>
            </w:tcBorders>
            <w:shd w:val="clear" w:color="auto" w:fill="auto"/>
            <w:hideMark/>
          </w:tcPr>
          <w:p w:rsidR="00EA719D" w:rsidRPr="00137192" w:rsidRDefault="000E49B2" w:rsidP="00877D5A">
            <w:pPr>
              <w:pStyle w:val="25"/>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EA719D" w:rsidRPr="00137192">
              <w:rPr>
                <w:rFonts w:ascii="Times New Roman" w:eastAsia="Times New Roman" w:hAnsi="Times New Roman" w:cs="Times New Roman"/>
                <w:sz w:val="24"/>
                <w:szCs w:val="24"/>
                <w:lang w:val="kk-KZ" w:eastAsia="ru-RU"/>
              </w:rPr>
              <w:t>аникул  уақытында</w:t>
            </w:r>
          </w:p>
        </w:tc>
        <w:tc>
          <w:tcPr>
            <w:tcW w:w="2492" w:type="dxa"/>
            <w:gridSpan w:val="6"/>
            <w:tcBorders>
              <w:top w:val="single" w:sz="4" w:space="0" w:color="auto"/>
              <w:left w:val="single" w:sz="4" w:space="0" w:color="auto"/>
              <w:bottom w:val="single" w:sz="4" w:space="0" w:color="auto"/>
              <w:right w:val="single" w:sz="4" w:space="0" w:color="auto"/>
            </w:tcBorders>
            <w:shd w:val="clear" w:color="auto" w:fill="auto"/>
            <w:hideMark/>
          </w:tcPr>
          <w:p w:rsidR="00EA719D" w:rsidRPr="00137192" w:rsidRDefault="00EA719D" w:rsidP="00FB19FD">
            <w:pPr>
              <w:pStyle w:val="afe"/>
              <w:jc w:val="center"/>
              <w:rPr>
                <w:rFonts w:ascii="Times New Roman" w:hAnsi="Times New Roman"/>
                <w:sz w:val="24"/>
                <w:szCs w:val="24"/>
                <w:lang w:val="kk-KZ" w:eastAsia="ru-RU"/>
              </w:rPr>
            </w:pPr>
            <w:r w:rsidRPr="00137192">
              <w:rPr>
                <w:rFonts w:ascii="Times New Roman" w:hAnsi="Times New Roman"/>
                <w:sz w:val="24"/>
                <w:szCs w:val="24"/>
                <w:lang w:val="kk-KZ" w:eastAsia="ru-RU"/>
              </w:rPr>
              <w:t>ММИ</w:t>
            </w:r>
            <w:r w:rsidR="00FB19FD">
              <w:rPr>
                <w:rFonts w:ascii="Times New Roman" w:hAnsi="Times New Roman"/>
                <w:sz w:val="24"/>
                <w:szCs w:val="24"/>
                <w:lang w:val="kk-KZ" w:eastAsia="ru-RU"/>
              </w:rPr>
              <w:t xml:space="preserve"> директорлары</w:t>
            </w:r>
          </w:p>
        </w:tc>
        <w:tc>
          <w:tcPr>
            <w:tcW w:w="3358" w:type="dxa"/>
            <w:gridSpan w:val="7"/>
            <w:tcBorders>
              <w:top w:val="single" w:sz="4" w:space="0" w:color="auto"/>
              <w:left w:val="single" w:sz="4" w:space="0" w:color="auto"/>
              <w:bottom w:val="single" w:sz="4" w:space="0" w:color="auto"/>
              <w:right w:val="single" w:sz="4" w:space="0" w:color="auto"/>
            </w:tcBorders>
            <w:shd w:val="clear" w:color="auto" w:fill="auto"/>
            <w:hideMark/>
          </w:tcPr>
          <w:p w:rsidR="00EA719D" w:rsidRPr="00137192" w:rsidRDefault="00EA719D" w:rsidP="00877D5A">
            <w:pPr>
              <w:pStyle w:val="25"/>
              <w:spacing w:after="0" w:line="240" w:lineRule="auto"/>
              <w:rPr>
                <w:rFonts w:ascii="Times New Roman" w:hAnsi="Times New Roman" w:cs="Times New Roman"/>
                <w:sz w:val="24"/>
                <w:szCs w:val="24"/>
                <w:lang w:val="kk-KZ"/>
              </w:rPr>
            </w:pPr>
            <w:r w:rsidRPr="00137192">
              <w:rPr>
                <w:rFonts w:ascii="Times New Roman" w:hAnsi="Times New Roman" w:cs="Times New Roman"/>
                <w:sz w:val="24"/>
                <w:szCs w:val="24"/>
                <w:lang w:val="kk-KZ"/>
              </w:rPr>
              <w:t xml:space="preserve"> Кеңес  беру  кестелері</w:t>
            </w:r>
          </w:p>
        </w:tc>
      </w:tr>
      <w:tr w:rsidR="00EA719D" w:rsidRPr="00CA34CC"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EA719D" w:rsidRPr="00EA719D" w:rsidRDefault="00EA719D" w:rsidP="009D09F0">
            <w:pPr>
              <w:pStyle w:val="aff0"/>
              <w:numPr>
                <w:ilvl w:val="0"/>
                <w:numId w:val="9"/>
              </w:numPr>
              <w:spacing w:after="0" w:line="240" w:lineRule="auto"/>
              <w:rPr>
                <w:rFonts w:ascii="Times New Roman" w:hAnsi="Times New Roman"/>
                <w:b/>
                <w:sz w:val="24"/>
                <w:szCs w:val="24"/>
                <w:lang w:val="kk-KZ"/>
              </w:rPr>
            </w:pP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EA719D" w:rsidRPr="006012B7" w:rsidRDefault="00EA719D" w:rsidP="0048411F">
            <w:pPr>
              <w:pStyle w:val="25"/>
              <w:spacing w:after="0" w:line="240" w:lineRule="auto"/>
              <w:jc w:val="both"/>
              <w:rPr>
                <w:rFonts w:ascii="Times New Roman" w:hAnsi="Times New Roman" w:cs="Times New Roman"/>
                <w:sz w:val="24"/>
                <w:szCs w:val="24"/>
                <w:lang w:val="kk-KZ"/>
              </w:rPr>
            </w:pPr>
            <w:r w:rsidRPr="006012B7">
              <w:rPr>
                <w:rFonts w:ascii="Times New Roman" w:hAnsi="Times New Roman" w:cs="Times New Roman"/>
                <w:sz w:val="24"/>
                <w:szCs w:val="24"/>
                <w:lang w:val="kk-KZ"/>
              </w:rPr>
              <w:t>Оқушыларды  олимпиадаларға,  ҰБТ-ға  дайындау  бойынша  ММИ  мұғалімдерінің  онлайн-семинарлар, веби</w:t>
            </w:r>
            <w:r w:rsidR="00CA34CC">
              <w:rPr>
                <w:rFonts w:ascii="Times New Roman" w:hAnsi="Times New Roman" w:cs="Times New Roman"/>
                <w:sz w:val="24"/>
                <w:szCs w:val="24"/>
                <w:lang w:val="kk-KZ"/>
              </w:rPr>
              <w:t>нарлар  өткізуін  ұйымдастыру</w:t>
            </w:r>
            <w:r w:rsidRPr="006012B7">
              <w:rPr>
                <w:rFonts w:ascii="Times New Roman" w:hAnsi="Times New Roman" w:cs="Times New Roman"/>
                <w:sz w:val="24"/>
                <w:szCs w:val="24"/>
                <w:lang w:val="kk-KZ"/>
              </w:rPr>
              <w:t xml:space="preserve"> </w:t>
            </w:r>
          </w:p>
        </w:tc>
        <w:tc>
          <w:tcPr>
            <w:tcW w:w="2395" w:type="dxa"/>
            <w:gridSpan w:val="3"/>
            <w:tcBorders>
              <w:top w:val="single" w:sz="4" w:space="0" w:color="auto"/>
              <w:left w:val="single" w:sz="4" w:space="0" w:color="auto"/>
              <w:bottom w:val="single" w:sz="4" w:space="0" w:color="auto"/>
              <w:right w:val="single" w:sz="4" w:space="0" w:color="auto"/>
            </w:tcBorders>
            <w:shd w:val="clear" w:color="auto" w:fill="auto"/>
            <w:hideMark/>
          </w:tcPr>
          <w:p w:rsidR="00EA719D" w:rsidRPr="00137192" w:rsidRDefault="00FB19FD" w:rsidP="00877D5A">
            <w:pPr>
              <w:pStyle w:val="25"/>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EA719D" w:rsidRPr="00137192">
              <w:rPr>
                <w:rFonts w:ascii="Times New Roman" w:eastAsia="Times New Roman" w:hAnsi="Times New Roman" w:cs="Times New Roman"/>
                <w:sz w:val="24"/>
                <w:szCs w:val="24"/>
                <w:lang w:val="kk-KZ" w:eastAsia="ru-RU"/>
              </w:rPr>
              <w:t xml:space="preserve">аникул  уақытында </w:t>
            </w:r>
          </w:p>
        </w:tc>
        <w:tc>
          <w:tcPr>
            <w:tcW w:w="2492" w:type="dxa"/>
            <w:gridSpan w:val="6"/>
            <w:tcBorders>
              <w:top w:val="single" w:sz="4" w:space="0" w:color="auto"/>
              <w:left w:val="single" w:sz="4" w:space="0" w:color="auto"/>
              <w:bottom w:val="single" w:sz="4" w:space="0" w:color="auto"/>
              <w:right w:val="single" w:sz="4" w:space="0" w:color="auto"/>
            </w:tcBorders>
            <w:shd w:val="clear" w:color="auto" w:fill="auto"/>
            <w:hideMark/>
          </w:tcPr>
          <w:p w:rsidR="00EA719D" w:rsidRPr="00137192" w:rsidRDefault="00FB19FD" w:rsidP="00FB19FD">
            <w:pPr>
              <w:pStyle w:val="afe"/>
              <w:jc w:val="center"/>
              <w:rPr>
                <w:rFonts w:ascii="Times New Roman" w:hAnsi="Times New Roman"/>
                <w:sz w:val="24"/>
                <w:szCs w:val="24"/>
                <w:lang w:val="kk-KZ" w:eastAsia="ru-RU"/>
              </w:rPr>
            </w:pPr>
            <w:r w:rsidRPr="00137192">
              <w:rPr>
                <w:rFonts w:ascii="Times New Roman" w:hAnsi="Times New Roman"/>
                <w:sz w:val="24"/>
                <w:szCs w:val="24"/>
                <w:lang w:val="kk-KZ" w:eastAsia="ru-RU"/>
              </w:rPr>
              <w:t>ММИ</w:t>
            </w:r>
            <w:r>
              <w:rPr>
                <w:rFonts w:ascii="Times New Roman" w:hAnsi="Times New Roman"/>
                <w:sz w:val="24"/>
                <w:szCs w:val="24"/>
                <w:lang w:val="kk-KZ" w:eastAsia="ru-RU"/>
              </w:rPr>
              <w:t xml:space="preserve"> директорлары</w:t>
            </w:r>
          </w:p>
        </w:tc>
        <w:tc>
          <w:tcPr>
            <w:tcW w:w="3358" w:type="dxa"/>
            <w:gridSpan w:val="7"/>
            <w:tcBorders>
              <w:top w:val="single" w:sz="4" w:space="0" w:color="auto"/>
              <w:left w:val="single" w:sz="4" w:space="0" w:color="auto"/>
              <w:bottom w:val="single" w:sz="4" w:space="0" w:color="auto"/>
              <w:right w:val="single" w:sz="4" w:space="0" w:color="auto"/>
            </w:tcBorders>
            <w:shd w:val="clear" w:color="auto" w:fill="auto"/>
            <w:hideMark/>
          </w:tcPr>
          <w:p w:rsidR="00EA719D" w:rsidRPr="00137192" w:rsidRDefault="00EA719D" w:rsidP="00877D5A">
            <w:pPr>
              <w:pStyle w:val="25"/>
              <w:spacing w:after="0" w:line="240" w:lineRule="auto"/>
              <w:rPr>
                <w:rFonts w:ascii="Times New Roman" w:hAnsi="Times New Roman" w:cs="Times New Roman"/>
                <w:sz w:val="24"/>
                <w:szCs w:val="24"/>
                <w:lang w:val="kk-KZ"/>
              </w:rPr>
            </w:pPr>
            <w:r w:rsidRPr="00137192">
              <w:rPr>
                <w:rFonts w:ascii="Times New Roman" w:hAnsi="Times New Roman" w:cs="Times New Roman"/>
                <w:sz w:val="24"/>
                <w:szCs w:val="24"/>
                <w:lang w:val="kk-KZ"/>
              </w:rPr>
              <w:t xml:space="preserve"> Онлайн  семинарларлың,  вебинарлардың  кестесі</w:t>
            </w:r>
          </w:p>
        </w:tc>
      </w:tr>
      <w:tr w:rsidR="00EA719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10" w:type="dxa"/>
            <w:tcBorders>
              <w:top w:val="single" w:sz="4" w:space="0" w:color="auto"/>
              <w:left w:val="single" w:sz="4" w:space="0" w:color="auto"/>
              <w:bottom w:val="single" w:sz="4" w:space="0" w:color="auto"/>
              <w:right w:val="single" w:sz="4" w:space="0" w:color="auto"/>
            </w:tcBorders>
            <w:shd w:val="clear" w:color="auto" w:fill="auto"/>
          </w:tcPr>
          <w:p w:rsidR="00EA719D" w:rsidRPr="00EA719D" w:rsidRDefault="00EA719D" w:rsidP="009D09F0">
            <w:pPr>
              <w:pStyle w:val="aff0"/>
              <w:numPr>
                <w:ilvl w:val="0"/>
                <w:numId w:val="9"/>
              </w:numPr>
              <w:spacing w:after="0" w:line="240" w:lineRule="auto"/>
              <w:rPr>
                <w:rFonts w:ascii="Times New Roman" w:hAnsi="Times New Roman"/>
                <w:b/>
                <w:sz w:val="24"/>
                <w:szCs w:val="24"/>
                <w:lang w:val="kk-KZ"/>
              </w:rPr>
            </w:pP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EA719D" w:rsidRPr="00CA34CC" w:rsidRDefault="00EA719D" w:rsidP="00877D5A">
            <w:pPr>
              <w:pStyle w:val="HTML"/>
              <w:shd w:val="clear" w:color="auto" w:fill="F8F9FA"/>
              <w:rPr>
                <w:rFonts w:ascii="Times New Roman" w:hAnsi="Times New Roman" w:cs="Times New Roman"/>
                <w:sz w:val="24"/>
                <w:szCs w:val="24"/>
                <w:lang w:val="kk-KZ"/>
              </w:rPr>
            </w:pPr>
            <w:r w:rsidRPr="00CA34CC">
              <w:rPr>
                <w:rStyle w:val="y2iqfc"/>
                <w:rFonts w:ascii="Times New Roman" w:hAnsi="Times New Roman" w:cs="Times New Roman"/>
                <w:sz w:val="24"/>
                <w:szCs w:val="24"/>
                <w:lang w:val="kk-KZ"/>
              </w:rPr>
              <w:t xml:space="preserve">«Ауыл – Қала»  жобасы  бойынша  ауыл мектептерінің  басшыларына,  мұғалімдеріне арналған  әдістемелік  </w:t>
            </w:r>
            <w:r w:rsidR="00CA34CC">
              <w:rPr>
                <w:rStyle w:val="y2iqfc"/>
                <w:rFonts w:ascii="Times New Roman" w:hAnsi="Times New Roman" w:cs="Times New Roman"/>
                <w:sz w:val="24"/>
                <w:szCs w:val="24"/>
                <w:lang w:val="kk-KZ"/>
              </w:rPr>
              <w:t>ұсыныстар  нұсқаулығын  әзірлеу</w:t>
            </w:r>
          </w:p>
          <w:p w:rsidR="00EA719D" w:rsidRPr="006012B7" w:rsidRDefault="00EA719D" w:rsidP="00877D5A">
            <w:pPr>
              <w:pStyle w:val="25"/>
              <w:spacing w:after="0" w:line="240" w:lineRule="auto"/>
              <w:rPr>
                <w:rFonts w:ascii="Times New Roman" w:hAnsi="Times New Roman" w:cs="Times New Roman"/>
                <w:sz w:val="24"/>
                <w:szCs w:val="24"/>
                <w:lang w:val="kk-KZ"/>
              </w:rPr>
            </w:pPr>
            <w:r w:rsidRPr="006012B7">
              <w:rPr>
                <w:rFonts w:ascii="Times New Roman" w:hAnsi="Times New Roman" w:cs="Times New Roman"/>
                <w:sz w:val="24"/>
                <w:szCs w:val="24"/>
                <w:lang w:val="kk-KZ"/>
              </w:rPr>
              <w:t xml:space="preserve">  </w:t>
            </w:r>
          </w:p>
        </w:tc>
        <w:tc>
          <w:tcPr>
            <w:tcW w:w="2395" w:type="dxa"/>
            <w:gridSpan w:val="3"/>
            <w:tcBorders>
              <w:top w:val="single" w:sz="4" w:space="0" w:color="auto"/>
              <w:left w:val="single" w:sz="4" w:space="0" w:color="auto"/>
              <w:bottom w:val="single" w:sz="4" w:space="0" w:color="auto"/>
              <w:right w:val="single" w:sz="4" w:space="0" w:color="auto"/>
            </w:tcBorders>
            <w:shd w:val="clear" w:color="auto" w:fill="auto"/>
            <w:hideMark/>
          </w:tcPr>
          <w:p w:rsidR="00EA719D" w:rsidRPr="00137192" w:rsidRDefault="00374764" w:rsidP="00374764">
            <w:pPr>
              <w:pStyle w:val="25"/>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EA719D" w:rsidRPr="00137192">
              <w:rPr>
                <w:rFonts w:ascii="Times New Roman" w:eastAsia="Times New Roman" w:hAnsi="Times New Roman" w:cs="Times New Roman"/>
                <w:sz w:val="24"/>
                <w:szCs w:val="24"/>
                <w:lang w:val="kk-KZ" w:eastAsia="ru-RU"/>
              </w:rPr>
              <w:t xml:space="preserve">амыр </w:t>
            </w:r>
            <w:r>
              <w:rPr>
                <w:rFonts w:ascii="Times New Roman" w:eastAsia="Times New Roman" w:hAnsi="Times New Roman" w:cs="Times New Roman"/>
                <w:sz w:val="24"/>
                <w:szCs w:val="24"/>
                <w:lang w:val="kk-KZ" w:eastAsia="ru-RU"/>
              </w:rPr>
              <w:t xml:space="preserve"> </w:t>
            </w:r>
          </w:p>
        </w:tc>
        <w:tc>
          <w:tcPr>
            <w:tcW w:w="2492" w:type="dxa"/>
            <w:gridSpan w:val="6"/>
            <w:tcBorders>
              <w:top w:val="single" w:sz="4" w:space="0" w:color="auto"/>
              <w:left w:val="single" w:sz="4" w:space="0" w:color="auto"/>
              <w:bottom w:val="single" w:sz="4" w:space="0" w:color="auto"/>
              <w:right w:val="single" w:sz="4" w:space="0" w:color="auto"/>
            </w:tcBorders>
            <w:shd w:val="clear" w:color="auto" w:fill="auto"/>
          </w:tcPr>
          <w:p w:rsidR="00EA719D" w:rsidRPr="00137192" w:rsidRDefault="00EA719D" w:rsidP="00877D5A">
            <w:pPr>
              <w:pStyle w:val="afe"/>
              <w:rPr>
                <w:rFonts w:ascii="Times New Roman" w:hAnsi="Times New Roman"/>
                <w:sz w:val="24"/>
                <w:szCs w:val="24"/>
                <w:lang w:val="kk-KZ" w:eastAsia="ru-RU"/>
              </w:rPr>
            </w:pPr>
            <w:r w:rsidRPr="00137192">
              <w:rPr>
                <w:rFonts w:ascii="Times New Roman" w:hAnsi="Times New Roman"/>
                <w:sz w:val="24"/>
                <w:szCs w:val="24"/>
                <w:lang w:val="kk-KZ" w:eastAsia="ru-RU"/>
              </w:rPr>
              <w:t>Толеубаева Г.А., ММИ  директорларының орынбасарлары</w:t>
            </w:r>
          </w:p>
        </w:tc>
        <w:tc>
          <w:tcPr>
            <w:tcW w:w="3358" w:type="dxa"/>
            <w:gridSpan w:val="7"/>
            <w:tcBorders>
              <w:top w:val="single" w:sz="4" w:space="0" w:color="auto"/>
              <w:left w:val="single" w:sz="4" w:space="0" w:color="auto"/>
              <w:bottom w:val="single" w:sz="4" w:space="0" w:color="auto"/>
              <w:right w:val="single" w:sz="4" w:space="0" w:color="auto"/>
            </w:tcBorders>
            <w:shd w:val="clear" w:color="auto" w:fill="auto"/>
            <w:hideMark/>
          </w:tcPr>
          <w:p w:rsidR="00EA719D" w:rsidRPr="00137192" w:rsidRDefault="00EA719D" w:rsidP="0004613B">
            <w:pPr>
              <w:pStyle w:val="25"/>
              <w:spacing w:after="0" w:line="240" w:lineRule="auto"/>
              <w:rPr>
                <w:rFonts w:ascii="Times New Roman" w:hAnsi="Times New Roman" w:cs="Times New Roman"/>
                <w:sz w:val="24"/>
                <w:szCs w:val="24"/>
                <w:lang w:val="kk-KZ"/>
              </w:rPr>
            </w:pPr>
            <w:r w:rsidRPr="00137192">
              <w:rPr>
                <w:rFonts w:ascii="Times New Roman" w:hAnsi="Times New Roman" w:cs="Times New Roman"/>
                <w:sz w:val="24"/>
                <w:szCs w:val="24"/>
                <w:lang w:val="kk-KZ"/>
              </w:rPr>
              <w:t>Әдістемелік</w:t>
            </w:r>
            <w:r w:rsidR="0004613B">
              <w:rPr>
                <w:rFonts w:ascii="Times New Roman" w:hAnsi="Times New Roman" w:cs="Times New Roman"/>
                <w:sz w:val="24"/>
                <w:szCs w:val="24"/>
                <w:lang w:val="kk-KZ"/>
              </w:rPr>
              <w:t xml:space="preserve">  ұсыныстар </w:t>
            </w:r>
            <w:r w:rsidRPr="00137192">
              <w:rPr>
                <w:rFonts w:ascii="Times New Roman" w:hAnsi="Times New Roman" w:cs="Times New Roman"/>
                <w:sz w:val="24"/>
                <w:szCs w:val="24"/>
                <w:lang w:val="kk-KZ"/>
              </w:rPr>
              <w:t xml:space="preserve">  </w:t>
            </w:r>
          </w:p>
        </w:tc>
      </w:tr>
      <w:tr w:rsidR="00EA719D" w:rsidRPr="00E01E7F" w:rsidTr="00BA7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5311" w:type="dxa"/>
            <w:gridSpan w:val="19"/>
            <w:tcBorders>
              <w:top w:val="nil"/>
              <w:left w:val="nil"/>
              <w:bottom w:val="nil"/>
              <w:right w:val="nil"/>
            </w:tcBorders>
            <w:shd w:val="clear" w:color="auto" w:fill="auto"/>
          </w:tcPr>
          <w:p w:rsidR="00EA719D" w:rsidRPr="00E01E7F" w:rsidRDefault="00EA719D" w:rsidP="00877D5A">
            <w:pPr>
              <w:spacing w:after="0" w:line="240" w:lineRule="auto"/>
              <w:jc w:val="center"/>
              <w:rPr>
                <w:rFonts w:ascii="Times New Roman" w:eastAsia="Times New Roman" w:hAnsi="Times New Roman"/>
                <w:sz w:val="24"/>
                <w:szCs w:val="24"/>
                <w:highlight w:val="yellow"/>
                <w:lang w:val="kk-KZ"/>
              </w:rPr>
            </w:pPr>
          </w:p>
          <w:p w:rsidR="00EA719D" w:rsidRDefault="00EA719D" w:rsidP="00877D5A">
            <w:pPr>
              <w:spacing w:after="0" w:line="240" w:lineRule="auto"/>
              <w:jc w:val="center"/>
              <w:rPr>
                <w:rFonts w:ascii="Times New Roman" w:eastAsia="Times New Roman" w:hAnsi="Times New Roman"/>
                <w:sz w:val="24"/>
                <w:szCs w:val="24"/>
                <w:highlight w:val="yellow"/>
                <w:lang w:val="kk-KZ"/>
              </w:rPr>
            </w:pPr>
          </w:p>
          <w:p w:rsidR="00CA34CC" w:rsidRDefault="00CA34CC" w:rsidP="00877D5A">
            <w:pPr>
              <w:spacing w:after="0" w:line="240" w:lineRule="auto"/>
              <w:jc w:val="center"/>
              <w:rPr>
                <w:rFonts w:ascii="Times New Roman" w:eastAsia="Times New Roman" w:hAnsi="Times New Roman"/>
                <w:sz w:val="24"/>
                <w:szCs w:val="24"/>
                <w:highlight w:val="yellow"/>
                <w:lang w:val="kk-KZ"/>
              </w:rPr>
            </w:pPr>
          </w:p>
          <w:p w:rsidR="00CA34CC" w:rsidRDefault="00CA34CC" w:rsidP="00877D5A">
            <w:pPr>
              <w:spacing w:after="0" w:line="240" w:lineRule="auto"/>
              <w:jc w:val="center"/>
              <w:rPr>
                <w:rFonts w:ascii="Times New Roman" w:eastAsia="Times New Roman" w:hAnsi="Times New Roman"/>
                <w:sz w:val="24"/>
                <w:szCs w:val="24"/>
                <w:highlight w:val="yellow"/>
                <w:lang w:val="kk-KZ"/>
              </w:rPr>
            </w:pPr>
          </w:p>
          <w:p w:rsidR="00CA34CC" w:rsidRDefault="00CA34CC" w:rsidP="00877D5A">
            <w:pPr>
              <w:spacing w:after="0" w:line="240" w:lineRule="auto"/>
              <w:jc w:val="center"/>
              <w:rPr>
                <w:rFonts w:ascii="Times New Roman" w:eastAsia="Times New Roman" w:hAnsi="Times New Roman"/>
                <w:sz w:val="24"/>
                <w:szCs w:val="24"/>
                <w:highlight w:val="yellow"/>
                <w:lang w:val="kk-KZ"/>
              </w:rPr>
            </w:pPr>
          </w:p>
          <w:p w:rsidR="00CA34CC" w:rsidRDefault="00CA34CC" w:rsidP="00877D5A">
            <w:pPr>
              <w:spacing w:after="0" w:line="240" w:lineRule="auto"/>
              <w:jc w:val="center"/>
              <w:rPr>
                <w:rFonts w:ascii="Times New Roman" w:eastAsia="Times New Roman" w:hAnsi="Times New Roman"/>
                <w:sz w:val="24"/>
                <w:szCs w:val="24"/>
                <w:highlight w:val="yellow"/>
                <w:lang w:val="kk-KZ"/>
              </w:rPr>
            </w:pP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967"/>
              <w:gridCol w:w="1841"/>
              <w:gridCol w:w="2383"/>
              <w:gridCol w:w="142"/>
              <w:gridCol w:w="1984"/>
            </w:tblGrid>
            <w:tr w:rsidR="00264B59" w:rsidRPr="00096960" w:rsidTr="00877D5A">
              <w:trPr>
                <w:trHeight w:val="20"/>
              </w:trPr>
              <w:tc>
                <w:tcPr>
                  <w:tcW w:w="14992" w:type="dxa"/>
                  <w:gridSpan w:val="6"/>
                  <w:shd w:val="clear" w:color="auto" w:fill="E5DFEC"/>
                </w:tcPr>
                <w:p w:rsidR="00264B59" w:rsidRPr="00264B59" w:rsidRDefault="00264B59" w:rsidP="00264B59">
                  <w:pPr>
                    <w:pStyle w:val="25"/>
                    <w:tabs>
                      <w:tab w:val="left" w:pos="270"/>
                    </w:tabs>
                    <w:spacing w:after="0" w:line="240" w:lineRule="auto"/>
                    <w:jc w:val="center"/>
                    <w:rPr>
                      <w:rFonts w:ascii="Times New Roman" w:hAnsi="Times New Roman" w:cs="Times New Roman"/>
                      <w:b/>
                      <w:sz w:val="24"/>
                      <w:szCs w:val="24"/>
                      <w:highlight w:val="yellow"/>
                      <w:lang w:val="kk-KZ"/>
                    </w:rPr>
                  </w:pPr>
                  <w:r w:rsidRPr="00AE238A">
                    <w:rPr>
                      <w:rFonts w:ascii="Times New Roman" w:eastAsia="Times New Roman" w:hAnsi="Times New Roman" w:cs="Times New Roman"/>
                      <w:b/>
                      <w:sz w:val="24"/>
                      <w:szCs w:val="28"/>
                      <w:lang w:val="kk-KZ" w:eastAsia="ru-RU"/>
                    </w:rPr>
                    <w:lastRenderedPageBreak/>
                    <w:t>Қосымша білім беру және ұйымдастыру</w:t>
                  </w:r>
                  <w:r w:rsidRPr="00AE238A">
                    <w:rPr>
                      <w:rFonts w:ascii="Times New Roman" w:eastAsia="Times New Roman" w:hAnsi="Times New Roman"/>
                      <w:b/>
                      <w:sz w:val="24"/>
                      <w:szCs w:val="28"/>
                      <w:lang w:val="kk-KZ" w:eastAsia="ru-RU"/>
                    </w:rPr>
                    <w:t>шылық</w:t>
                  </w:r>
                  <w:r w:rsidRPr="00AE238A">
                    <w:rPr>
                      <w:rFonts w:ascii="Times New Roman" w:eastAsia="Times New Roman" w:hAnsi="Times New Roman" w:cs="Times New Roman"/>
                      <w:b/>
                      <w:sz w:val="24"/>
                      <w:szCs w:val="28"/>
                      <w:lang w:val="kk-KZ" w:eastAsia="ru-RU"/>
                    </w:rPr>
                    <w:t xml:space="preserve">-тәрбие </w:t>
                  </w:r>
                  <w:r w:rsidRPr="00AE238A">
                    <w:rPr>
                      <w:rFonts w:ascii="Times New Roman" w:eastAsia="Times New Roman" w:hAnsi="Times New Roman"/>
                      <w:b/>
                      <w:sz w:val="24"/>
                      <w:szCs w:val="28"/>
                      <w:lang w:val="kk-KZ" w:eastAsia="ru-RU"/>
                    </w:rPr>
                    <w:t>инициативаларын</w:t>
                  </w:r>
                  <w:r w:rsidRPr="00AE238A">
                    <w:rPr>
                      <w:rFonts w:ascii="Times New Roman" w:eastAsia="Times New Roman" w:hAnsi="Times New Roman" w:cs="Times New Roman"/>
                      <w:b/>
                      <w:sz w:val="24"/>
                      <w:szCs w:val="28"/>
                      <w:lang w:val="kk-KZ" w:eastAsia="ru-RU"/>
                    </w:rPr>
                    <w:t xml:space="preserve"> дамыту бөлімі</w:t>
                  </w:r>
                </w:p>
              </w:tc>
            </w:tr>
            <w:tr w:rsidR="00264B59" w:rsidRPr="00997F49" w:rsidTr="00877D5A">
              <w:trPr>
                <w:trHeight w:val="20"/>
              </w:trPr>
              <w:tc>
                <w:tcPr>
                  <w:tcW w:w="675" w:type="dxa"/>
                  <w:vAlign w:val="center"/>
                </w:tcPr>
                <w:p w:rsidR="00264B59" w:rsidRPr="00264B5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val="kk-KZ" w:eastAsia="ar-SA"/>
                    </w:rPr>
                  </w:pPr>
                </w:p>
              </w:tc>
              <w:tc>
                <w:tcPr>
                  <w:tcW w:w="7967"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2019-2024 жылдарға арналған «Рухани жаңғыру» бағдарламасын іске асыру жағдайында тәрбиенің тұжырымдамалық негіздерін іске асыру жөніндегі іс-шаралар жоспарын іске асыру</w:t>
                  </w: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p w:rsidR="00264B59" w:rsidRPr="00997F49" w:rsidRDefault="00264B59" w:rsidP="00264B59">
                  <w:pPr>
                    <w:spacing w:after="0" w:line="240" w:lineRule="auto"/>
                    <w:rPr>
                      <w:rFonts w:ascii="Times New Roman" w:hAnsi="Times New Roman"/>
                      <w:sz w:val="24"/>
                      <w:szCs w:val="24"/>
                      <w:lang w:val="kk-KZ"/>
                    </w:rPr>
                  </w:pP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w:t>
                  </w:r>
                </w:p>
                <w:p w:rsidR="00264B59" w:rsidRPr="00997F49" w:rsidRDefault="00264B59" w:rsidP="00264B59">
                  <w:pPr>
                    <w:spacing w:after="0" w:line="240" w:lineRule="auto"/>
                    <w:rPr>
                      <w:rFonts w:ascii="Times New Roman" w:hAnsi="Times New Roman"/>
                      <w:sz w:val="24"/>
                      <w:szCs w:val="24"/>
                      <w:lang w:val="kk-KZ"/>
                    </w:rPr>
                  </w:pPr>
                </w:p>
              </w:tc>
            </w:tr>
            <w:tr w:rsidR="00264B59" w:rsidRPr="00997F49" w:rsidTr="00877D5A">
              <w:trPr>
                <w:trHeight w:val="849"/>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eastAsia="Times New Roman" w:hAnsi="Times New Roman"/>
                      <w:color w:val="000000"/>
                      <w:sz w:val="24"/>
                      <w:szCs w:val="28"/>
                    </w:rPr>
                  </w:pPr>
                  <w:r w:rsidRPr="00997F49">
                    <w:rPr>
                      <w:rFonts w:ascii="Times New Roman" w:eastAsia="Times New Roman" w:hAnsi="Times New Roman"/>
                      <w:color w:val="000000"/>
                      <w:sz w:val="24"/>
                      <w:szCs w:val="28"/>
                    </w:rPr>
                    <w:t xml:space="preserve">Қазақстан Республикасы Тәуелсіздігінің 30 жылдығына арналған </w:t>
                  </w:r>
                  <w:r w:rsidRPr="00997F49">
                    <w:rPr>
                      <w:rFonts w:ascii="Times New Roman" w:eastAsia="Times New Roman" w:hAnsi="Times New Roman"/>
                      <w:color w:val="000000"/>
                      <w:sz w:val="24"/>
                      <w:szCs w:val="28"/>
                      <w:lang w:val="kk-KZ"/>
                    </w:rPr>
                    <w:t>«</w:t>
                  </w:r>
                  <w:r w:rsidRPr="00997F49">
                    <w:rPr>
                      <w:rFonts w:ascii="Times New Roman" w:eastAsia="Times New Roman" w:hAnsi="Times New Roman"/>
                      <w:color w:val="000000"/>
                      <w:sz w:val="24"/>
                      <w:szCs w:val="28"/>
                    </w:rPr>
                    <w:t>Қазақстан Республикасы Тәуелсіздігінің 30 жылдығы-бұл адамдар үшін жасампаздық уақыты</w:t>
                  </w:r>
                  <w:r w:rsidRPr="00997F49">
                    <w:rPr>
                      <w:rFonts w:ascii="Times New Roman" w:eastAsia="Times New Roman" w:hAnsi="Times New Roman"/>
                      <w:color w:val="000000"/>
                      <w:sz w:val="24"/>
                      <w:szCs w:val="28"/>
                      <w:lang w:val="kk-KZ"/>
                    </w:rPr>
                    <w:t xml:space="preserve">» </w:t>
                  </w:r>
                  <w:r w:rsidRPr="00997F49">
                    <w:rPr>
                      <w:rFonts w:ascii="Times New Roman" w:eastAsia="Times New Roman" w:hAnsi="Times New Roman"/>
                      <w:color w:val="000000"/>
                      <w:sz w:val="24"/>
                      <w:szCs w:val="28"/>
                    </w:rPr>
                    <w:t>іс-шаралар жоспарын іске асыру</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Бөлім әдіскерлері</w:t>
                  </w:r>
                </w:p>
                <w:p w:rsidR="00264B59" w:rsidRPr="00997F49" w:rsidRDefault="00264B59" w:rsidP="00264B59">
                  <w:pPr>
                    <w:spacing w:after="0" w:line="240" w:lineRule="auto"/>
                    <w:rPr>
                      <w:rFonts w:ascii="Times New Roman" w:hAnsi="Times New Roman"/>
                      <w:sz w:val="24"/>
                      <w:szCs w:val="24"/>
                      <w:lang w:val="kk-KZ"/>
                    </w:rPr>
                  </w:pP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матераилдары</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hd w:val="clear" w:color="auto" w:fill="FFFFFF"/>
                    <w:spacing w:after="0" w:line="240" w:lineRule="auto"/>
                    <w:rPr>
                      <w:rFonts w:ascii="Times New Roman" w:hAnsi="Times New Roman"/>
                      <w:sz w:val="24"/>
                      <w:szCs w:val="24"/>
                      <w:lang w:val="kk-KZ"/>
                    </w:rPr>
                  </w:pPr>
                  <w:r w:rsidRPr="00997F49">
                    <w:rPr>
                      <w:rFonts w:ascii="Times New Roman" w:hAnsi="Times New Roman"/>
                      <w:color w:val="000000"/>
                      <w:sz w:val="24"/>
                      <w:szCs w:val="28"/>
                      <w:shd w:val="clear" w:color="auto" w:fill="FFFFFF"/>
                    </w:rPr>
                    <w:t>«Жасыл эконимика</w:t>
                  </w:r>
                  <w:r w:rsidRPr="00997F49">
                    <w:rPr>
                      <w:rFonts w:ascii="Times New Roman" w:hAnsi="Times New Roman"/>
                      <w:color w:val="000000"/>
                      <w:sz w:val="24"/>
                      <w:szCs w:val="28"/>
                      <w:shd w:val="clear" w:color="auto" w:fill="FFFFFF"/>
                      <w:lang w:val="kk-KZ"/>
                    </w:rPr>
                    <w:t>»</w:t>
                  </w:r>
                  <w:r w:rsidRPr="00997F49">
                    <w:rPr>
                      <w:rFonts w:ascii="Times New Roman" w:hAnsi="Times New Roman"/>
                      <w:color w:val="000000"/>
                      <w:sz w:val="24"/>
                      <w:szCs w:val="28"/>
                      <w:shd w:val="clear" w:color="auto" w:fill="FFFFFF"/>
                    </w:rPr>
                    <w:t xml:space="preserve"> жөніндегі шараларды қоса отырып, Қазақстанның 2050 жылға дейінгі төмен көміртекті даму мәселелері жөніндегі республикалық жобаларға қатысуы </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pPr>
                  <w:r w:rsidRPr="00997F49">
                    <w:rPr>
                      <w:rFonts w:ascii="Times New Roman" w:hAnsi="Times New Roman"/>
                      <w:sz w:val="24"/>
                      <w:szCs w:val="24"/>
                      <w:lang w:val="kk-KZ"/>
                    </w:rPr>
                    <w:t>Копбаева Г.С.</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hd w:val="clear" w:color="auto" w:fill="FFFFFF"/>
                    <w:spacing w:after="0" w:line="240" w:lineRule="auto"/>
                    <w:rPr>
                      <w:rFonts w:ascii="Times New Roman" w:hAnsi="Times New Roman"/>
                      <w:sz w:val="24"/>
                      <w:szCs w:val="24"/>
                      <w:lang w:val="kk-KZ"/>
                    </w:rPr>
                  </w:pPr>
                  <w:r w:rsidRPr="00997F49">
                    <w:rPr>
                      <w:rFonts w:ascii="Times New Roman" w:hAnsi="Times New Roman"/>
                      <w:color w:val="000000"/>
                      <w:sz w:val="24"/>
                      <w:szCs w:val="28"/>
                      <w:shd w:val="clear" w:color="auto" w:fill="FFFFFF"/>
                    </w:rPr>
                    <w:t>Қоғамдағы экологиялық құндылықтарды нығайтуға бағытталған «Birge – tazaQazaqstan» экологиялық акциясын жүйелі негізде өткізу бойынша білім беру ұйымдарын әдістемелік сүйемелдеу</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w:t>
                  </w:r>
                </w:p>
                <w:p w:rsidR="00264B59" w:rsidRPr="00997F49" w:rsidRDefault="00264B59" w:rsidP="00264B59">
                  <w:pPr>
                    <w:spacing w:after="0" w:line="240" w:lineRule="auto"/>
                    <w:rPr>
                      <w:rFonts w:ascii="Times New Roman" w:hAnsi="Times New Roman"/>
                      <w:sz w:val="24"/>
                      <w:szCs w:val="24"/>
                      <w:lang w:val="kk-KZ"/>
                    </w:rPr>
                  </w:pP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 xml:space="preserve">Облыстық мектеп-интернаттары директорларының тәрбие ісі жөніндегі орынбасарлары, меңгерушілері мен тәрбиешілері, педагог-психологтары, сынып жетекшілері үшін  әдістемелік кеңес беру күндері </w:t>
                  </w:r>
                </w:p>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(жеке жоспар бойынша)</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pPr>
                  <w:r w:rsidRPr="00997F49">
                    <w:rPr>
                      <w:rFonts w:ascii="Times New Roman" w:hAnsi="Times New Roman"/>
                      <w:sz w:val="24"/>
                      <w:szCs w:val="24"/>
                      <w:lang w:val="kk-KZ"/>
                    </w:rPr>
                    <w:t>Копбаева Г.С.</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w:t>
                  </w:r>
                </w:p>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семинарлар бағдарламалары, талдау</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Қосымша білім беру: ғылыми-техникалық, туристік-өлкетану, көрке</w:t>
                  </w:r>
                  <w:r w:rsidRPr="00997F49">
                    <w:rPr>
                      <w:rFonts w:ascii="Times New Roman" w:hAnsi="Times New Roman"/>
                      <w:sz w:val="24"/>
                      <w:szCs w:val="24"/>
                      <w:lang w:val="kk-KZ"/>
                    </w:rPr>
                    <w:cr/>
                    <w:t>, экологиялық-биологиялық, музыкалық және көркемдік-эстетикалық бағыттар педагогтерінің облыстық әдістемелік бірлестіктері шеңберіндегі оқыту семинарлары</w:t>
                  </w: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p w:rsidR="00264B59" w:rsidRPr="00997F49" w:rsidRDefault="00264B59" w:rsidP="00264B59">
                  <w:pPr>
                    <w:spacing w:after="0" w:line="240" w:lineRule="auto"/>
                  </w:pP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Оспанова А.У.</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семинарлар бағдарламалары, талдау</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Қарағанды облысынд</w:t>
                  </w:r>
                  <w:r w:rsidRPr="00997F49">
                    <w:rPr>
                      <w:rFonts w:ascii="Times New Roman" w:hAnsi="Times New Roman"/>
                      <w:sz w:val="24"/>
                      <w:szCs w:val="24"/>
                      <w:lang w:val="kk-KZ"/>
                    </w:rPr>
                    <w:cr/>
                    <w:t xml:space="preserve"> кәмелетке толмағандар арасында суицидтердің алдын алу бойынша жұмысты сүйемелдеу</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Илюхина Т.М.</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 жұмыс жоспары, талдау</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eastAsia="Times New Roman" w:hAnsi="Times New Roman"/>
                      <w:sz w:val="24"/>
                      <w:szCs w:val="24"/>
                      <w:lang w:eastAsia="ru-RU"/>
                    </w:rPr>
                  </w:pPr>
                  <w:r w:rsidRPr="00997F49">
                    <w:rPr>
                      <w:rFonts w:ascii="Times New Roman" w:eastAsia="Times New Roman" w:hAnsi="Times New Roman"/>
                      <w:sz w:val="24"/>
                      <w:szCs w:val="24"/>
                      <w:lang w:eastAsia="ru-RU"/>
                    </w:rPr>
                    <w:t>Мектеп педагог-психологтары мен әлеуметтік педагогтардың жұмысын әдістемелік сүйемелдеу</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kern w:val="2"/>
                      <w:sz w:val="24"/>
                      <w:szCs w:val="24"/>
                    </w:rPr>
                  </w:pPr>
                  <w:r w:rsidRPr="00997F49">
                    <w:rPr>
                      <w:rFonts w:ascii="Times New Roman" w:hAnsi="Times New Roman"/>
                      <w:bCs/>
                      <w:sz w:val="24"/>
                      <w:szCs w:val="24"/>
                    </w:rPr>
                    <w:t xml:space="preserve">Илюхина Т.М. </w:t>
                  </w:r>
                </w:p>
              </w:tc>
              <w:tc>
                <w:tcPr>
                  <w:tcW w:w="2126" w:type="dxa"/>
                  <w:gridSpan w:val="2"/>
                </w:tcPr>
                <w:p w:rsidR="00264B59" w:rsidRPr="00997F49" w:rsidRDefault="00264B59" w:rsidP="00264B59">
                  <w:pPr>
                    <w:spacing w:after="0" w:line="240" w:lineRule="auto"/>
                    <w:rPr>
                      <w:rFonts w:ascii="Times New Roman" w:hAnsi="Times New Roman"/>
                      <w:sz w:val="28"/>
                      <w:szCs w:val="24"/>
                      <w:lang w:val="kk-KZ"/>
                    </w:rPr>
                  </w:pPr>
                  <w:r w:rsidRPr="00997F49">
                    <w:rPr>
                      <w:rFonts w:ascii="Times New Roman" w:hAnsi="Times New Roman"/>
                      <w:sz w:val="24"/>
                      <w:szCs w:val="24"/>
                      <w:lang w:val="kk-KZ"/>
                    </w:rPr>
                    <w:t>ақпарат, жұмыс жоспары, талдау</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eastAsia="Times New Roman" w:hAnsi="Times New Roman"/>
                      <w:sz w:val="24"/>
                      <w:szCs w:val="24"/>
                      <w:lang w:eastAsia="ru-RU"/>
                    </w:rPr>
                  </w:pPr>
                  <w:r w:rsidRPr="00997F49">
                    <w:rPr>
                      <w:rFonts w:ascii="Times New Roman" w:eastAsia="Times New Roman" w:hAnsi="Times New Roman"/>
                      <w:sz w:val="24"/>
                      <w:szCs w:val="24"/>
                      <w:lang w:eastAsia="ru-RU"/>
                    </w:rPr>
                    <w:t>Директор орынбасарларының, тәрбиешілердің, педагог-психологтардың, КБО, балалар үйлері, балаларды қолдау орталықтары мамандарының жұмысын әдістемелік сүйемелдеу</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kern w:val="2"/>
                      <w:sz w:val="24"/>
                      <w:szCs w:val="24"/>
                    </w:rPr>
                  </w:pPr>
                  <w:r w:rsidRPr="00997F49">
                    <w:rPr>
                      <w:rFonts w:ascii="Times New Roman" w:hAnsi="Times New Roman"/>
                      <w:bCs/>
                      <w:sz w:val="24"/>
                      <w:szCs w:val="24"/>
                    </w:rPr>
                    <w:t>Абишева Г.З. Копбаева Г.С.</w:t>
                  </w:r>
                </w:p>
              </w:tc>
              <w:tc>
                <w:tcPr>
                  <w:tcW w:w="2126" w:type="dxa"/>
                  <w:gridSpan w:val="2"/>
                </w:tcPr>
                <w:p w:rsidR="00264B59" w:rsidRPr="00997F49" w:rsidRDefault="00264B59" w:rsidP="00264B59">
                  <w:pPr>
                    <w:spacing w:after="0" w:line="240" w:lineRule="auto"/>
                    <w:rPr>
                      <w:rFonts w:ascii="Times New Roman" w:hAnsi="Times New Roman"/>
                      <w:sz w:val="28"/>
                      <w:szCs w:val="24"/>
                      <w:lang w:val="kk-KZ"/>
                    </w:rPr>
                  </w:pPr>
                  <w:r w:rsidRPr="00997F49">
                    <w:rPr>
                      <w:rFonts w:ascii="Times New Roman" w:hAnsi="Times New Roman"/>
                      <w:sz w:val="24"/>
                      <w:szCs w:val="24"/>
                      <w:lang w:val="kk-KZ"/>
                    </w:rPr>
                    <w:t>ақпарат, жұмыс жоспары, талдау</w:t>
                  </w:r>
                </w:p>
              </w:tc>
            </w:tr>
            <w:tr w:rsidR="00264B59" w:rsidRPr="00997F49" w:rsidTr="00877D5A">
              <w:trPr>
                <w:trHeight w:val="96"/>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eastAsia="Times New Roman" w:hAnsi="Times New Roman"/>
                      <w:sz w:val="24"/>
                      <w:szCs w:val="24"/>
                      <w:lang w:eastAsia="ru-RU"/>
                    </w:rPr>
                  </w:pPr>
                  <w:r w:rsidRPr="00997F49">
                    <w:rPr>
                      <w:rFonts w:ascii="Times New Roman" w:eastAsia="Times New Roman" w:hAnsi="Times New Roman"/>
                      <w:sz w:val="24"/>
                      <w:szCs w:val="24"/>
                      <w:lang w:eastAsia="ru-RU"/>
                    </w:rPr>
                    <w:t>Мамандандырылған мектеп-интернаттардың педагог-психологтарының облыстық әдістемелік бірлестігінің жұмысын ұйымдастыру</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Илюхина Т.М.</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 жұмыс жоспары, талдау</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eastAsia="Times New Roman" w:hAnsi="Times New Roman"/>
                      <w:sz w:val="24"/>
                      <w:szCs w:val="24"/>
                      <w:lang w:eastAsia="ru-RU"/>
                    </w:rPr>
                  </w:pPr>
                  <w:r w:rsidRPr="00997F49">
                    <w:rPr>
                      <w:rFonts w:ascii="Times New Roman" w:eastAsia="Times New Roman" w:hAnsi="Times New Roman"/>
                      <w:sz w:val="24"/>
                      <w:szCs w:val="24"/>
                      <w:lang w:eastAsia="ru-RU"/>
                    </w:rPr>
                    <w:t>Мамандандырылған мектеп-интернатт</w:t>
                  </w:r>
                  <w:r w:rsidRPr="00997F49">
                    <w:rPr>
                      <w:rFonts w:ascii="Times New Roman" w:eastAsia="Times New Roman" w:hAnsi="Times New Roman"/>
                      <w:sz w:val="24"/>
                      <w:szCs w:val="24"/>
                      <w:lang w:eastAsia="ru-RU"/>
                    </w:rPr>
                    <w:cr/>
                    <w:t>р директорының тәрбие ісі жөніндегі орынбасарларының облыстық әдістемелік бірлестігінің жұмысын ұйымдастыру</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Кульджабаева А.О.</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 жұмыс жоспары, талдау</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4552BB">
                  <w:pPr>
                    <w:spacing w:after="0" w:line="240" w:lineRule="auto"/>
                    <w:contextualSpacing/>
                    <w:jc w:val="both"/>
                    <w:rPr>
                      <w:rFonts w:ascii="Times New Roman" w:hAnsi="Times New Roman"/>
                      <w:sz w:val="24"/>
                      <w:szCs w:val="24"/>
                      <w:lang w:val="kk-KZ"/>
                    </w:rPr>
                  </w:pPr>
                  <w:r w:rsidRPr="00997F49">
                    <w:rPr>
                      <w:rFonts w:ascii="Times New Roman" w:hAnsi="Times New Roman"/>
                      <w:sz w:val="24"/>
                      <w:szCs w:val="24"/>
                      <w:lang w:val="kk-KZ"/>
                    </w:rPr>
                    <w:t xml:space="preserve">Білім беру ұйымдарының педагогтері үшін діни экстремизмнің алдын алу </w:t>
                  </w:r>
                  <w:r w:rsidRPr="00997F49">
                    <w:rPr>
                      <w:rFonts w:ascii="Times New Roman" w:hAnsi="Times New Roman"/>
                      <w:sz w:val="24"/>
                      <w:szCs w:val="24"/>
                      <w:lang w:val="kk-KZ"/>
                    </w:rPr>
                    <w:lastRenderedPageBreak/>
                    <w:t>бойынша о</w:t>
                  </w:r>
                  <w:r w:rsidRPr="00997F49">
                    <w:rPr>
                      <w:rFonts w:ascii="Times New Roman" w:hAnsi="Times New Roman"/>
                      <w:sz w:val="24"/>
                      <w:szCs w:val="24"/>
                      <w:lang w:val="kk-KZ"/>
                    </w:rPr>
                    <w:cr/>
                    <w:t>ыту және проблемалық семинарлар өткізу</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lastRenderedPageBreak/>
                    <w:t xml:space="preserve">оқу жылы </w:t>
                  </w:r>
                  <w:r w:rsidRPr="00997F49">
                    <w:rPr>
                      <w:rFonts w:ascii="Times New Roman" w:hAnsi="Times New Roman"/>
                      <w:sz w:val="24"/>
                      <w:szCs w:val="24"/>
                      <w:lang w:val="kk-KZ"/>
                    </w:rPr>
                    <w:lastRenderedPageBreak/>
                    <w:t>ағымында</w:t>
                  </w:r>
                </w:p>
              </w:tc>
              <w:tc>
                <w:tcPr>
                  <w:tcW w:w="2383" w:type="dxa"/>
                </w:tcPr>
                <w:p w:rsidR="00264B59" w:rsidRPr="00997F49" w:rsidRDefault="00264B59" w:rsidP="00264B59">
                  <w:pPr>
                    <w:spacing w:after="0" w:line="240" w:lineRule="auto"/>
                    <w:rPr>
                      <w:rFonts w:ascii="Times New Roman" w:hAnsi="Times New Roman"/>
                      <w:bCs/>
                      <w:sz w:val="24"/>
                      <w:szCs w:val="24"/>
                    </w:rPr>
                  </w:pPr>
                  <w:r w:rsidRPr="00997F49">
                    <w:rPr>
                      <w:rFonts w:ascii="Times New Roman" w:hAnsi="Times New Roman"/>
                      <w:bCs/>
                      <w:sz w:val="24"/>
                      <w:szCs w:val="24"/>
                    </w:rPr>
                    <w:lastRenderedPageBreak/>
                    <w:t>Копбаева Г.С.</w:t>
                  </w:r>
                </w:p>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bCs/>
                      <w:sz w:val="24"/>
                      <w:szCs w:val="24"/>
                    </w:rPr>
                    <w:lastRenderedPageBreak/>
                    <w:t>Оспанова А.У.</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lastRenderedPageBreak/>
                    <w:t xml:space="preserve">ұсынымдар, </w:t>
                  </w:r>
                  <w:r w:rsidRPr="00997F49">
                    <w:rPr>
                      <w:rFonts w:ascii="Times New Roman" w:hAnsi="Times New Roman"/>
                      <w:sz w:val="24"/>
                      <w:szCs w:val="24"/>
                      <w:lang w:val="kk-KZ"/>
                    </w:rPr>
                    <w:lastRenderedPageBreak/>
                    <w:t>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4552BB">
                  <w:pPr>
                    <w:spacing w:after="0" w:line="240" w:lineRule="auto"/>
                    <w:contextualSpacing/>
                    <w:jc w:val="both"/>
                    <w:rPr>
                      <w:rFonts w:ascii="Times New Roman" w:hAnsi="Times New Roman"/>
                      <w:sz w:val="24"/>
                      <w:szCs w:val="24"/>
                    </w:rPr>
                  </w:pPr>
                  <w:r w:rsidRPr="00997F49">
                    <w:rPr>
                      <w:rFonts w:ascii="Times New Roman" w:hAnsi="Times New Roman"/>
                      <w:sz w:val="24"/>
                      <w:szCs w:val="24"/>
                    </w:rPr>
                    <w:t>Қосымша білім беру педагогтерінің әдістемелік бірлестіктерінің жұмысын сүйемелдеу (жеке жоспар бойынша)</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contextualSpacing/>
                    <w:rPr>
                      <w:rFonts w:ascii="Times New Roman" w:hAnsi="Times New Roman"/>
                      <w:sz w:val="24"/>
                      <w:szCs w:val="24"/>
                    </w:rPr>
                  </w:pPr>
                  <w:r w:rsidRPr="00997F49">
                    <w:rPr>
                      <w:rFonts w:ascii="Times New Roman" w:hAnsi="Times New Roman"/>
                      <w:sz w:val="24"/>
                      <w:szCs w:val="24"/>
                    </w:rPr>
                    <w:t>Копбаева Г.С.</w:t>
                  </w:r>
                </w:p>
                <w:p w:rsidR="00264B59" w:rsidRPr="00997F49" w:rsidRDefault="00264B59" w:rsidP="00264B59">
                  <w:pPr>
                    <w:spacing w:after="0" w:line="240" w:lineRule="auto"/>
                    <w:contextualSpacing/>
                    <w:rPr>
                      <w:rFonts w:ascii="Times New Roman" w:hAnsi="Times New Roman"/>
                      <w:sz w:val="24"/>
                      <w:szCs w:val="24"/>
                    </w:rPr>
                  </w:pPr>
                  <w:r w:rsidRPr="00997F49">
                    <w:rPr>
                      <w:rFonts w:ascii="Times New Roman" w:hAnsi="Times New Roman"/>
                      <w:sz w:val="24"/>
                      <w:szCs w:val="24"/>
                    </w:rPr>
                    <w:t>Оспанова А.У.</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 жұмыс жоспары, талдау</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4552BB">
                  <w:pPr>
                    <w:spacing w:after="0" w:line="240" w:lineRule="auto"/>
                    <w:contextualSpacing/>
                    <w:jc w:val="both"/>
                    <w:rPr>
                      <w:rFonts w:ascii="Times New Roman" w:hAnsi="Times New Roman"/>
                      <w:sz w:val="24"/>
                      <w:szCs w:val="24"/>
                      <w:lang w:val="kk-KZ"/>
                    </w:rPr>
                  </w:pPr>
                  <w:r w:rsidRPr="00997F49">
                    <w:rPr>
                      <w:rFonts w:ascii="Times New Roman" w:hAnsi="Times New Roman"/>
                      <w:sz w:val="24"/>
                      <w:szCs w:val="24"/>
                      <w:lang w:val="kk-KZ"/>
                    </w:rPr>
                    <w:t>«Үйрен және оқыт» кәсіби өсу мектебін ұйымдастыру және өткізу,  балаларға арналған қосымша білім беру ұйымдары директорларының орынбасарларына арналған жас басшы мектебі</w:t>
                  </w: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p w:rsidR="00264B59" w:rsidRPr="00997F49" w:rsidRDefault="00264B59" w:rsidP="00264B59">
                  <w:pPr>
                    <w:spacing w:after="0" w:line="240" w:lineRule="auto"/>
                  </w:pPr>
                </w:p>
              </w:tc>
              <w:tc>
                <w:tcPr>
                  <w:tcW w:w="2383" w:type="dxa"/>
                </w:tcPr>
                <w:p w:rsidR="00264B59" w:rsidRPr="00997F49" w:rsidRDefault="00264B59" w:rsidP="00264B59">
                  <w:pPr>
                    <w:spacing w:after="0" w:line="240" w:lineRule="auto"/>
                    <w:contextualSpacing/>
                    <w:rPr>
                      <w:rFonts w:ascii="Times New Roman" w:hAnsi="Times New Roman"/>
                      <w:sz w:val="24"/>
                      <w:szCs w:val="24"/>
                    </w:rPr>
                  </w:pPr>
                  <w:r w:rsidRPr="00997F49">
                    <w:rPr>
                      <w:rFonts w:ascii="Times New Roman" w:hAnsi="Times New Roman"/>
                      <w:sz w:val="24"/>
                      <w:szCs w:val="24"/>
                    </w:rPr>
                    <w:t>Оспанова А.У.</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мектеп бағдарламала</w:t>
                  </w:r>
                  <w:r w:rsidRPr="00997F49">
                    <w:rPr>
                      <w:rFonts w:ascii="Times New Roman" w:hAnsi="Times New Roman"/>
                      <w:sz w:val="24"/>
                      <w:szCs w:val="24"/>
                      <w:lang w:val="kk-KZ"/>
                    </w:rPr>
                    <w:cr/>
                    <w:t>ы, рефлексия, сертификаттар</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4552BB">
                  <w:pPr>
                    <w:spacing w:after="0" w:line="240" w:lineRule="auto"/>
                    <w:contextualSpacing/>
                    <w:jc w:val="both"/>
                    <w:rPr>
                      <w:rFonts w:ascii="Times New Roman" w:hAnsi="Times New Roman"/>
                      <w:kern w:val="2"/>
                      <w:sz w:val="24"/>
                      <w:szCs w:val="24"/>
                    </w:rPr>
                  </w:pPr>
                  <w:r w:rsidRPr="00997F49">
                    <w:rPr>
                      <w:rFonts w:ascii="Times New Roman" w:hAnsi="Times New Roman"/>
                      <w:kern w:val="2"/>
                      <w:sz w:val="24"/>
                      <w:szCs w:val="24"/>
                    </w:rPr>
                    <w:t>Балаларға арналған қосымша білім беру ұйымдарының басшыларымен кеңестер өткізу</w:t>
                  </w:r>
                </w:p>
                <w:p w:rsidR="00264B59" w:rsidRPr="00997F49" w:rsidRDefault="00264B59" w:rsidP="004552BB">
                  <w:pPr>
                    <w:spacing w:after="0" w:line="240" w:lineRule="auto"/>
                    <w:contextualSpacing/>
                    <w:jc w:val="both"/>
                    <w:rPr>
                      <w:rFonts w:ascii="Times New Roman" w:hAnsi="Times New Roman"/>
                      <w:kern w:val="2"/>
                      <w:sz w:val="24"/>
                      <w:szCs w:val="24"/>
                    </w:rPr>
                  </w:pP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rPr>
                  </w:pPr>
                  <w:r w:rsidRPr="00997F49">
                    <w:rPr>
                      <w:rFonts w:ascii="Times New Roman" w:hAnsi="Times New Roman"/>
                      <w:sz w:val="24"/>
                      <w:szCs w:val="24"/>
                    </w:rPr>
                    <w:t>Копбаева Г.С.</w:t>
                  </w:r>
                </w:p>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rPr>
                    <w:t>Оспанова А.У.</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бағдарлама,</w:t>
                  </w:r>
                </w:p>
                <w:p w:rsidR="00264B59" w:rsidRPr="00997F49" w:rsidRDefault="00264B59" w:rsidP="00264B59">
                  <w:pPr>
                    <w:spacing w:after="0" w:line="240" w:lineRule="auto"/>
                    <w:rPr>
                      <w:rFonts w:ascii="Times New Roman" w:hAnsi="Times New Roman"/>
                      <w:sz w:val="24"/>
                      <w:szCs w:val="24"/>
                    </w:rPr>
                  </w:pPr>
                  <w:r w:rsidRPr="00997F49">
                    <w:rPr>
                      <w:rFonts w:ascii="Times New Roman" w:hAnsi="Times New Roman"/>
                      <w:sz w:val="24"/>
                      <w:szCs w:val="24"/>
                      <w:lang w:val="kk-KZ"/>
                    </w:rPr>
                    <w:t>отырыс хаттамалары</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4552BB">
                  <w:pPr>
                    <w:spacing w:after="0" w:line="240" w:lineRule="auto"/>
                    <w:jc w:val="both"/>
                    <w:rPr>
                      <w:rFonts w:ascii="Times New Roman" w:hAnsi="Times New Roman"/>
                      <w:sz w:val="24"/>
                      <w:szCs w:val="28"/>
                      <w:lang w:val="kk-KZ"/>
                    </w:rPr>
                  </w:pPr>
                  <w:r w:rsidRPr="00997F49">
                    <w:rPr>
                      <w:rFonts w:ascii="Times New Roman" w:hAnsi="Times New Roman"/>
                      <w:sz w:val="24"/>
                      <w:szCs w:val="28"/>
                      <w:lang w:val="kk-KZ"/>
                    </w:rPr>
                    <w:t>Жалпы білім беретін мектеп оқушыларымен нашақорлықтың, уытқұмарлықтың алдын алу бойынша ұйымдастырушылық және тәжірибелік іс - шаралар өткізу</w:t>
                  </w:r>
                </w:p>
                <w:p w:rsidR="00264B59" w:rsidRPr="00997F49" w:rsidRDefault="00264B59" w:rsidP="004552BB">
                  <w:pPr>
                    <w:spacing w:after="0" w:line="240" w:lineRule="auto"/>
                    <w:jc w:val="both"/>
                    <w:rPr>
                      <w:rFonts w:ascii="Times New Roman" w:hAnsi="Times New Roman"/>
                      <w:sz w:val="24"/>
                      <w:szCs w:val="28"/>
                      <w:lang w:val="kk-KZ"/>
                    </w:rPr>
                  </w:pP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p w:rsidR="00264B59" w:rsidRPr="00997F49" w:rsidRDefault="00264B59" w:rsidP="00264B59">
                  <w:pPr>
                    <w:spacing w:after="0" w:line="240" w:lineRule="auto"/>
                  </w:pP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Бөлім ідіскерлері</w:t>
                  </w:r>
                </w:p>
                <w:p w:rsidR="00264B59" w:rsidRPr="00997F49" w:rsidRDefault="00264B59" w:rsidP="00264B59">
                  <w:pPr>
                    <w:spacing w:after="0" w:line="240" w:lineRule="auto"/>
                    <w:rPr>
                      <w:rFonts w:ascii="Times New Roman" w:hAnsi="Times New Roman"/>
                      <w:sz w:val="24"/>
                      <w:szCs w:val="24"/>
                      <w:lang w:val="kk-KZ"/>
                    </w:rPr>
                  </w:pPr>
                </w:p>
                <w:p w:rsidR="00264B59" w:rsidRPr="00997F49" w:rsidRDefault="00264B59" w:rsidP="00264B59">
                  <w:pPr>
                    <w:spacing w:after="0" w:line="240" w:lineRule="auto"/>
                    <w:rPr>
                      <w:rFonts w:ascii="Times New Roman" w:hAnsi="Times New Roman"/>
                      <w:sz w:val="24"/>
                      <w:szCs w:val="24"/>
                      <w:lang w:val="kk-KZ"/>
                    </w:rPr>
                  </w:pPr>
                </w:p>
                <w:p w:rsidR="00264B59" w:rsidRPr="00997F49" w:rsidRDefault="00264B59" w:rsidP="00264B59">
                  <w:pPr>
                    <w:spacing w:after="0" w:line="240" w:lineRule="auto"/>
                    <w:rPr>
                      <w:rFonts w:ascii="Times New Roman" w:hAnsi="Times New Roman"/>
                      <w:sz w:val="24"/>
                      <w:szCs w:val="24"/>
                      <w:lang w:val="kk-KZ"/>
                    </w:rPr>
                  </w:pP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ұсынымдар, ақпарат</w:t>
                  </w:r>
                </w:p>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отырыс хаттамалары</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4552BB">
                  <w:pPr>
                    <w:spacing w:after="0" w:line="240" w:lineRule="auto"/>
                    <w:jc w:val="both"/>
                    <w:rPr>
                      <w:rFonts w:ascii="Times New Roman" w:hAnsi="Times New Roman"/>
                      <w:sz w:val="24"/>
                      <w:szCs w:val="28"/>
                      <w:lang w:val="kk-KZ"/>
                    </w:rPr>
                  </w:pPr>
                  <w:r w:rsidRPr="00997F49">
                    <w:rPr>
                      <w:rFonts w:ascii="Times New Roman" w:hAnsi="Times New Roman"/>
                      <w:sz w:val="24"/>
                      <w:szCs w:val="28"/>
                      <w:lang w:val="kk-KZ"/>
                    </w:rPr>
                    <w:t>Қазақстан Республикасының Мемлекеттік рәміздерін қолдану және насихаттау бойынша облыстық проблемал</w:t>
                  </w:r>
                  <w:r w:rsidRPr="00997F49">
                    <w:rPr>
                      <w:rFonts w:ascii="Times New Roman" w:hAnsi="Times New Roman"/>
                      <w:sz w:val="24"/>
                      <w:szCs w:val="28"/>
                      <w:lang w:val="kk-KZ"/>
                    </w:rPr>
                    <w:cr/>
                    <w:t>қ семинарлар өткізу</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Кульджабаева А.О.</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семинар бағдарламалары, тіркеу парақтары</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4552BB">
                  <w:pPr>
                    <w:spacing w:after="0" w:line="240" w:lineRule="auto"/>
                    <w:jc w:val="both"/>
                    <w:rPr>
                      <w:rFonts w:ascii="Times New Roman" w:hAnsi="Times New Roman"/>
                      <w:sz w:val="24"/>
                      <w:szCs w:val="28"/>
                      <w:lang w:val="kk-KZ"/>
                    </w:rPr>
                  </w:pPr>
                  <w:r w:rsidRPr="00997F49">
                    <w:rPr>
                      <w:rFonts w:ascii="Times New Roman" w:hAnsi="Times New Roman"/>
                      <w:sz w:val="24"/>
                      <w:szCs w:val="28"/>
                      <w:lang w:val="kk-KZ"/>
                    </w:rPr>
                    <w:t>Қарағанды облысының білім беру ұйымдарында «Жас сарбаз» сыныптарының жұмысын ұйымдастырудағы әдістемелік сүйемелдеу</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Кульджабаева А.О.</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семи</w:t>
                  </w:r>
                  <w:r w:rsidRPr="00997F49">
                    <w:rPr>
                      <w:rFonts w:ascii="Times New Roman" w:hAnsi="Times New Roman"/>
                      <w:sz w:val="24"/>
                      <w:szCs w:val="24"/>
                      <w:lang w:val="kk-KZ"/>
                    </w:rPr>
                    <w:cr/>
                    <w:t>ар бағдарламалары, анықтама</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4552BB">
                  <w:pPr>
                    <w:spacing w:after="0" w:line="240" w:lineRule="auto"/>
                    <w:jc w:val="both"/>
                    <w:rPr>
                      <w:rFonts w:ascii="Times New Roman" w:hAnsi="Times New Roman"/>
                      <w:sz w:val="24"/>
                      <w:szCs w:val="28"/>
                      <w:lang w:val="kk-KZ"/>
                    </w:rPr>
                  </w:pPr>
                  <w:r w:rsidRPr="00997F49">
                    <w:rPr>
                      <w:rFonts w:ascii="Times New Roman" w:hAnsi="Times New Roman"/>
                      <w:sz w:val="24"/>
                      <w:szCs w:val="28"/>
                      <w:lang w:val="kk-KZ"/>
                    </w:rPr>
                    <w:t>Ата-аналар қауымдастығымен жұмысты ұйымдастыру: вебинарлар, дөңгелек үстелдер,  тәрбиенің өзекті мәселелері бойынша ата-аналар жиналыстары</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Бөлім әдіскерлері</w:t>
                  </w:r>
                </w:p>
                <w:p w:rsidR="00264B59" w:rsidRPr="00997F49" w:rsidRDefault="00264B59" w:rsidP="00264B59">
                  <w:pPr>
                    <w:spacing w:after="0" w:line="240" w:lineRule="auto"/>
                    <w:rPr>
                      <w:rFonts w:ascii="Times New Roman" w:hAnsi="Times New Roman"/>
                      <w:sz w:val="24"/>
                      <w:szCs w:val="24"/>
                      <w:lang w:val="kk-KZ"/>
                    </w:rPr>
                  </w:pPr>
                </w:p>
                <w:p w:rsidR="00264B59" w:rsidRPr="00997F49" w:rsidRDefault="00264B59" w:rsidP="00264B59">
                  <w:pPr>
                    <w:spacing w:after="0" w:line="240" w:lineRule="auto"/>
                    <w:rPr>
                      <w:rFonts w:ascii="Times New Roman" w:hAnsi="Times New Roman"/>
                      <w:sz w:val="24"/>
                      <w:szCs w:val="24"/>
                      <w:lang w:val="kk-KZ"/>
                    </w:rPr>
                  </w:pP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4552BB">
                  <w:pPr>
                    <w:spacing w:after="0" w:line="240" w:lineRule="auto"/>
                    <w:jc w:val="both"/>
                    <w:rPr>
                      <w:rFonts w:ascii="Times New Roman" w:hAnsi="Times New Roman"/>
                      <w:sz w:val="24"/>
                      <w:szCs w:val="28"/>
                      <w:lang w:val="kk-KZ"/>
                    </w:rPr>
                  </w:pPr>
                  <w:r w:rsidRPr="00997F49">
                    <w:rPr>
                      <w:rFonts w:ascii="Times New Roman" w:hAnsi="Times New Roman"/>
                      <w:sz w:val="24"/>
                      <w:szCs w:val="28"/>
                      <w:lang w:val="kk-KZ"/>
                    </w:rPr>
                    <w:t>Репродуктивті денс</w:t>
                  </w:r>
                  <w:r w:rsidRPr="00997F49">
                    <w:rPr>
                      <w:rFonts w:ascii="Times New Roman" w:hAnsi="Times New Roman"/>
                      <w:sz w:val="24"/>
                      <w:szCs w:val="28"/>
                      <w:lang w:val="kk-KZ"/>
                    </w:rPr>
                    <w:cr/>
                    <w:t>улық, нашақорлықтың, маскүнемдіктің, темекі шегудің алдын алу, ЖИТС және салауатты өмір салтының негіздері бойынша семинар-тренингтер өткізу (жеке жоспар бойынша)</w:t>
                  </w:r>
                </w:p>
              </w:tc>
              <w:tc>
                <w:tcPr>
                  <w:tcW w:w="1841" w:type="dxa"/>
                </w:tcPr>
                <w:p w:rsidR="00264B59" w:rsidRPr="00997F49" w:rsidRDefault="00264B59" w:rsidP="00264B59">
                  <w:pPr>
                    <w:spacing w:after="0" w:line="240" w:lineRule="auto"/>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Илюхина Т.М.</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4552BB">
                  <w:pPr>
                    <w:spacing w:after="0" w:line="240" w:lineRule="auto"/>
                    <w:jc w:val="both"/>
                    <w:rPr>
                      <w:rFonts w:ascii="Times New Roman" w:hAnsi="Times New Roman"/>
                      <w:sz w:val="24"/>
                      <w:szCs w:val="28"/>
                      <w:lang w:val="kk-KZ"/>
                    </w:rPr>
                  </w:pPr>
                  <w:r w:rsidRPr="00997F49">
                    <w:rPr>
                      <w:rFonts w:ascii="Times New Roman" w:hAnsi="Times New Roman"/>
                      <w:sz w:val="24"/>
                      <w:szCs w:val="28"/>
                      <w:lang w:val="kk-KZ"/>
                    </w:rPr>
                    <w:t>Балалар қауіпсіздігі бойынша мектеп жаттықтырушыларының жұмысын әдістемелік сүйемелдеу</w:t>
                  </w:r>
                </w:p>
                <w:p w:rsidR="00264B59" w:rsidRPr="00997F49" w:rsidRDefault="00264B59" w:rsidP="004552BB">
                  <w:pPr>
                    <w:spacing w:after="0" w:line="240" w:lineRule="auto"/>
                    <w:jc w:val="both"/>
                    <w:rPr>
                      <w:rFonts w:ascii="Times New Roman" w:hAnsi="Times New Roman"/>
                      <w:sz w:val="24"/>
                      <w:szCs w:val="28"/>
                      <w:lang w:val="kk-KZ"/>
                    </w:rPr>
                  </w:pP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Илюхина Т.М.</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4552BB">
                  <w:pPr>
                    <w:spacing w:after="0" w:line="240" w:lineRule="auto"/>
                    <w:jc w:val="both"/>
                    <w:rPr>
                      <w:rFonts w:ascii="Times New Roman" w:hAnsi="Times New Roman"/>
                      <w:sz w:val="24"/>
                      <w:szCs w:val="28"/>
                      <w:lang w:val="kk-KZ"/>
                    </w:rPr>
                  </w:pPr>
                  <w:r w:rsidRPr="00997F49">
                    <w:rPr>
                      <w:rFonts w:ascii="Times New Roman" w:hAnsi="Times New Roman"/>
                      <w:sz w:val="24"/>
                      <w:szCs w:val="28"/>
                      <w:lang w:val="kk-KZ"/>
                    </w:rPr>
                    <w:t>«Өзін-өзі тану» оқу пәнін сүйемелдеу бойынша жұмысты ұйымдастыру</w:t>
                  </w:r>
                </w:p>
                <w:p w:rsidR="00264B59" w:rsidRPr="00997F49" w:rsidRDefault="00264B59" w:rsidP="004552BB">
                  <w:pPr>
                    <w:spacing w:after="0" w:line="240" w:lineRule="auto"/>
                    <w:jc w:val="both"/>
                    <w:rPr>
                      <w:rFonts w:ascii="Times New Roman" w:hAnsi="Times New Roman"/>
                      <w:sz w:val="24"/>
                      <w:szCs w:val="28"/>
                      <w:lang w:val="kk-KZ"/>
                    </w:rPr>
                  </w:pP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Кульджабаева А.О.</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семинар бағдарламалары</w:t>
                  </w:r>
                  <w:r w:rsidRPr="00997F49">
                    <w:rPr>
                      <w:rFonts w:ascii="Times New Roman" w:hAnsi="Times New Roman"/>
                      <w:sz w:val="24"/>
                      <w:szCs w:val="24"/>
                      <w:lang w:val="kk-KZ"/>
                    </w:rPr>
                    <w:cr/>
                    <w:t xml:space="preserve"> анықтама</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hAnsi="Times New Roman"/>
                      <w:sz w:val="24"/>
                      <w:szCs w:val="28"/>
                      <w:lang w:val="kk-KZ"/>
                    </w:rPr>
                  </w:pPr>
                  <w:r w:rsidRPr="00997F49">
                    <w:rPr>
                      <w:rFonts w:ascii="Times New Roman" w:hAnsi="Times New Roman"/>
                      <w:sz w:val="24"/>
                      <w:szCs w:val="28"/>
                      <w:lang w:val="kk-KZ"/>
                    </w:rPr>
                    <w:t>«Рухани жаңғыру» бағдарламасы; «Дебат», «Мектептегі өзін-өзі басқаруы», «Театр сабақтары» жобалары бойынша жұмыстарды ұйымдастыру</w:t>
                  </w: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Кульджабаева А.О.</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семинар бағдарламалары, анықтама</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hAnsi="Times New Roman"/>
                      <w:sz w:val="24"/>
                      <w:szCs w:val="28"/>
                      <w:lang w:val="kk-KZ"/>
                    </w:rPr>
                  </w:pPr>
                  <w:r w:rsidRPr="00997F49">
                    <w:rPr>
                      <w:rFonts w:ascii="Times New Roman" w:hAnsi="Times New Roman"/>
                      <w:sz w:val="24"/>
                      <w:szCs w:val="28"/>
                      <w:lang w:val="kk-KZ"/>
                    </w:rPr>
                    <w:t>«Мектеп қауіпсіздігі командасы» жобасы бойынша жұмысты ұйымдастыру</w:t>
                  </w:r>
                </w:p>
                <w:p w:rsidR="00264B59" w:rsidRPr="00997F49" w:rsidRDefault="00264B59" w:rsidP="00264B59">
                  <w:pPr>
                    <w:spacing w:after="0" w:line="240" w:lineRule="auto"/>
                    <w:rPr>
                      <w:rFonts w:ascii="Times New Roman" w:hAnsi="Times New Roman"/>
                      <w:sz w:val="24"/>
                      <w:szCs w:val="28"/>
                      <w:lang w:val="kk-KZ"/>
                    </w:rPr>
                  </w:pP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Илюхина Т.М.</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hAnsi="Times New Roman"/>
                      <w:sz w:val="24"/>
                      <w:szCs w:val="28"/>
                      <w:lang w:val="kk-KZ"/>
                    </w:rPr>
                  </w:pPr>
                  <w:r w:rsidRPr="00997F49">
                    <w:rPr>
                      <w:rFonts w:ascii="Times New Roman" w:hAnsi="Times New Roman"/>
                      <w:sz w:val="24"/>
                      <w:szCs w:val="28"/>
                      <w:lang w:val="kk-KZ"/>
                    </w:rPr>
                    <w:t>«Білім берудегі медиация – даусыз ортаны құру жолы» жобасы бойынша жұмысты ұйымдастыру</w:t>
                  </w:r>
                </w:p>
                <w:p w:rsidR="00264B59" w:rsidRPr="00997F49" w:rsidRDefault="00264B59" w:rsidP="00264B59">
                  <w:pPr>
                    <w:spacing w:after="0" w:line="240" w:lineRule="auto"/>
                    <w:rPr>
                      <w:rFonts w:ascii="Times New Roman" w:hAnsi="Times New Roman"/>
                      <w:sz w:val="24"/>
                      <w:szCs w:val="28"/>
                      <w:lang w:val="kk-KZ"/>
                    </w:rPr>
                  </w:pP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Бөлім әдіскерлері</w:t>
                  </w:r>
                </w:p>
                <w:p w:rsidR="00264B59" w:rsidRPr="00997F49" w:rsidRDefault="00264B59" w:rsidP="00264B59">
                  <w:pPr>
                    <w:spacing w:after="0" w:line="240" w:lineRule="auto"/>
                    <w:rPr>
                      <w:rFonts w:ascii="Times New Roman" w:hAnsi="Times New Roman"/>
                      <w:sz w:val="24"/>
                      <w:szCs w:val="24"/>
                      <w:lang w:val="kk-KZ"/>
                    </w:rPr>
                  </w:pPr>
                </w:p>
                <w:p w:rsidR="00264B59" w:rsidRPr="00997F49" w:rsidRDefault="00264B59" w:rsidP="00264B59">
                  <w:pPr>
                    <w:spacing w:after="0" w:line="240" w:lineRule="auto"/>
                    <w:rPr>
                      <w:rFonts w:ascii="Times New Roman" w:hAnsi="Times New Roman"/>
                      <w:sz w:val="24"/>
                      <w:szCs w:val="24"/>
                      <w:lang w:val="kk-KZ"/>
                    </w:rPr>
                  </w:pPr>
                </w:p>
                <w:p w:rsidR="00264B59" w:rsidRPr="00997F49" w:rsidRDefault="00264B59" w:rsidP="00264B59">
                  <w:pPr>
                    <w:spacing w:after="0" w:line="240" w:lineRule="auto"/>
                    <w:rPr>
                      <w:rFonts w:ascii="Times New Roman" w:hAnsi="Times New Roman"/>
                      <w:sz w:val="24"/>
                      <w:szCs w:val="24"/>
                      <w:lang w:val="kk-KZ"/>
                    </w:rPr>
                  </w:pP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264B59" w:rsidRPr="00997F49" w:rsidTr="00877D5A">
              <w:trPr>
                <w:trHeight w:val="982"/>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ind w:firstLine="34"/>
                    <w:rPr>
                      <w:rFonts w:ascii="Times New Roman" w:hAnsi="Times New Roman"/>
                      <w:sz w:val="24"/>
                      <w:szCs w:val="28"/>
                    </w:rPr>
                  </w:pPr>
                  <w:r w:rsidRPr="00997F49">
                    <w:rPr>
                      <w:rFonts w:ascii="Times New Roman" w:hAnsi="Times New Roman"/>
                      <w:sz w:val="24"/>
                      <w:szCs w:val="28"/>
                    </w:rPr>
                    <w:t xml:space="preserve">Қарағанды облысының білім беру ұйымдарын  РIRLS -2021 халықаралық зерттеуге қатысуға даярлау жөніндегі жұмысты ұйымдастыру </w:t>
                  </w:r>
                  <w:r w:rsidRPr="00997F49">
                    <w:rPr>
                      <w:rFonts w:ascii="Times New Roman" w:hAnsi="Times New Roman"/>
                      <w:sz w:val="24"/>
                      <w:szCs w:val="28"/>
                      <w:lang w:val="kk-KZ"/>
                    </w:rPr>
                    <w:t xml:space="preserve"> </w:t>
                  </w:r>
                  <w:r w:rsidRPr="00997F49">
                    <w:rPr>
                      <w:rFonts w:ascii="Times New Roman" w:hAnsi="Times New Roman"/>
                      <w:sz w:val="24"/>
                      <w:szCs w:val="28"/>
                    </w:rPr>
                    <w:t>(жеке іс-шаралар жоспары бойынша)</w:t>
                  </w: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қыркүйек-қазан</w:t>
                  </w:r>
                </w:p>
                <w:p w:rsidR="00264B59" w:rsidRPr="00997F49" w:rsidRDefault="00264B59" w:rsidP="00264B59">
                  <w:pPr>
                    <w:spacing w:after="0" w:line="240" w:lineRule="auto"/>
                    <w:rPr>
                      <w:rFonts w:ascii="Times New Roman" w:hAnsi="Times New Roman"/>
                      <w:sz w:val="24"/>
                      <w:szCs w:val="24"/>
                      <w:lang w:val="kk-KZ"/>
                    </w:rPr>
                  </w:pP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Илюхина Т.М.</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contextualSpacing/>
                    <w:rPr>
                      <w:rFonts w:ascii="Times New Roman" w:hAnsi="Times New Roman"/>
                      <w:sz w:val="24"/>
                      <w:szCs w:val="24"/>
                      <w:lang w:val="kk-KZ"/>
                    </w:rPr>
                  </w:pPr>
                  <w:r w:rsidRPr="00997F49">
                    <w:rPr>
                      <w:rFonts w:ascii="Times New Roman" w:hAnsi="Times New Roman"/>
                      <w:sz w:val="24"/>
                      <w:szCs w:val="24"/>
                      <w:lang w:val="kk-KZ"/>
                    </w:rPr>
                    <w:t>«Жылдың үздік психологы – 2021» республикалық байқа</w:t>
                  </w:r>
                  <w:r w:rsidRPr="00997F49">
                    <w:rPr>
                      <w:rFonts w:ascii="Times New Roman" w:hAnsi="Times New Roman"/>
                      <w:sz w:val="24"/>
                      <w:szCs w:val="24"/>
                      <w:lang w:val="kk-KZ"/>
                    </w:rPr>
                    <w:cr/>
                    <w:t>ының облыстық кезеңі</w:t>
                  </w: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қазан</w:t>
                  </w:r>
                </w:p>
                <w:p w:rsidR="00264B59" w:rsidRPr="00997F49" w:rsidRDefault="00264B59" w:rsidP="00264B59">
                  <w:pPr>
                    <w:spacing w:after="0" w:line="240" w:lineRule="auto"/>
                    <w:rPr>
                      <w:rFonts w:ascii="Times New Roman" w:hAnsi="Times New Roman"/>
                      <w:sz w:val="24"/>
                      <w:szCs w:val="24"/>
                      <w:lang w:val="kk-KZ"/>
                    </w:rPr>
                  </w:pPr>
                </w:p>
                <w:p w:rsidR="00264B59" w:rsidRPr="00997F49" w:rsidRDefault="00264B59" w:rsidP="00264B59">
                  <w:pPr>
                    <w:spacing w:after="0" w:line="240" w:lineRule="auto"/>
                    <w:rPr>
                      <w:rFonts w:ascii="Times New Roman" w:hAnsi="Times New Roman"/>
                      <w:sz w:val="24"/>
                      <w:szCs w:val="24"/>
                      <w:lang w:val="kk-KZ"/>
                    </w:rPr>
                  </w:pP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Илюхина Т.М.</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contextualSpacing/>
                    <w:rPr>
                      <w:rFonts w:ascii="Times New Roman" w:hAnsi="Times New Roman"/>
                      <w:sz w:val="24"/>
                      <w:szCs w:val="24"/>
                      <w:lang w:val="kk-KZ"/>
                    </w:rPr>
                  </w:pPr>
                  <w:r w:rsidRPr="00997F49">
                    <w:rPr>
                      <w:rFonts w:ascii="Times New Roman" w:hAnsi="Times New Roman"/>
                      <w:sz w:val="24"/>
                      <w:szCs w:val="24"/>
                      <w:lang w:val="kk-KZ"/>
                    </w:rPr>
                    <w:t>«Мұражайларға виртуалды экскурсиялар» облыстық қашықтық байқауы</w:t>
                  </w:r>
                </w:p>
                <w:p w:rsidR="00264B59" w:rsidRPr="00997F49" w:rsidRDefault="00264B59" w:rsidP="00264B59">
                  <w:pPr>
                    <w:spacing w:after="0" w:line="240" w:lineRule="auto"/>
                    <w:contextualSpacing/>
                    <w:rPr>
                      <w:rFonts w:ascii="Times New Roman" w:hAnsi="Times New Roman"/>
                      <w:sz w:val="24"/>
                      <w:szCs w:val="24"/>
                      <w:lang w:val="kk-KZ"/>
                    </w:rPr>
                  </w:pPr>
                </w:p>
                <w:p w:rsidR="00264B59" w:rsidRPr="00997F49" w:rsidRDefault="00264B59" w:rsidP="00264B59">
                  <w:pPr>
                    <w:spacing w:after="0" w:line="240" w:lineRule="auto"/>
                    <w:contextualSpacing/>
                    <w:rPr>
                      <w:rFonts w:ascii="Times New Roman" w:hAnsi="Times New Roman"/>
                      <w:sz w:val="24"/>
                      <w:szCs w:val="24"/>
                      <w:lang w:val="kk-KZ"/>
                    </w:rPr>
                  </w:pPr>
                </w:p>
              </w:tc>
              <w:tc>
                <w:tcPr>
                  <w:tcW w:w="1841" w:type="dxa"/>
                </w:tcPr>
                <w:p w:rsidR="00264B59" w:rsidRPr="00997F49" w:rsidRDefault="00264B59" w:rsidP="00264B59">
                  <w:pPr>
                    <w:spacing w:after="0" w:line="240" w:lineRule="auto"/>
                    <w:rPr>
                      <w:rFonts w:ascii="Times New Roman" w:hAnsi="Times New Roman"/>
                      <w:sz w:val="24"/>
                      <w:szCs w:val="24"/>
                    </w:rPr>
                  </w:pPr>
                  <w:r w:rsidRPr="00997F49">
                    <w:rPr>
                      <w:rFonts w:ascii="Times New Roman" w:hAnsi="Times New Roman"/>
                      <w:sz w:val="24"/>
                      <w:szCs w:val="24"/>
                      <w:lang w:val="kk-KZ"/>
                    </w:rPr>
                    <w:t>қыркүйек-қараша</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Кульджабаева А.О.</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r w:rsidRPr="00997F49">
                    <w:rPr>
                      <w:rFonts w:ascii="Times New Roman" w:eastAsia="Arial Unicode MS" w:hAnsi="Times New Roman"/>
                      <w:bCs/>
                      <w:kern w:val="1"/>
                      <w:sz w:val="24"/>
                      <w:szCs w:val="24"/>
                      <w:lang w:eastAsia="ar-SA"/>
                    </w:rPr>
                    <w:t xml:space="preserve">  </w:t>
                  </w:r>
                </w:p>
              </w:tc>
              <w:tc>
                <w:tcPr>
                  <w:tcW w:w="7967"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Педагогтар мен оқушылар арасында нашақорлықтың, уыт</w:t>
                  </w:r>
                  <w:r w:rsidRPr="00997F49">
                    <w:rPr>
                      <w:rFonts w:ascii="Times New Roman" w:hAnsi="Times New Roman"/>
                      <w:sz w:val="24"/>
                      <w:szCs w:val="24"/>
                      <w:lang w:val="kk-KZ"/>
                    </w:rPr>
                    <w:cr/>
                    <w:t>ұмарлықтың алдын алу және жастар арасында салауатты өмір салтын қалыптастыру бойынша «Шекарасыз –  денсаулық аумағы» облыстық байқауы</w:t>
                  </w: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қаңтар - наурыз</w:t>
                  </w:r>
                </w:p>
                <w:p w:rsidR="00264B59" w:rsidRPr="00997F49" w:rsidRDefault="00264B59" w:rsidP="00264B59">
                  <w:pPr>
                    <w:spacing w:after="0" w:line="240" w:lineRule="auto"/>
                    <w:rPr>
                      <w:rFonts w:ascii="Times New Roman" w:hAnsi="Times New Roman"/>
                      <w:sz w:val="24"/>
                      <w:szCs w:val="24"/>
                      <w:lang w:val="kk-KZ"/>
                    </w:rPr>
                  </w:pPr>
                </w:p>
                <w:p w:rsidR="00264B59" w:rsidRPr="00997F49" w:rsidRDefault="00264B59" w:rsidP="00264B59">
                  <w:pPr>
                    <w:spacing w:after="0" w:line="240" w:lineRule="auto"/>
                    <w:rPr>
                      <w:rFonts w:ascii="Times New Roman" w:hAnsi="Times New Roman"/>
                      <w:sz w:val="24"/>
                      <w:szCs w:val="24"/>
                      <w:lang w:val="kk-KZ"/>
                    </w:rPr>
                  </w:pP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Илюхина Т.М.</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contextualSpacing/>
                    <w:rPr>
                      <w:rFonts w:ascii="Times New Roman" w:hAnsi="Times New Roman"/>
                      <w:sz w:val="24"/>
                      <w:szCs w:val="24"/>
                    </w:rPr>
                  </w:pPr>
                  <w:r w:rsidRPr="00997F49">
                    <w:rPr>
                      <w:rFonts w:ascii="Times New Roman" w:hAnsi="Times New Roman"/>
                      <w:sz w:val="24"/>
                      <w:szCs w:val="24"/>
                      <w:lang w:val="kk-KZ"/>
                    </w:rPr>
                    <w:t>«</w:t>
                  </w:r>
                  <w:r w:rsidRPr="00997F49">
                    <w:rPr>
                      <w:rFonts w:ascii="Times New Roman" w:hAnsi="Times New Roman"/>
                      <w:sz w:val="24"/>
                      <w:szCs w:val="24"/>
                    </w:rPr>
                    <w:t>Шеберлік шыңы</w:t>
                  </w:r>
                  <w:r w:rsidRPr="00997F49">
                    <w:rPr>
                      <w:rFonts w:ascii="Times New Roman" w:hAnsi="Times New Roman"/>
                      <w:sz w:val="24"/>
                      <w:szCs w:val="24"/>
                      <w:lang w:val="kk-KZ"/>
                    </w:rPr>
                    <w:t>»</w:t>
                  </w:r>
                  <w:r w:rsidRPr="00997F49">
                    <w:rPr>
                      <w:rFonts w:ascii="Times New Roman" w:hAnsi="Times New Roman"/>
                      <w:sz w:val="24"/>
                      <w:szCs w:val="24"/>
                    </w:rPr>
                    <w:t xml:space="preserve"> </w:t>
                  </w:r>
                  <w:r w:rsidRPr="00997F49">
                    <w:rPr>
                      <w:rFonts w:ascii="Times New Roman" w:hAnsi="Times New Roman"/>
                      <w:sz w:val="24"/>
                      <w:szCs w:val="24"/>
                      <w:lang w:val="kk-KZ"/>
                    </w:rPr>
                    <w:t>т</w:t>
                  </w:r>
                  <w:r w:rsidRPr="00997F49">
                    <w:rPr>
                      <w:rFonts w:ascii="Times New Roman" w:hAnsi="Times New Roman"/>
                      <w:sz w:val="24"/>
                      <w:szCs w:val="24"/>
                    </w:rPr>
                    <w:t>әлімгер мектебі. 2022 жылғы жазғы каникул к</w:t>
                  </w:r>
                  <w:r w:rsidRPr="00997F49">
                    <w:rPr>
                      <w:rFonts w:ascii="Times New Roman" w:hAnsi="Times New Roman"/>
                      <w:sz w:val="24"/>
                      <w:szCs w:val="24"/>
                    </w:rPr>
                    <w:cr/>
                    <w:t>зеңінде балалардың сауықтыру демалысын, бос уақытын және жұмыспен қамтылуын қамтамасыз ету және ұйымдастыру жөніндегі оқыту семинарлары</w:t>
                  </w:r>
                </w:p>
              </w:tc>
              <w:tc>
                <w:tcPr>
                  <w:tcW w:w="1841" w:type="dxa"/>
                </w:tcPr>
                <w:p w:rsidR="00264B59" w:rsidRPr="00997F49" w:rsidRDefault="00264B59" w:rsidP="00264B59">
                  <w:pPr>
                    <w:spacing w:after="0" w:line="240" w:lineRule="auto"/>
                    <w:rPr>
                      <w:rFonts w:ascii="Times New Roman" w:hAnsi="Times New Roman"/>
                      <w:sz w:val="24"/>
                      <w:szCs w:val="24"/>
                    </w:rPr>
                  </w:pPr>
                  <w:r w:rsidRPr="00997F49">
                    <w:rPr>
                      <w:rFonts w:ascii="Times New Roman" w:hAnsi="Times New Roman"/>
                      <w:sz w:val="24"/>
                      <w:szCs w:val="24"/>
                      <w:lang w:val="kk-KZ"/>
                    </w:rPr>
                    <w:t>ақпан, наурыз, сәуір</w:t>
                  </w:r>
                </w:p>
              </w:tc>
              <w:tc>
                <w:tcPr>
                  <w:tcW w:w="2383" w:type="dxa"/>
                </w:tcPr>
                <w:p w:rsidR="00264B59" w:rsidRPr="00997F49" w:rsidRDefault="00264B59" w:rsidP="00264B59">
                  <w:pPr>
                    <w:spacing w:after="0" w:line="240" w:lineRule="auto"/>
                    <w:rPr>
                      <w:rFonts w:ascii="Times New Roman" w:hAnsi="Times New Roman"/>
                      <w:kern w:val="2"/>
                      <w:sz w:val="24"/>
                      <w:szCs w:val="24"/>
                    </w:rPr>
                  </w:pPr>
                  <w:r w:rsidRPr="00997F49">
                    <w:rPr>
                      <w:rFonts w:ascii="Times New Roman" w:hAnsi="Times New Roman"/>
                      <w:sz w:val="24"/>
                      <w:szCs w:val="24"/>
                      <w:lang w:val="kk-KZ"/>
                    </w:rPr>
                    <w:t>Кульджабаева А.О.</w:t>
                  </w:r>
                </w:p>
              </w:tc>
              <w:tc>
                <w:tcPr>
                  <w:tcW w:w="2126" w:type="dxa"/>
                  <w:gridSpan w:val="2"/>
                </w:tcPr>
                <w:p w:rsidR="00264B59" w:rsidRPr="00997F49" w:rsidRDefault="00264B59" w:rsidP="00264B59">
                  <w:pPr>
                    <w:spacing w:after="0" w:line="240" w:lineRule="auto"/>
                    <w:rPr>
                      <w:rFonts w:ascii="Times New Roman" w:hAnsi="Times New Roman"/>
                      <w:sz w:val="24"/>
                      <w:szCs w:val="24"/>
                    </w:rPr>
                  </w:pPr>
                  <w:r w:rsidRPr="00997F49">
                    <w:rPr>
                      <w:rFonts w:ascii="Times New Roman" w:hAnsi="Times New Roman"/>
                      <w:sz w:val="24"/>
                      <w:szCs w:val="24"/>
                      <w:lang w:val="kk-KZ"/>
                    </w:rPr>
                    <w:t>оқыту бағдарламасы, талдау, сертификаттар</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БММ және БӨМ музыкалық – теориялық п</w:t>
                  </w:r>
                  <w:r w:rsidRPr="00997F49">
                    <w:rPr>
                      <w:rFonts w:ascii="Times New Roman" w:hAnsi="Times New Roman"/>
                      <w:sz w:val="24"/>
                      <w:szCs w:val="24"/>
                      <w:lang w:val="kk-KZ"/>
                    </w:rPr>
                    <w:cr/>
                    <w:t>ндер педагогтері арасындағы III облыстық байқауы</w:t>
                  </w: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ақпан</w:t>
                  </w:r>
                </w:p>
                <w:p w:rsidR="00264B59" w:rsidRPr="00997F49" w:rsidRDefault="00264B59" w:rsidP="00264B59">
                  <w:pPr>
                    <w:spacing w:after="0" w:line="240" w:lineRule="auto"/>
                    <w:rPr>
                      <w:rFonts w:ascii="Times New Roman" w:hAnsi="Times New Roman"/>
                      <w:sz w:val="24"/>
                      <w:szCs w:val="24"/>
                      <w:lang w:val="kk-KZ"/>
                    </w:rPr>
                  </w:pPr>
                </w:p>
                <w:p w:rsidR="00264B59" w:rsidRPr="00997F49" w:rsidRDefault="00264B59" w:rsidP="00264B59">
                  <w:pPr>
                    <w:spacing w:after="0" w:line="240" w:lineRule="auto"/>
                    <w:rPr>
                      <w:rFonts w:ascii="Times New Roman" w:hAnsi="Times New Roman"/>
                      <w:sz w:val="24"/>
                      <w:szCs w:val="24"/>
                      <w:lang w:val="kk-KZ"/>
                    </w:rPr>
                  </w:pP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Оспанова А.У.</w:t>
                  </w:r>
                </w:p>
                <w:p w:rsidR="00264B59" w:rsidRPr="00997F49" w:rsidRDefault="00264B59" w:rsidP="00264B59">
                  <w:pPr>
                    <w:spacing w:after="0" w:line="240" w:lineRule="auto"/>
                    <w:rPr>
                      <w:rFonts w:ascii="Times New Roman" w:hAnsi="Times New Roman"/>
                      <w:sz w:val="24"/>
                      <w:szCs w:val="24"/>
                      <w:lang w:val="kk-KZ"/>
                    </w:rPr>
                  </w:pP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contextualSpacing/>
                    <w:rPr>
                      <w:rFonts w:ascii="Times New Roman" w:hAnsi="Times New Roman"/>
                      <w:sz w:val="24"/>
                      <w:szCs w:val="24"/>
                      <w:lang w:val="kk-KZ"/>
                    </w:rPr>
                  </w:pPr>
                  <w:r w:rsidRPr="00997F49">
                    <w:rPr>
                      <w:rFonts w:ascii="Times New Roman" w:hAnsi="Times New Roman"/>
                      <w:sz w:val="24"/>
                      <w:szCs w:val="24"/>
                      <w:lang w:val="kk-KZ"/>
                    </w:rPr>
                    <w:t xml:space="preserve">Облыстық білім беру ұйымдарының тәрбиешілері арасында «Тәрбие.KZ»  облыстық қашықтық байқауы  </w:t>
                  </w: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ақпан-мамыр</w:t>
                  </w:r>
                </w:p>
                <w:p w:rsidR="00264B59" w:rsidRPr="00997F49" w:rsidRDefault="00264B59" w:rsidP="00264B59">
                  <w:pPr>
                    <w:spacing w:after="0" w:line="240" w:lineRule="auto"/>
                    <w:rPr>
                      <w:rFonts w:ascii="Times New Roman" w:hAnsi="Times New Roman"/>
                      <w:sz w:val="24"/>
                      <w:szCs w:val="24"/>
                    </w:rPr>
                  </w:pP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Абишева Г.З.</w:t>
                  </w:r>
                </w:p>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tc>
              <w:tc>
                <w:tcPr>
                  <w:tcW w:w="2126" w:type="dxa"/>
                  <w:gridSpan w:val="2"/>
                </w:tcPr>
                <w:p w:rsidR="00264B59" w:rsidRPr="00997F49" w:rsidRDefault="00264B59" w:rsidP="00264B59">
                  <w:pPr>
                    <w:spacing w:after="0" w:line="240" w:lineRule="auto"/>
                    <w:rPr>
                      <w:rFonts w:ascii="Times New Roman" w:hAnsi="Times New Roman"/>
                      <w:sz w:val="24"/>
                      <w:szCs w:val="28"/>
                    </w:rPr>
                  </w:pPr>
                  <w:r w:rsidRPr="00997F49">
                    <w:rPr>
                      <w:rFonts w:ascii="Times New Roman" w:hAnsi="Times New Roman"/>
                      <w:sz w:val="24"/>
                      <w:szCs w:val="28"/>
                      <w:lang w:val="kk-KZ"/>
                    </w:rPr>
                    <w:t>ақпарат</w:t>
                  </w:r>
                </w:p>
                <w:p w:rsidR="00264B59" w:rsidRPr="00997F49" w:rsidRDefault="00264B59" w:rsidP="00264B59">
                  <w:pPr>
                    <w:spacing w:after="0" w:line="240" w:lineRule="auto"/>
                    <w:rPr>
                      <w:rFonts w:ascii="Times New Roman" w:hAnsi="Times New Roman"/>
                      <w:sz w:val="24"/>
                      <w:szCs w:val="28"/>
                    </w:rPr>
                  </w:pP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hAnsi="Times New Roman"/>
                      <w:sz w:val="24"/>
                      <w:szCs w:val="24"/>
                    </w:rPr>
                  </w:pPr>
                  <w:r w:rsidRPr="00997F49">
                    <w:rPr>
                      <w:rFonts w:ascii="Times New Roman" w:hAnsi="Times New Roman"/>
                      <w:sz w:val="24"/>
                      <w:szCs w:val="24"/>
                      <w:lang w:val="en-US"/>
                    </w:rPr>
                    <w:t>X</w:t>
                  </w:r>
                  <w:r w:rsidRPr="00997F49">
                    <w:rPr>
                      <w:rFonts w:ascii="Times New Roman" w:hAnsi="Times New Roman"/>
                      <w:sz w:val="24"/>
                      <w:szCs w:val="24"/>
                    </w:rPr>
                    <w:t xml:space="preserve"> облыстық шығармашылық практикум «Өнерлі Шебер» шеберлік- сыныбы</w:t>
                  </w:r>
                </w:p>
                <w:p w:rsidR="00264B59" w:rsidRPr="00997F49" w:rsidRDefault="00264B59" w:rsidP="00264B59">
                  <w:pPr>
                    <w:spacing w:after="0" w:line="240" w:lineRule="auto"/>
                    <w:rPr>
                      <w:rFonts w:ascii="Times New Roman" w:hAnsi="Times New Roman"/>
                      <w:sz w:val="24"/>
                      <w:szCs w:val="24"/>
                      <w:lang w:val="kk-KZ"/>
                    </w:rPr>
                  </w:pP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наурыз</w:t>
                  </w:r>
                </w:p>
                <w:p w:rsidR="00264B59" w:rsidRPr="00997F49" w:rsidRDefault="00264B59" w:rsidP="00264B59">
                  <w:pPr>
                    <w:spacing w:after="0" w:line="240" w:lineRule="auto"/>
                    <w:rPr>
                      <w:rFonts w:ascii="Times New Roman" w:hAnsi="Times New Roman"/>
                      <w:sz w:val="24"/>
                      <w:szCs w:val="24"/>
                      <w:lang w:val="kk-KZ"/>
                    </w:rPr>
                  </w:pPr>
                </w:p>
                <w:p w:rsidR="00264B59" w:rsidRPr="00997F49" w:rsidRDefault="00264B59" w:rsidP="00264B59">
                  <w:pPr>
                    <w:spacing w:after="0" w:line="240" w:lineRule="auto"/>
                    <w:rPr>
                      <w:rFonts w:ascii="Times New Roman" w:hAnsi="Times New Roman"/>
                      <w:sz w:val="24"/>
                      <w:szCs w:val="24"/>
                      <w:lang w:val="kk-KZ"/>
                    </w:rPr>
                  </w:pP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p w:rsidR="00264B59" w:rsidRPr="00997F49" w:rsidRDefault="00264B59" w:rsidP="00264B59">
                  <w:pPr>
                    <w:spacing w:after="0" w:line="240" w:lineRule="auto"/>
                    <w:rPr>
                      <w:rFonts w:ascii="Times New Roman" w:hAnsi="Times New Roman"/>
                      <w:sz w:val="24"/>
                      <w:szCs w:val="24"/>
                      <w:lang w:val="kk-KZ"/>
                    </w:rPr>
                  </w:pP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hAnsi="Times New Roman"/>
                      <w:sz w:val="24"/>
                      <w:szCs w:val="28"/>
                      <w:lang w:val="kk-KZ"/>
                    </w:rPr>
                  </w:pPr>
                  <w:r w:rsidRPr="00997F49">
                    <w:rPr>
                      <w:rFonts w:ascii="Times New Roman" w:hAnsi="Times New Roman"/>
                      <w:sz w:val="24"/>
                      <w:szCs w:val="28"/>
                      <w:lang w:val="kk-KZ"/>
                    </w:rPr>
                    <w:t>Педагог-психологтар мен әлеуметтік педагогтар үшін кәсіби өсу мектептерін өткізу ( Көктемгі, Жазғы мектептер)</w:t>
                  </w: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наурыз, маусым</w:t>
                  </w: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Илюхина Т.М.</w:t>
                  </w: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бағд</w:t>
                  </w:r>
                  <w:r w:rsidRPr="00997F49">
                    <w:rPr>
                      <w:rFonts w:ascii="Times New Roman" w:hAnsi="Times New Roman"/>
                      <w:sz w:val="24"/>
                      <w:szCs w:val="24"/>
                      <w:lang w:val="kk-KZ"/>
                    </w:rPr>
                    <w:cr/>
                    <w:t>рлама, 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contextualSpacing/>
                    <w:rPr>
                      <w:rFonts w:ascii="Times New Roman" w:hAnsi="Times New Roman"/>
                      <w:sz w:val="24"/>
                      <w:szCs w:val="24"/>
                      <w:lang w:val="kk-KZ"/>
                    </w:rPr>
                  </w:pPr>
                  <w:r w:rsidRPr="00997F49">
                    <w:rPr>
                      <w:rFonts w:ascii="Times New Roman" w:hAnsi="Times New Roman"/>
                      <w:sz w:val="24"/>
                      <w:szCs w:val="24"/>
                      <w:lang w:val="kk-KZ"/>
                    </w:rPr>
                    <w:t>«Қауіпсіз жаз» акциясы бойынша жұмысты ұйымдастыру</w:t>
                  </w:r>
                </w:p>
                <w:p w:rsidR="00264B59" w:rsidRPr="00997F49" w:rsidRDefault="00264B59" w:rsidP="00264B59">
                  <w:pPr>
                    <w:spacing w:after="0" w:line="240" w:lineRule="auto"/>
                    <w:contextualSpacing/>
                    <w:rPr>
                      <w:rFonts w:ascii="Times New Roman" w:hAnsi="Times New Roman"/>
                      <w:sz w:val="24"/>
                      <w:szCs w:val="24"/>
                      <w:lang w:val="kk-KZ"/>
                    </w:rPr>
                  </w:pPr>
                </w:p>
              </w:tc>
              <w:tc>
                <w:tcPr>
                  <w:tcW w:w="1841" w:type="dxa"/>
                </w:tcPr>
                <w:p w:rsidR="00264B59" w:rsidRPr="00997F49" w:rsidRDefault="00264B59" w:rsidP="00264B59">
                  <w:pPr>
                    <w:spacing w:after="0" w:line="240" w:lineRule="auto"/>
                    <w:rPr>
                      <w:rFonts w:ascii="Times New Roman" w:hAnsi="Times New Roman"/>
                      <w:sz w:val="24"/>
                      <w:szCs w:val="24"/>
                    </w:rPr>
                  </w:pPr>
                  <w:r w:rsidRPr="00997F49">
                    <w:rPr>
                      <w:rFonts w:ascii="Times New Roman" w:hAnsi="Times New Roman"/>
                      <w:sz w:val="24"/>
                      <w:szCs w:val="24"/>
                      <w:lang w:val="kk-KZ"/>
                    </w:rPr>
                    <w:t>сәуір-мамыр</w:t>
                  </w:r>
                </w:p>
                <w:p w:rsidR="00264B59" w:rsidRPr="00997F49" w:rsidRDefault="00264B59" w:rsidP="00264B59">
                  <w:pPr>
                    <w:spacing w:after="0" w:line="240" w:lineRule="auto"/>
                    <w:rPr>
                      <w:rFonts w:ascii="Times New Roman" w:hAnsi="Times New Roman"/>
                      <w:sz w:val="24"/>
                      <w:szCs w:val="24"/>
                    </w:rPr>
                  </w:pP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Кульджабаева А.О.</w:t>
                  </w:r>
                </w:p>
              </w:tc>
              <w:tc>
                <w:tcPr>
                  <w:tcW w:w="2126" w:type="dxa"/>
                  <w:gridSpan w:val="2"/>
                </w:tcPr>
                <w:p w:rsidR="00264B59" w:rsidRPr="00997F49" w:rsidRDefault="00264B59" w:rsidP="00264B59">
                  <w:pPr>
                    <w:spacing w:after="0" w:line="240" w:lineRule="auto"/>
                    <w:rPr>
                      <w:rFonts w:ascii="Times New Roman" w:hAnsi="Times New Roman"/>
                      <w:sz w:val="24"/>
                      <w:szCs w:val="24"/>
                    </w:rPr>
                  </w:pPr>
                  <w:r w:rsidRPr="00997F49">
                    <w:rPr>
                      <w:rFonts w:ascii="Times New Roman" w:hAnsi="Times New Roman"/>
                      <w:sz w:val="24"/>
                      <w:szCs w:val="24"/>
                      <w:lang w:val="kk-KZ"/>
                    </w:rPr>
                    <w:t>ұсынымдар, ақпарат</w:t>
                  </w:r>
                </w:p>
              </w:tc>
            </w:tr>
            <w:tr w:rsidR="00264B59" w:rsidRPr="00997F49" w:rsidTr="00877D5A">
              <w:trPr>
                <w:trHeight w:val="20"/>
              </w:trPr>
              <w:tc>
                <w:tcPr>
                  <w:tcW w:w="675" w:type="dxa"/>
                  <w:vAlign w:val="center"/>
                </w:tcPr>
                <w:p w:rsidR="00264B59" w:rsidRPr="00997F49" w:rsidRDefault="00264B59"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Жалпы білім беретін мектептердің көркем еңбек мұғалімдеріне арналған «Сиқырлы әлем» облыстық байқауы</w:t>
                  </w:r>
                </w:p>
              </w:tc>
              <w:tc>
                <w:tcPr>
                  <w:tcW w:w="1841"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сәуір - маусым</w:t>
                  </w:r>
                </w:p>
                <w:p w:rsidR="00264B59" w:rsidRPr="00997F49" w:rsidRDefault="00264B59" w:rsidP="00264B59">
                  <w:pPr>
                    <w:spacing w:after="0" w:line="240" w:lineRule="auto"/>
                    <w:rPr>
                      <w:rFonts w:ascii="Times New Roman" w:hAnsi="Times New Roman"/>
                      <w:sz w:val="24"/>
                      <w:szCs w:val="24"/>
                      <w:lang w:val="kk-KZ"/>
                    </w:rPr>
                  </w:pPr>
                </w:p>
                <w:p w:rsidR="00264B59" w:rsidRPr="00997F49" w:rsidRDefault="00264B59" w:rsidP="00264B59">
                  <w:pPr>
                    <w:spacing w:after="0" w:line="240" w:lineRule="auto"/>
                    <w:rPr>
                      <w:rFonts w:ascii="Times New Roman" w:hAnsi="Times New Roman"/>
                      <w:sz w:val="24"/>
                      <w:szCs w:val="24"/>
                      <w:lang w:val="kk-KZ"/>
                    </w:rPr>
                  </w:pPr>
                </w:p>
              </w:tc>
              <w:tc>
                <w:tcPr>
                  <w:tcW w:w="2383" w:type="dxa"/>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p w:rsidR="00264B59" w:rsidRPr="00997F49" w:rsidRDefault="00264B59" w:rsidP="00264B59">
                  <w:pPr>
                    <w:spacing w:after="0" w:line="240" w:lineRule="auto"/>
                    <w:rPr>
                      <w:rFonts w:ascii="Times New Roman" w:hAnsi="Times New Roman"/>
                      <w:sz w:val="24"/>
                      <w:szCs w:val="24"/>
                      <w:lang w:val="kk-KZ"/>
                    </w:rPr>
                  </w:pPr>
                </w:p>
              </w:tc>
              <w:tc>
                <w:tcPr>
                  <w:tcW w:w="2126" w:type="dxa"/>
                  <w:gridSpan w:val="2"/>
                </w:tcPr>
                <w:p w:rsidR="00264B59" w:rsidRPr="00997F49" w:rsidRDefault="00264B59" w:rsidP="00264B59">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rPr>
                      <w:rFonts w:ascii="Times New Roman" w:hAnsi="Times New Roman"/>
                      <w:sz w:val="24"/>
                      <w:szCs w:val="24"/>
                      <w:lang w:val="kk-KZ"/>
                    </w:rPr>
                  </w:pPr>
                  <w:r w:rsidRPr="00A538FA">
                    <w:rPr>
                      <w:rFonts w:ascii="Times New Roman" w:hAnsi="Times New Roman"/>
                      <w:sz w:val="24"/>
                      <w:szCs w:val="24"/>
                      <w:lang w:val="kk-KZ"/>
                    </w:rPr>
                    <w:t>«Еркін елдің ұланымыз!»</w:t>
                  </w:r>
                  <w:r>
                    <w:t xml:space="preserve"> </w:t>
                  </w:r>
                  <w:r>
                    <w:rPr>
                      <w:rFonts w:ascii="Times New Roman" w:hAnsi="Times New Roman"/>
                      <w:sz w:val="24"/>
                      <w:szCs w:val="24"/>
                      <w:lang w:val="kk-KZ"/>
                    </w:rPr>
                    <w:t>о</w:t>
                  </w:r>
                  <w:r w:rsidRPr="00A538FA">
                    <w:rPr>
                      <w:rFonts w:ascii="Times New Roman" w:hAnsi="Times New Roman"/>
                      <w:sz w:val="24"/>
                      <w:szCs w:val="24"/>
                      <w:lang w:val="kk-KZ"/>
                    </w:rPr>
                    <w:t>блыстық Акция</w:t>
                  </w:r>
                </w:p>
              </w:tc>
              <w:tc>
                <w:tcPr>
                  <w:tcW w:w="1841" w:type="dxa"/>
                </w:tcPr>
                <w:p w:rsidR="00A538FA" w:rsidRPr="00997F49" w:rsidRDefault="00A538FA" w:rsidP="00A538FA">
                  <w:pPr>
                    <w:spacing w:after="0" w:line="240" w:lineRule="auto"/>
                    <w:rPr>
                      <w:rFonts w:ascii="Times New Roman" w:hAnsi="Times New Roman"/>
                      <w:sz w:val="24"/>
                      <w:szCs w:val="24"/>
                      <w:lang w:val="kk-KZ"/>
                    </w:rPr>
                  </w:pPr>
                  <w:r>
                    <w:rPr>
                      <w:rFonts w:ascii="Times New Roman" w:hAnsi="Times New Roman"/>
                      <w:sz w:val="24"/>
                      <w:szCs w:val="24"/>
                      <w:lang w:val="kk-KZ"/>
                    </w:rPr>
                    <w:t>мамыр</w:t>
                  </w:r>
                </w:p>
              </w:tc>
              <w:tc>
                <w:tcPr>
                  <w:tcW w:w="2383"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p w:rsidR="00A538FA" w:rsidRPr="00997F49" w:rsidRDefault="00A538FA" w:rsidP="00A538FA">
                  <w:pPr>
                    <w:spacing w:after="0" w:line="240" w:lineRule="auto"/>
                    <w:rPr>
                      <w:rFonts w:ascii="Times New Roman" w:hAnsi="Times New Roman"/>
                      <w:sz w:val="24"/>
                      <w:szCs w:val="24"/>
                      <w:lang w:val="kk-KZ"/>
                    </w:rPr>
                  </w:pPr>
                </w:p>
              </w:tc>
              <w:tc>
                <w:tcPr>
                  <w:tcW w:w="2126" w:type="dxa"/>
                  <w:gridSpan w:val="2"/>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жұмыс материалдары, ақпарат</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rPr>
                    <w:t>«Шуақты жаз - радужное лето» жазғы демалысты ұйымдастыру бойынша байқау</w:t>
                  </w:r>
                </w:p>
              </w:tc>
              <w:tc>
                <w:tcPr>
                  <w:tcW w:w="1841" w:type="dxa"/>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lang w:val="kk-KZ"/>
                    </w:rPr>
                    <w:t>маусым-тамыз</w:t>
                  </w:r>
                </w:p>
                <w:p w:rsidR="00A538FA" w:rsidRPr="00997F49" w:rsidRDefault="00A538FA" w:rsidP="00A538FA">
                  <w:pPr>
                    <w:spacing w:after="0" w:line="240" w:lineRule="auto"/>
                    <w:rPr>
                      <w:rFonts w:ascii="Times New Roman" w:hAnsi="Times New Roman"/>
                      <w:sz w:val="24"/>
                      <w:szCs w:val="24"/>
                    </w:rPr>
                  </w:pPr>
                </w:p>
              </w:tc>
              <w:tc>
                <w:tcPr>
                  <w:tcW w:w="2383"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tc>
              <w:tc>
                <w:tcPr>
                  <w:tcW w:w="2126" w:type="dxa"/>
                  <w:gridSpan w:val="2"/>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lang w:val="kk-KZ"/>
                    </w:rPr>
                    <w:t>ереже, алдамалық анықтама</w:t>
                  </w:r>
                </w:p>
              </w:tc>
            </w:tr>
            <w:tr w:rsidR="00A538FA" w:rsidRPr="00997F49" w:rsidTr="00877D5A">
              <w:trPr>
                <w:trHeight w:val="20"/>
              </w:trPr>
              <w:tc>
                <w:tcPr>
                  <w:tcW w:w="14992" w:type="dxa"/>
                  <w:gridSpan w:val="6"/>
                  <w:shd w:val="clear" w:color="auto" w:fill="FDE9D9"/>
                </w:tcPr>
                <w:p w:rsidR="00A538FA" w:rsidRPr="00997F49" w:rsidRDefault="00A538FA" w:rsidP="00A538FA">
                  <w:pPr>
                    <w:pStyle w:val="25"/>
                    <w:tabs>
                      <w:tab w:val="left" w:pos="270"/>
                    </w:tabs>
                    <w:spacing w:after="0" w:line="240" w:lineRule="auto"/>
                    <w:jc w:val="center"/>
                    <w:rPr>
                      <w:rFonts w:ascii="Times New Roman" w:hAnsi="Times New Roman" w:cs="Times New Roman"/>
                      <w:sz w:val="24"/>
                      <w:szCs w:val="24"/>
                    </w:rPr>
                  </w:pPr>
                  <w:r w:rsidRPr="00997F49">
                    <w:rPr>
                      <w:rFonts w:ascii="Times New Roman" w:hAnsi="Times New Roman" w:cs="Times New Roman"/>
                      <w:b/>
                      <w:i/>
                      <w:sz w:val="24"/>
                      <w:szCs w:val="24"/>
                      <w:lang w:val="kk-KZ"/>
                    </w:rPr>
                    <w:t>«</w:t>
                  </w:r>
                  <w:r w:rsidRPr="00997F49">
                    <w:rPr>
                      <w:rFonts w:ascii="Times New Roman" w:hAnsi="Times New Roman" w:cs="Times New Roman"/>
                      <w:b/>
                      <w:i/>
                      <w:sz w:val="24"/>
                      <w:szCs w:val="24"/>
                    </w:rPr>
                    <w:t>Музейдегі сабақ</w:t>
                  </w:r>
                  <w:r w:rsidRPr="00997F49">
                    <w:rPr>
                      <w:rFonts w:ascii="Times New Roman" w:hAnsi="Times New Roman" w:cs="Times New Roman"/>
                      <w:b/>
                      <w:i/>
                      <w:sz w:val="24"/>
                      <w:szCs w:val="24"/>
                      <w:lang w:val="kk-KZ"/>
                    </w:rPr>
                    <w:t xml:space="preserve">» </w:t>
                  </w:r>
                  <w:r w:rsidRPr="00997F49">
                    <w:rPr>
                      <w:rFonts w:ascii="Times New Roman" w:hAnsi="Times New Roman" w:cs="Times New Roman"/>
                      <w:b/>
                      <w:i/>
                      <w:sz w:val="24"/>
                      <w:szCs w:val="24"/>
                    </w:rPr>
                    <w:t>облыстық жобасы</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lang w:val="kk-KZ"/>
                    </w:rPr>
                    <w:t>«</w:t>
                  </w:r>
                  <w:r w:rsidRPr="00997F49">
                    <w:rPr>
                      <w:rFonts w:ascii="Times New Roman" w:hAnsi="Times New Roman"/>
                      <w:sz w:val="24"/>
                      <w:szCs w:val="24"/>
                    </w:rPr>
                    <w:t>Мұражайларға виртуалды экскурсиялар</w:t>
                  </w:r>
                  <w:r w:rsidRPr="00997F49">
                    <w:rPr>
                      <w:rFonts w:ascii="Times New Roman" w:hAnsi="Times New Roman"/>
                      <w:sz w:val="24"/>
                      <w:szCs w:val="24"/>
                      <w:lang w:val="kk-KZ"/>
                    </w:rPr>
                    <w:t>»</w:t>
                  </w:r>
                  <w:r w:rsidRPr="00997F49">
                    <w:rPr>
                      <w:rFonts w:ascii="Times New Roman" w:hAnsi="Times New Roman"/>
                      <w:sz w:val="24"/>
                      <w:szCs w:val="24"/>
                    </w:rPr>
                    <w:t xml:space="preserve"> облыстық байқауы</w:t>
                  </w:r>
                </w:p>
                <w:p w:rsidR="00A538FA" w:rsidRPr="00997F49" w:rsidRDefault="00A538FA" w:rsidP="00A538FA">
                  <w:pPr>
                    <w:spacing w:after="0" w:line="240" w:lineRule="auto"/>
                    <w:rPr>
                      <w:rFonts w:ascii="Times New Roman" w:hAnsi="Times New Roman"/>
                      <w:sz w:val="24"/>
                      <w:szCs w:val="24"/>
                    </w:rPr>
                  </w:pP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қыркүйек-қараша</w:t>
                  </w:r>
                </w:p>
              </w:tc>
              <w:tc>
                <w:tcPr>
                  <w:tcW w:w="2525" w:type="dxa"/>
                  <w:gridSpan w:val="2"/>
                </w:tcPr>
                <w:p w:rsidR="00A538FA" w:rsidRPr="00997F49" w:rsidRDefault="00A538FA" w:rsidP="00A538FA">
                  <w:pPr>
                    <w:spacing w:after="0" w:line="240" w:lineRule="auto"/>
                  </w:pPr>
                  <w:r w:rsidRPr="00997F49">
                    <w:rPr>
                      <w:rFonts w:ascii="Times New Roman" w:hAnsi="Times New Roman"/>
                      <w:sz w:val="24"/>
                      <w:szCs w:val="24"/>
                      <w:lang w:val="kk-KZ"/>
                    </w:rPr>
                    <w:t>Кульджабаева А.О.</w:t>
                  </w:r>
                </w:p>
              </w:tc>
              <w:tc>
                <w:tcPr>
                  <w:tcW w:w="1984" w:type="dxa"/>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lang w:val="kk-KZ"/>
                    </w:rPr>
                    <w:t>ереже, хаттама, ақпарат</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Білім беру ұйымдарында мұражайлар ашу тәжірибесімен алмасу бойынша семинарлар өткізу</w:t>
                  </w: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tc>
              <w:tc>
                <w:tcPr>
                  <w:tcW w:w="2525" w:type="dxa"/>
                  <w:gridSpan w:val="2"/>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Кульджабаева А.О.</w:t>
                  </w:r>
                </w:p>
              </w:tc>
              <w:tc>
                <w:tcPr>
                  <w:tcW w:w="1984"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w:t>
                  </w:r>
                </w:p>
                <w:p w:rsidR="00A538FA" w:rsidRPr="00997F49" w:rsidRDefault="00A538FA" w:rsidP="00A538FA">
                  <w:pPr>
                    <w:spacing w:after="0" w:line="240" w:lineRule="auto"/>
                    <w:rPr>
                      <w:rFonts w:ascii="Times New Roman" w:eastAsia="Times New Roman" w:hAnsi="Times New Roman"/>
                      <w:color w:val="0D0D0D"/>
                      <w:sz w:val="24"/>
                      <w:szCs w:val="24"/>
                      <w:lang w:val="kk-KZ" w:eastAsia="ru-RU"/>
                    </w:rPr>
                  </w:pP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Білім беру ұйымдарында музейлерді ашу, отандастар есімін қайта атау және беру жөнінде ақпараттық материалдар шығару</w:t>
                  </w: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tc>
              <w:tc>
                <w:tcPr>
                  <w:tcW w:w="2525" w:type="dxa"/>
                  <w:gridSpan w:val="2"/>
                </w:tcPr>
                <w:p w:rsidR="00A538FA" w:rsidRPr="00997F49" w:rsidRDefault="00A538FA" w:rsidP="00A538FA">
                  <w:pPr>
                    <w:spacing w:after="0" w:line="240" w:lineRule="auto"/>
                  </w:pPr>
                  <w:r w:rsidRPr="00997F49">
                    <w:rPr>
                      <w:rFonts w:ascii="Times New Roman" w:hAnsi="Times New Roman"/>
                      <w:sz w:val="24"/>
                      <w:szCs w:val="24"/>
                      <w:lang w:val="kk-KZ"/>
                    </w:rPr>
                    <w:t>Кульджабаева А.О.</w:t>
                  </w:r>
                </w:p>
              </w:tc>
              <w:tc>
                <w:tcPr>
                  <w:tcW w:w="1984"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w:t>
                  </w:r>
                </w:p>
                <w:p w:rsidR="00A538FA" w:rsidRPr="00997F49" w:rsidRDefault="00A538FA" w:rsidP="00A538FA">
                  <w:pPr>
                    <w:spacing w:after="0" w:line="240" w:lineRule="auto"/>
                    <w:rPr>
                      <w:rFonts w:ascii="Times New Roman" w:eastAsia="Times New Roman" w:hAnsi="Times New Roman"/>
                      <w:color w:val="0D0D0D"/>
                      <w:sz w:val="24"/>
                      <w:szCs w:val="24"/>
                      <w:lang w:val="kk-KZ" w:eastAsia="ru-RU"/>
                    </w:rPr>
                  </w:pPr>
                </w:p>
              </w:tc>
            </w:tr>
            <w:tr w:rsidR="00A538FA" w:rsidRPr="00997F49" w:rsidTr="00877D5A">
              <w:trPr>
                <w:trHeight w:val="20"/>
              </w:trPr>
              <w:tc>
                <w:tcPr>
                  <w:tcW w:w="14992" w:type="dxa"/>
                  <w:gridSpan w:val="6"/>
                  <w:shd w:val="clear" w:color="auto" w:fill="FDE9D9"/>
                </w:tcPr>
                <w:p w:rsidR="00A538FA" w:rsidRPr="00997F49" w:rsidRDefault="00A538FA" w:rsidP="00A538FA">
                  <w:pPr>
                    <w:pStyle w:val="25"/>
                    <w:tabs>
                      <w:tab w:val="left" w:pos="270"/>
                    </w:tabs>
                    <w:spacing w:after="0" w:line="240" w:lineRule="auto"/>
                    <w:jc w:val="center"/>
                    <w:rPr>
                      <w:rFonts w:ascii="Times New Roman" w:hAnsi="Times New Roman" w:cs="Times New Roman"/>
                      <w:b/>
                      <w:i/>
                      <w:sz w:val="24"/>
                      <w:szCs w:val="24"/>
                    </w:rPr>
                  </w:pPr>
                  <w:r w:rsidRPr="00997F49">
                    <w:rPr>
                      <w:rFonts w:ascii="Times New Roman" w:hAnsi="Times New Roman" w:cs="Times New Roman"/>
                      <w:b/>
                      <w:i/>
                      <w:sz w:val="24"/>
                      <w:szCs w:val="24"/>
                      <w:lang w:val="kk-KZ"/>
                    </w:rPr>
                    <w:t>«Тәлімгерлер Қауымдастығы» жобасы</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contextualSpacing/>
                    <w:rPr>
                      <w:rFonts w:ascii="Times New Roman" w:hAnsi="Times New Roman"/>
                      <w:sz w:val="24"/>
                      <w:szCs w:val="24"/>
                    </w:rPr>
                  </w:pPr>
                  <w:r w:rsidRPr="00997F49">
                    <w:rPr>
                      <w:rFonts w:ascii="Times New Roman" w:hAnsi="Times New Roman"/>
                      <w:sz w:val="24"/>
                      <w:szCs w:val="24"/>
                      <w:lang w:val="kk-KZ"/>
                    </w:rPr>
                    <w:t>Қарағанды облысының білім беру ұйымдарының тәлімгерлері қауымдастығының отырысы</w:t>
                  </w: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 xml:space="preserve">оқу жылы ағымында </w:t>
                  </w:r>
                </w:p>
              </w:tc>
              <w:tc>
                <w:tcPr>
                  <w:tcW w:w="2525" w:type="dxa"/>
                  <w:gridSpan w:val="2"/>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Бөлім әдіскерлері</w:t>
                  </w:r>
                </w:p>
                <w:p w:rsidR="00A538FA" w:rsidRPr="00997F49" w:rsidRDefault="00A538FA" w:rsidP="00A538FA">
                  <w:pPr>
                    <w:spacing w:after="0" w:line="240" w:lineRule="auto"/>
                    <w:rPr>
                      <w:rFonts w:ascii="Times New Roman" w:hAnsi="Times New Roman"/>
                      <w:sz w:val="24"/>
                      <w:szCs w:val="24"/>
                      <w:lang w:val="kk-KZ"/>
                    </w:rPr>
                  </w:pPr>
                </w:p>
                <w:p w:rsidR="00A538FA" w:rsidRPr="00997F49" w:rsidRDefault="00A538FA" w:rsidP="00A538FA">
                  <w:pPr>
                    <w:spacing w:after="0" w:line="240" w:lineRule="auto"/>
                    <w:rPr>
                      <w:rFonts w:ascii="Times New Roman" w:hAnsi="Times New Roman"/>
                      <w:sz w:val="24"/>
                      <w:szCs w:val="24"/>
                      <w:lang w:val="kk-KZ"/>
                    </w:rPr>
                  </w:pPr>
                </w:p>
              </w:tc>
              <w:tc>
                <w:tcPr>
                  <w:tcW w:w="1984"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ұсынымдар,</w:t>
                  </w:r>
                </w:p>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w:t>
                  </w:r>
                </w:p>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хаттама</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contextualSpacing/>
                    <w:rPr>
                      <w:rFonts w:ascii="Times New Roman" w:hAnsi="Times New Roman"/>
                      <w:sz w:val="24"/>
                      <w:szCs w:val="24"/>
                      <w:lang w:val="kk-KZ"/>
                    </w:rPr>
                  </w:pPr>
                  <w:r w:rsidRPr="00997F49">
                    <w:rPr>
                      <w:rFonts w:ascii="Times New Roman" w:hAnsi="Times New Roman"/>
                      <w:sz w:val="24"/>
                      <w:szCs w:val="24"/>
                      <w:lang w:val="kk-KZ"/>
                    </w:rPr>
                    <w:t>«Тәлімі мол тәлімгер» облыстық байқауы</w:t>
                  </w:r>
                </w:p>
                <w:p w:rsidR="00A538FA" w:rsidRPr="00997F49" w:rsidRDefault="00A538FA" w:rsidP="00A538FA">
                  <w:pPr>
                    <w:spacing w:after="0" w:line="240" w:lineRule="auto"/>
                    <w:contextualSpacing/>
                    <w:rPr>
                      <w:rFonts w:ascii="Times New Roman" w:hAnsi="Times New Roman"/>
                      <w:sz w:val="24"/>
                      <w:szCs w:val="24"/>
                      <w:lang w:val="kk-KZ"/>
                    </w:rPr>
                  </w:pP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қыркүйек - қараша</w:t>
                  </w:r>
                </w:p>
              </w:tc>
              <w:tc>
                <w:tcPr>
                  <w:tcW w:w="2525" w:type="dxa"/>
                  <w:gridSpan w:val="2"/>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Бөлім әдіскерлері</w:t>
                  </w:r>
                </w:p>
                <w:p w:rsidR="00A538FA" w:rsidRPr="00997F49" w:rsidRDefault="00A538FA" w:rsidP="00A538FA">
                  <w:pPr>
                    <w:spacing w:after="0" w:line="240" w:lineRule="auto"/>
                    <w:rPr>
                      <w:rFonts w:ascii="Times New Roman" w:hAnsi="Times New Roman"/>
                      <w:sz w:val="24"/>
                      <w:szCs w:val="24"/>
                      <w:lang w:val="kk-KZ"/>
                    </w:rPr>
                  </w:pPr>
                </w:p>
              </w:tc>
              <w:tc>
                <w:tcPr>
                  <w:tcW w:w="1984" w:type="dxa"/>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lang w:val="kk-KZ"/>
                    </w:rPr>
                    <w:t>ереже, хаттама, ақпарат</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contextualSpacing/>
                    <w:rPr>
                      <w:rFonts w:ascii="Times New Roman" w:hAnsi="Times New Roman"/>
                      <w:sz w:val="24"/>
                      <w:szCs w:val="24"/>
                    </w:rPr>
                  </w:pPr>
                  <w:r w:rsidRPr="00997F49">
                    <w:rPr>
                      <w:rFonts w:ascii="Times New Roman" w:hAnsi="Times New Roman"/>
                      <w:sz w:val="24"/>
                      <w:szCs w:val="24"/>
                      <w:lang w:val="kk-KZ"/>
                    </w:rPr>
                    <w:t>«</w:t>
                  </w:r>
                  <w:r w:rsidRPr="00997F49">
                    <w:rPr>
                      <w:rFonts w:ascii="Times New Roman" w:hAnsi="Times New Roman"/>
                      <w:sz w:val="24"/>
                      <w:szCs w:val="24"/>
                    </w:rPr>
                    <w:t>Шеберлік шыңы</w:t>
                  </w:r>
                  <w:r w:rsidRPr="00997F49">
                    <w:rPr>
                      <w:rFonts w:ascii="Times New Roman" w:hAnsi="Times New Roman"/>
                      <w:sz w:val="24"/>
                      <w:szCs w:val="24"/>
                      <w:lang w:val="kk-KZ"/>
                    </w:rPr>
                    <w:t>»</w:t>
                  </w:r>
                  <w:r w:rsidRPr="00997F49">
                    <w:rPr>
                      <w:rFonts w:ascii="Times New Roman" w:hAnsi="Times New Roman"/>
                      <w:sz w:val="24"/>
                      <w:szCs w:val="24"/>
                    </w:rPr>
                    <w:t xml:space="preserve"> </w:t>
                  </w:r>
                  <w:r w:rsidRPr="00997F49">
                    <w:rPr>
                      <w:rFonts w:ascii="Times New Roman" w:hAnsi="Times New Roman"/>
                      <w:sz w:val="24"/>
                      <w:szCs w:val="24"/>
                      <w:lang w:val="kk-KZ"/>
                    </w:rPr>
                    <w:t>т</w:t>
                  </w:r>
                  <w:r w:rsidRPr="00997F49">
                    <w:rPr>
                      <w:rFonts w:ascii="Times New Roman" w:hAnsi="Times New Roman"/>
                      <w:sz w:val="24"/>
                      <w:szCs w:val="24"/>
                    </w:rPr>
                    <w:t xml:space="preserve">әлімгер мектебі. </w:t>
                  </w:r>
                </w:p>
                <w:p w:rsidR="00A538FA" w:rsidRPr="00997F49" w:rsidRDefault="00A538FA" w:rsidP="00A538FA">
                  <w:pPr>
                    <w:spacing w:after="0" w:line="240" w:lineRule="auto"/>
                    <w:contextualSpacing/>
                    <w:rPr>
                      <w:rFonts w:ascii="Times New Roman" w:hAnsi="Times New Roman"/>
                      <w:sz w:val="24"/>
                      <w:szCs w:val="24"/>
                    </w:rPr>
                  </w:pPr>
                  <w:r w:rsidRPr="00997F49">
                    <w:rPr>
                      <w:rFonts w:ascii="Times New Roman" w:hAnsi="Times New Roman"/>
                      <w:sz w:val="24"/>
                      <w:szCs w:val="24"/>
                    </w:rPr>
                    <w:t xml:space="preserve">2022 жылғы жазғы </w:t>
                  </w:r>
                  <w:r w:rsidRPr="00997F49">
                    <w:rPr>
                      <w:rFonts w:ascii="Times New Roman" w:hAnsi="Times New Roman"/>
                      <w:sz w:val="24"/>
                      <w:szCs w:val="24"/>
                    </w:rPr>
                    <w:cr/>
                    <w:t>аникул кезеңінде балалардың сауықтыру демалысын, бос уақытын және жұмыспен қамтылуын қамтамасыз ету және ұйымдастыру жөніндегі оқыту семинарлары</w:t>
                  </w: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Ақпан, наурыз, сәуір</w:t>
                  </w:r>
                </w:p>
                <w:p w:rsidR="00A538FA" w:rsidRPr="00997F49" w:rsidRDefault="00A538FA" w:rsidP="00A538FA">
                  <w:pPr>
                    <w:spacing w:after="0" w:line="240" w:lineRule="auto"/>
                    <w:rPr>
                      <w:rFonts w:ascii="Times New Roman" w:hAnsi="Times New Roman"/>
                      <w:sz w:val="24"/>
                      <w:szCs w:val="24"/>
                      <w:lang w:val="kk-KZ"/>
                    </w:rPr>
                  </w:pPr>
                </w:p>
                <w:p w:rsidR="00A538FA" w:rsidRPr="00997F49" w:rsidRDefault="00A538FA" w:rsidP="00A538FA">
                  <w:pPr>
                    <w:spacing w:after="0" w:line="240" w:lineRule="auto"/>
                    <w:rPr>
                      <w:rFonts w:ascii="Times New Roman" w:hAnsi="Times New Roman"/>
                      <w:sz w:val="24"/>
                      <w:szCs w:val="24"/>
                    </w:rPr>
                  </w:pPr>
                </w:p>
              </w:tc>
              <w:tc>
                <w:tcPr>
                  <w:tcW w:w="2525" w:type="dxa"/>
                  <w:gridSpan w:val="2"/>
                </w:tcPr>
                <w:p w:rsidR="00A538FA" w:rsidRPr="00997F49" w:rsidRDefault="00A538FA" w:rsidP="00A538FA">
                  <w:pPr>
                    <w:spacing w:after="0" w:line="240" w:lineRule="auto"/>
                    <w:rPr>
                      <w:rFonts w:ascii="Times New Roman" w:hAnsi="Times New Roman"/>
                      <w:kern w:val="2"/>
                      <w:sz w:val="24"/>
                      <w:szCs w:val="24"/>
                    </w:rPr>
                  </w:pPr>
                  <w:r w:rsidRPr="00997F49">
                    <w:rPr>
                      <w:rFonts w:ascii="Times New Roman" w:hAnsi="Times New Roman"/>
                      <w:sz w:val="24"/>
                      <w:szCs w:val="24"/>
                      <w:lang w:val="kk-KZ"/>
                    </w:rPr>
                    <w:t>Кульджабаева А.О.</w:t>
                  </w:r>
                </w:p>
              </w:tc>
              <w:tc>
                <w:tcPr>
                  <w:tcW w:w="1984" w:type="dxa"/>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lang w:val="kk-KZ"/>
                    </w:rPr>
                    <w:t>оқыту бағдарламасы, талдау, сертификаттар</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«Үздік тәлімгер - 2022» тәлімгерлік шеберлік байқауы</w:t>
                  </w:r>
                </w:p>
                <w:p w:rsidR="00A538FA" w:rsidRPr="00997F49" w:rsidRDefault="00A538FA" w:rsidP="00A538FA">
                  <w:pPr>
                    <w:spacing w:after="0" w:line="240" w:lineRule="auto"/>
                    <w:rPr>
                      <w:rFonts w:ascii="Times New Roman" w:hAnsi="Times New Roman"/>
                      <w:sz w:val="24"/>
                      <w:szCs w:val="24"/>
                    </w:rPr>
                  </w:pP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ақпан - наурыз</w:t>
                  </w:r>
                </w:p>
                <w:p w:rsidR="00A538FA" w:rsidRPr="00997F49" w:rsidRDefault="00A538FA" w:rsidP="00A538FA">
                  <w:pPr>
                    <w:spacing w:after="0" w:line="240" w:lineRule="auto"/>
                    <w:rPr>
                      <w:rFonts w:ascii="Times New Roman" w:hAnsi="Times New Roman"/>
                      <w:sz w:val="24"/>
                      <w:szCs w:val="24"/>
                      <w:lang w:val="kk-KZ"/>
                    </w:rPr>
                  </w:pPr>
                </w:p>
              </w:tc>
              <w:tc>
                <w:tcPr>
                  <w:tcW w:w="2525" w:type="dxa"/>
                  <w:gridSpan w:val="2"/>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Бөлім әдіскерлері</w:t>
                  </w:r>
                </w:p>
                <w:p w:rsidR="00A538FA" w:rsidRPr="00997F49" w:rsidRDefault="00A538FA" w:rsidP="00A538FA">
                  <w:pPr>
                    <w:spacing w:after="0" w:line="240" w:lineRule="auto"/>
                    <w:rPr>
                      <w:rFonts w:ascii="Times New Roman" w:hAnsi="Times New Roman"/>
                      <w:sz w:val="24"/>
                      <w:szCs w:val="24"/>
                      <w:lang w:val="kk-KZ"/>
                    </w:rPr>
                  </w:pPr>
                </w:p>
              </w:tc>
              <w:tc>
                <w:tcPr>
                  <w:tcW w:w="1984" w:type="dxa"/>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lang w:val="kk-KZ"/>
                    </w:rPr>
                    <w:t>ереже, хаттама, ақпарат</w:t>
                  </w:r>
                </w:p>
              </w:tc>
            </w:tr>
            <w:tr w:rsidR="00A538FA" w:rsidRPr="00997F49" w:rsidTr="00877D5A">
              <w:trPr>
                <w:trHeight w:val="20"/>
              </w:trPr>
              <w:tc>
                <w:tcPr>
                  <w:tcW w:w="14992" w:type="dxa"/>
                  <w:gridSpan w:val="6"/>
                  <w:shd w:val="clear" w:color="auto" w:fill="FDE9D9"/>
                  <w:vAlign w:val="center"/>
                </w:tcPr>
                <w:p w:rsidR="00A538FA" w:rsidRPr="00997F49" w:rsidRDefault="00A538FA" w:rsidP="00A538FA">
                  <w:pPr>
                    <w:spacing w:after="0" w:line="240" w:lineRule="auto"/>
                    <w:jc w:val="center"/>
                    <w:rPr>
                      <w:rFonts w:ascii="Times New Roman" w:hAnsi="Times New Roman"/>
                      <w:b/>
                      <w:i/>
                      <w:sz w:val="24"/>
                      <w:szCs w:val="24"/>
                    </w:rPr>
                  </w:pPr>
                  <w:r w:rsidRPr="00997F49">
                    <w:rPr>
                      <w:rFonts w:ascii="Times New Roman" w:hAnsi="Times New Roman"/>
                      <w:b/>
                      <w:i/>
                      <w:sz w:val="24"/>
                      <w:szCs w:val="24"/>
                      <w:lang w:val="kk-KZ"/>
                    </w:rPr>
                    <w:t>«Оқуға құштар мектеп» жобасы</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 xml:space="preserve">Жоба шеңберінде оқыту семинарларын өткізу, кітапханаларды цифрландыру бойынша жұмысты ұйымдастыру, кітап көрмелерін </w:t>
                  </w:r>
                  <w:r w:rsidRPr="00997F49">
                    <w:rPr>
                      <w:rFonts w:ascii="Times New Roman" w:hAnsi="Times New Roman"/>
                      <w:sz w:val="24"/>
                      <w:szCs w:val="24"/>
                      <w:lang w:val="kk-KZ"/>
                    </w:rPr>
                    <w:lastRenderedPageBreak/>
                    <w:t>ұйымдастыру, тақырыпт</w:t>
                  </w:r>
                  <w:r w:rsidRPr="00997F49">
                    <w:rPr>
                      <w:rFonts w:ascii="Times New Roman" w:hAnsi="Times New Roman"/>
                      <w:sz w:val="24"/>
                      <w:szCs w:val="24"/>
                      <w:lang w:val="kk-KZ"/>
                    </w:rPr>
                    <w:cr/>
                    <w:t>қ іс-шаралар өткізу</w:t>
                  </w:r>
                </w:p>
              </w:tc>
              <w:tc>
                <w:tcPr>
                  <w:tcW w:w="1841" w:type="dxa"/>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lang w:val="kk-KZ"/>
                    </w:rPr>
                    <w:lastRenderedPageBreak/>
                    <w:t>жеке  жоспары бойынша</w:t>
                  </w:r>
                </w:p>
              </w:tc>
              <w:tc>
                <w:tcPr>
                  <w:tcW w:w="2525" w:type="dxa"/>
                  <w:gridSpan w:val="2"/>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Оспанова А.У.</w:t>
                  </w:r>
                </w:p>
              </w:tc>
              <w:tc>
                <w:tcPr>
                  <w:tcW w:w="1984" w:type="dxa"/>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lang w:val="kk-KZ"/>
                    </w:rPr>
                    <w:t>бағдарламалар, ақпарат</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«Шығармашылық кітапханашы - 2022» облыстық байқауы</w:t>
                  </w:r>
                </w:p>
                <w:p w:rsidR="00A538FA" w:rsidRPr="00997F49" w:rsidRDefault="00A538FA" w:rsidP="00A538FA">
                  <w:pPr>
                    <w:spacing w:after="0" w:line="240" w:lineRule="auto"/>
                    <w:rPr>
                      <w:rFonts w:ascii="Times New Roman" w:hAnsi="Times New Roman"/>
                      <w:sz w:val="24"/>
                      <w:szCs w:val="24"/>
                      <w:lang w:val="kk-KZ"/>
                    </w:rPr>
                  </w:pPr>
                </w:p>
                <w:p w:rsidR="00A538FA" w:rsidRPr="00997F49" w:rsidRDefault="00A538FA" w:rsidP="00A538FA">
                  <w:pPr>
                    <w:spacing w:after="0" w:line="240" w:lineRule="auto"/>
                    <w:rPr>
                      <w:rFonts w:ascii="Times New Roman" w:hAnsi="Times New Roman"/>
                      <w:sz w:val="24"/>
                      <w:szCs w:val="24"/>
                      <w:lang w:val="kk-KZ"/>
                    </w:rPr>
                  </w:pP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сәуір-мамыр</w:t>
                  </w:r>
                </w:p>
                <w:p w:rsidR="00A538FA" w:rsidRPr="00997F49" w:rsidRDefault="00A538FA" w:rsidP="00A538FA">
                  <w:pPr>
                    <w:spacing w:after="0" w:line="240" w:lineRule="auto"/>
                    <w:rPr>
                      <w:rFonts w:ascii="Times New Roman" w:hAnsi="Times New Roman"/>
                      <w:sz w:val="24"/>
                      <w:szCs w:val="24"/>
                      <w:lang w:val="kk-KZ"/>
                    </w:rPr>
                  </w:pPr>
                </w:p>
                <w:p w:rsidR="00A538FA" w:rsidRPr="00997F49" w:rsidRDefault="00A538FA" w:rsidP="00A538FA">
                  <w:pPr>
                    <w:spacing w:after="0" w:line="240" w:lineRule="auto"/>
                    <w:rPr>
                      <w:rFonts w:ascii="Times New Roman" w:hAnsi="Times New Roman"/>
                      <w:sz w:val="24"/>
                      <w:szCs w:val="24"/>
                      <w:lang w:val="kk-KZ"/>
                    </w:rPr>
                  </w:pPr>
                </w:p>
              </w:tc>
              <w:tc>
                <w:tcPr>
                  <w:tcW w:w="2525" w:type="dxa"/>
                  <w:gridSpan w:val="2"/>
                </w:tcPr>
                <w:p w:rsidR="00A538FA" w:rsidRPr="00997F49" w:rsidRDefault="00A538FA" w:rsidP="00A538FA">
                  <w:pPr>
                    <w:pStyle w:val="afe"/>
                    <w:rPr>
                      <w:rFonts w:ascii="Times New Roman" w:hAnsi="Times New Roman"/>
                      <w:sz w:val="24"/>
                      <w:szCs w:val="24"/>
                      <w:lang w:val="kk-KZ"/>
                    </w:rPr>
                  </w:pPr>
                  <w:r w:rsidRPr="00997F49">
                    <w:rPr>
                      <w:rFonts w:ascii="Times New Roman" w:hAnsi="Times New Roman"/>
                      <w:sz w:val="24"/>
                      <w:szCs w:val="24"/>
                      <w:lang w:val="kk-KZ"/>
                    </w:rPr>
                    <w:t>Оспанова А.У.</w:t>
                  </w:r>
                </w:p>
              </w:tc>
              <w:tc>
                <w:tcPr>
                  <w:tcW w:w="1984"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ереже, хаттама, ақпарат</w:t>
                  </w:r>
                </w:p>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п</w:t>
                  </w:r>
                  <w:r w:rsidRPr="00997F49">
                    <w:rPr>
                      <w:rFonts w:ascii="Times New Roman" w:hAnsi="Times New Roman"/>
                      <w:sz w:val="24"/>
                      <w:szCs w:val="24"/>
                    </w:rPr>
                    <w:t xml:space="preserve">оложение, </w:t>
                  </w:r>
                </w:p>
              </w:tc>
            </w:tr>
            <w:tr w:rsidR="00A538FA" w:rsidRPr="00997F49" w:rsidTr="00877D5A">
              <w:trPr>
                <w:trHeight w:val="20"/>
              </w:trPr>
              <w:tc>
                <w:tcPr>
                  <w:tcW w:w="14992" w:type="dxa"/>
                  <w:gridSpan w:val="6"/>
                  <w:shd w:val="clear" w:color="auto" w:fill="FDE9D9"/>
                  <w:vAlign w:val="center"/>
                </w:tcPr>
                <w:p w:rsidR="00A538FA" w:rsidRPr="00997F49" w:rsidRDefault="00A538FA" w:rsidP="00A538FA">
                  <w:pPr>
                    <w:pStyle w:val="afe"/>
                    <w:tabs>
                      <w:tab w:val="left" w:pos="270"/>
                    </w:tabs>
                    <w:jc w:val="center"/>
                    <w:rPr>
                      <w:rFonts w:ascii="Times New Roman" w:hAnsi="Times New Roman"/>
                      <w:sz w:val="24"/>
                      <w:szCs w:val="24"/>
                    </w:rPr>
                  </w:pPr>
                  <w:r w:rsidRPr="00997F49">
                    <w:rPr>
                      <w:rFonts w:ascii="Times New Roman" w:hAnsi="Times New Roman"/>
                      <w:b/>
                      <w:i/>
                      <w:sz w:val="24"/>
                      <w:szCs w:val="24"/>
                    </w:rPr>
                    <w:t>Діни экстремизм мен терроризмнің алдын алу бойынша жұмыс</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rPr>
                    <w:t>«Ізденіс» «Діни экстремизм мен терроризмге жол жоқ!»</w:t>
                  </w:r>
                </w:p>
                <w:p w:rsidR="00A538FA" w:rsidRPr="00997F49" w:rsidRDefault="00A538FA" w:rsidP="00A538FA">
                  <w:pPr>
                    <w:spacing w:after="0" w:line="240" w:lineRule="auto"/>
                    <w:rPr>
                      <w:rFonts w:ascii="Times New Roman" w:eastAsia="Times New Roman" w:hAnsi="Times New Roman"/>
                      <w:sz w:val="24"/>
                      <w:szCs w:val="24"/>
                      <w:lang w:eastAsia="ru-RU"/>
                    </w:rPr>
                  </w:pPr>
                  <w:r w:rsidRPr="00997F49">
                    <w:rPr>
                      <w:rFonts w:ascii="Times New Roman" w:hAnsi="Times New Roman"/>
                      <w:sz w:val="24"/>
                      <w:szCs w:val="24"/>
                    </w:rPr>
                    <w:t>облыстық педагогикалық газетінің кіші айдарында мақалалар жариялау</w:t>
                  </w:r>
                </w:p>
              </w:tc>
              <w:tc>
                <w:tcPr>
                  <w:tcW w:w="1841" w:type="dxa"/>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lang w:val="kk-KZ"/>
                    </w:rPr>
                    <w:t>оқу жылы ағымында</w:t>
                  </w:r>
                </w:p>
              </w:tc>
              <w:tc>
                <w:tcPr>
                  <w:tcW w:w="2525" w:type="dxa"/>
                  <w:gridSpan w:val="2"/>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бөлім әдіскерлері</w:t>
                  </w:r>
                </w:p>
                <w:p w:rsidR="00A538FA" w:rsidRPr="00997F49" w:rsidRDefault="00A538FA" w:rsidP="00A538FA">
                  <w:pPr>
                    <w:spacing w:after="0" w:line="240" w:lineRule="auto"/>
                    <w:rPr>
                      <w:rFonts w:ascii="Times New Roman" w:hAnsi="Times New Roman"/>
                      <w:sz w:val="24"/>
                      <w:szCs w:val="24"/>
                    </w:rPr>
                  </w:pPr>
                </w:p>
              </w:tc>
              <w:tc>
                <w:tcPr>
                  <w:tcW w:w="1984"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 мақала</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rPr>
                    <w:t>Мектеп директорларының тәрбие ісі жөніндегі орынбасарларына, педагог-психологтарға, әлеуметтік педагогтарға арналған семинарлар бағдарламаларына діни терроризм мен экстремизмнің алдын алу мәселесі бойынша сұрақтар енгізу</w:t>
                  </w: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p w:rsidR="00A538FA" w:rsidRPr="00997F49" w:rsidRDefault="00A538FA" w:rsidP="00A538FA">
                  <w:pPr>
                    <w:spacing w:after="0" w:line="240" w:lineRule="auto"/>
                    <w:rPr>
                      <w:rFonts w:ascii="Times New Roman" w:hAnsi="Times New Roman"/>
                      <w:sz w:val="24"/>
                      <w:szCs w:val="24"/>
                      <w:lang w:val="kk-KZ"/>
                    </w:rPr>
                  </w:pPr>
                </w:p>
                <w:p w:rsidR="00A538FA" w:rsidRPr="00997F49" w:rsidRDefault="00A538FA" w:rsidP="00A538FA">
                  <w:pPr>
                    <w:spacing w:after="0" w:line="240" w:lineRule="auto"/>
                    <w:rPr>
                      <w:rFonts w:ascii="Times New Roman" w:hAnsi="Times New Roman"/>
                      <w:sz w:val="24"/>
                      <w:szCs w:val="24"/>
                      <w:lang w:val="kk-KZ"/>
                    </w:rPr>
                  </w:pPr>
                </w:p>
              </w:tc>
              <w:tc>
                <w:tcPr>
                  <w:tcW w:w="2525" w:type="dxa"/>
                  <w:gridSpan w:val="2"/>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Абишева Г.З.</w:t>
                  </w:r>
                </w:p>
              </w:tc>
              <w:tc>
                <w:tcPr>
                  <w:tcW w:w="1984"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анықтама</w:t>
                  </w:r>
                </w:p>
                <w:p w:rsidR="00A538FA" w:rsidRPr="00997F49" w:rsidRDefault="00A538FA" w:rsidP="00A538FA">
                  <w:pPr>
                    <w:spacing w:after="0" w:line="240" w:lineRule="auto"/>
                    <w:rPr>
                      <w:rFonts w:ascii="Times New Roman" w:hAnsi="Times New Roman"/>
                      <w:sz w:val="24"/>
                      <w:szCs w:val="24"/>
                      <w:lang w:val="kk-KZ"/>
                    </w:rPr>
                  </w:pPr>
                </w:p>
                <w:p w:rsidR="00A538FA" w:rsidRPr="00997F49" w:rsidRDefault="00A538FA" w:rsidP="00A538FA">
                  <w:pPr>
                    <w:spacing w:after="0" w:line="240" w:lineRule="auto"/>
                    <w:rPr>
                      <w:rFonts w:ascii="Times New Roman" w:hAnsi="Times New Roman"/>
                      <w:sz w:val="24"/>
                      <w:szCs w:val="24"/>
                      <w:lang w:val="kk-KZ"/>
                    </w:rPr>
                  </w:pPr>
                </w:p>
                <w:p w:rsidR="00A538FA" w:rsidRPr="00997F49" w:rsidRDefault="00A538FA" w:rsidP="00A538FA">
                  <w:pPr>
                    <w:spacing w:after="0" w:line="240" w:lineRule="auto"/>
                    <w:rPr>
                      <w:rFonts w:ascii="Times New Roman" w:hAnsi="Times New Roman"/>
                      <w:sz w:val="24"/>
                      <w:szCs w:val="24"/>
                      <w:lang w:val="kk-KZ"/>
                    </w:rPr>
                  </w:pP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rPr>
                    <w:t>«Қарағанды облысының дін істері басқармасы» ММ, «Қа</w:t>
                  </w:r>
                  <w:r w:rsidR="00CA34CC">
                    <w:rPr>
                      <w:rFonts w:ascii="Times New Roman" w:hAnsi="Times New Roman"/>
                      <w:sz w:val="24"/>
                      <w:szCs w:val="24"/>
                      <w:lang w:val="kk-KZ"/>
                    </w:rPr>
                    <w:t>р</w:t>
                  </w:r>
                  <w:r w:rsidRPr="00997F49">
                    <w:rPr>
                      <w:rFonts w:ascii="Times New Roman" w:hAnsi="Times New Roman"/>
                      <w:sz w:val="24"/>
                      <w:szCs w:val="24"/>
                    </w:rPr>
                    <w:t>ағанды облысының конфессияаралық қатынастарының проблемаларын зерттеу және талдау орталығы» КММ мамандарын шақыра отырып, облыс педагогтері үшін дөңгелек үстелдер, семинарлар, оқыту өткізу</w:t>
                  </w: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p w:rsidR="00A538FA" w:rsidRPr="00997F49" w:rsidRDefault="00A538FA" w:rsidP="00A538FA">
                  <w:pPr>
                    <w:spacing w:after="0" w:line="240" w:lineRule="auto"/>
                    <w:rPr>
                      <w:rFonts w:ascii="Times New Roman" w:hAnsi="Times New Roman"/>
                      <w:sz w:val="24"/>
                      <w:szCs w:val="24"/>
                      <w:lang w:val="kk-KZ"/>
                    </w:rPr>
                  </w:pPr>
                </w:p>
                <w:p w:rsidR="00A538FA" w:rsidRPr="00997F49" w:rsidRDefault="00A538FA" w:rsidP="00A538FA">
                  <w:pPr>
                    <w:spacing w:after="0" w:line="240" w:lineRule="auto"/>
                    <w:rPr>
                      <w:rFonts w:ascii="Times New Roman" w:eastAsia="Times New Roman" w:hAnsi="Times New Roman"/>
                      <w:sz w:val="24"/>
                      <w:szCs w:val="24"/>
                      <w:lang w:val="kk-KZ" w:eastAsia="ru-RU"/>
                    </w:rPr>
                  </w:pPr>
                </w:p>
              </w:tc>
              <w:tc>
                <w:tcPr>
                  <w:tcW w:w="2525" w:type="dxa"/>
                  <w:gridSpan w:val="2"/>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p w:rsidR="00A538FA" w:rsidRPr="00997F49" w:rsidRDefault="00A538FA" w:rsidP="00A538FA">
                  <w:pPr>
                    <w:spacing w:after="0" w:line="240" w:lineRule="auto"/>
                    <w:rPr>
                      <w:rFonts w:ascii="Times New Roman" w:hAnsi="Times New Roman"/>
                      <w:color w:val="000000"/>
                      <w:sz w:val="24"/>
                      <w:szCs w:val="24"/>
                    </w:rPr>
                  </w:pPr>
                  <w:r w:rsidRPr="00997F49">
                    <w:rPr>
                      <w:rFonts w:ascii="Times New Roman" w:hAnsi="Times New Roman"/>
                      <w:sz w:val="24"/>
                      <w:szCs w:val="24"/>
                      <w:lang w:val="kk-KZ"/>
                    </w:rPr>
                    <w:t>Абишева Г.З.</w:t>
                  </w:r>
                </w:p>
              </w:tc>
              <w:tc>
                <w:tcPr>
                  <w:tcW w:w="1984"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 анықтама</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tabs>
                      <w:tab w:val="left" w:pos="5628"/>
                    </w:tabs>
                    <w:autoSpaceDE w:val="0"/>
                    <w:autoSpaceDN w:val="0"/>
                    <w:adjustRightInd w:val="0"/>
                    <w:spacing w:after="0" w:line="240" w:lineRule="auto"/>
                    <w:rPr>
                      <w:rFonts w:ascii="Times New Roman" w:hAnsi="Times New Roman"/>
                      <w:sz w:val="24"/>
                      <w:szCs w:val="24"/>
                      <w:lang w:val="kk-KZ"/>
                    </w:rPr>
                  </w:pPr>
                  <w:r w:rsidRPr="00997F49">
                    <w:rPr>
                      <w:rFonts w:ascii="Times New Roman" w:eastAsia="Times New Roman" w:hAnsi="Times New Roman"/>
                      <w:sz w:val="24"/>
                      <w:szCs w:val="24"/>
                      <w:lang w:eastAsia="ru-RU"/>
                    </w:rPr>
                    <w:t>Қарағанды облысы облыстық білім беру ұйымдары директорларының тәрбие ісі жөніндегі, АҚБ жөніндегі директорлардың орынбасарлары, вахтерлар үшін «Террористік тұрғыдан осал объектілердің терроризмге қарсы қорғалуын қамтамасыз ету жөніндегі жұмысты ұйымдастыру» тақырыбында оқыту проблемалық семинарын өткізу</w:t>
                  </w: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қараша</w:t>
                  </w:r>
                </w:p>
                <w:p w:rsidR="00A538FA" w:rsidRPr="00997F49" w:rsidRDefault="00A538FA" w:rsidP="00A538FA">
                  <w:pPr>
                    <w:spacing w:after="0" w:line="240" w:lineRule="auto"/>
                    <w:rPr>
                      <w:rFonts w:ascii="Times New Roman" w:hAnsi="Times New Roman"/>
                      <w:sz w:val="24"/>
                      <w:szCs w:val="24"/>
                      <w:lang w:val="kk-KZ"/>
                    </w:rPr>
                  </w:pPr>
                </w:p>
                <w:p w:rsidR="00A538FA" w:rsidRPr="00997F49" w:rsidRDefault="00A538FA" w:rsidP="00A538FA">
                  <w:pPr>
                    <w:spacing w:after="0" w:line="240" w:lineRule="auto"/>
                    <w:rPr>
                      <w:rFonts w:ascii="Times New Roman" w:hAnsi="Times New Roman"/>
                      <w:sz w:val="24"/>
                      <w:szCs w:val="24"/>
                      <w:lang w:val="kk-KZ"/>
                    </w:rPr>
                  </w:pPr>
                </w:p>
                <w:p w:rsidR="00A538FA" w:rsidRPr="00997F49" w:rsidRDefault="00A538FA" w:rsidP="00A538FA">
                  <w:pPr>
                    <w:spacing w:after="0" w:line="240" w:lineRule="auto"/>
                    <w:rPr>
                      <w:rFonts w:ascii="Times New Roman" w:hAnsi="Times New Roman"/>
                      <w:sz w:val="24"/>
                      <w:szCs w:val="24"/>
                      <w:lang w:val="kk-KZ"/>
                    </w:rPr>
                  </w:pPr>
                </w:p>
              </w:tc>
              <w:tc>
                <w:tcPr>
                  <w:tcW w:w="2525" w:type="dxa"/>
                  <w:gridSpan w:val="2"/>
                </w:tcPr>
                <w:p w:rsidR="00A538FA" w:rsidRPr="00997F49" w:rsidRDefault="00A538FA" w:rsidP="00A538FA">
                  <w:pPr>
                    <w:spacing w:after="0" w:line="240" w:lineRule="auto"/>
                    <w:rPr>
                      <w:rFonts w:ascii="Times New Roman" w:hAnsi="Times New Roman"/>
                      <w:sz w:val="24"/>
                      <w:szCs w:val="24"/>
                      <w:lang w:val="kk-KZ"/>
                    </w:rPr>
                  </w:pPr>
                </w:p>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Абишева Г.З.</w:t>
                  </w:r>
                </w:p>
              </w:tc>
              <w:tc>
                <w:tcPr>
                  <w:tcW w:w="1984"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семинар бағдарламасы</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tabs>
                      <w:tab w:val="left" w:pos="5628"/>
                    </w:tabs>
                    <w:autoSpaceDE w:val="0"/>
                    <w:autoSpaceDN w:val="0"/>
                    <w:adjustRightInd w:val="0"/>
                    <w:spacing w:after="0" w:line="240" w:lineRule="auto"/>
                    <w:rPr>
                      <w:rFonts w:ascii="Times New Roman" w:hAnsi="Times New Roman"/>
                      <w:sz w:val="24"/>
                      <w:szCs w:val="24"/>
                      <w:lang w:val="kk-KZ"/>
                    </w:rPr>
                  </w:pPr>
                  <w:r w:rsidRPr="00997F49">
                    <w:rPr>
                      <w:rFonts w:ascii="Times New Roman" w:hAnsi="Times New Roman"/>
                      <w:sz w:val="24"/>
                      <w:szCs w:val="24"/>
                    </w:rPr>
                    <w:t>«Қоғамдық келісім» КММ бірлесіп орта білім беру ұйымдары директорларының тәрбие ісі жөніндегі орынбасарларына арналған «Конфессияаралық бірлік – рухани келісімнің негізі» атты дөңгелек үстел</w:t>
                  </w: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желтоқсан</w:t>
                  </w:r>
                </w:p>
                <w:p w:rsidR="00A538FA" w:rsidRPr="00997F49" w:rsidRDefault="00A538FA" w:rsidP="00A538FA">
                  <w:pPr>
                    <w:spacing w:after="0" w:line="240" w:lineRule="auto"/>
                    <w:rPr>
                      <w:rFonts w:ascii="Times New Roman" w:hAnsi="Times New Roman"/>
                      <w:sz w:val="24"/>
                      <w:szCs w:val="24"/>
                      <w:lang w:val="kk-KZ"/>
                    </w:rPr>
                  </w:pPr>
                </w:p>
              </w:tc>
              <w:tc>
                <w:tcPr>
                  <w:tcW w:w="2525" w:type="dxa"/>
                  <w:gridSpan w:val="2"/>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p w:rsidR="00A538FA" w:rsidRPr="00997F49" w:rsidRDefault="00A538FA" w:rsidP="00A538FA">
                  <w:pPr>
                    <w:spacing w:after="0" w:line="240" w:lineRule="auto"/>
                    <w:rPr>
                      <w:rFonts w:ascii="Times New Roman" w:hAnsi="Times New Roman"/>
                      <w:color w:val="000000"/>
                      <w:sz w:val="24"/>
                      <w:szCs w:val="24"/>
                    </w:rPr>
                  </w:pPr>
                </w:p>
              </w:tc>
              <w:tc>
                <w:tcPr>
                  <w:tcW w:w="1984"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бағдарлама, талдау, материалдар</w:t>
                  </w:r>
                </w:p>
              </w:tc>
            </w:tr>
            <w:tr w:rsidR="00A538FA" w:rsidRPr="00997F49" w:rsidTr="00877D5A">
              <w:trPr>
                <w:trHeight w:val="20"/>
              </w:trPr>
              <w:tc>
                <w:tcPr>
                  <w:tcW w:w="675" w:type="dxa"/>
                  <w:vAlign w:val="center"/>
                </w:tcPr>
                <w:p w:rsidR="00A538FA" w:rsidRPr="00997F49" w:rsidRDefault="00A538FA" w:rsidP="00A2077B">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A538FA" w:rsidRPr="00997F49" w:rsidRDefault="00A538FA" w:rsidP="00A538FA">
                  <w:pPr>
                    <w:spacing w:after="0" w:line="240" w:lineRule="auto"/>
                    <w:rPr>
                      <w:rFonts w:ascii="Times New Roman" w:hAnsi="Times New Roman"/>
                      <w:sz w:val="24"/>
                      <w:szCs w:val="24"/>
                    </w:rPr>
                  </w:pPr>
                  <w:r w:rsidRPr="00997F49">
                    <w:rPr>
                      <w:rFonts w:ascii="Times New Roman" w:hAnsi="Times New Roman"/>
                      <w:sz w:val="24"/>
                      <w:szCs w:val="24"/>
                    </w:rPr>
                    <w:t>Облыстық білім беру ұйымдарының педагог-психологтары үшін</w:t>
                  </w:r>
                  <w:r w:rsidRPr="00997F49">
                    <w:rPr>
                      <w:rFonts w:ascii="Times New Roman" w:hAnsi="Times New Roman"/>
                      <w:sz w:val="24"/>
                      <w:szCs w:val="24"/>
                      <w:lang w:val="kk-KZ"/>
                    </w:rPr>
                    <w:t xml:space="preserve"> «Д</w:t>
                  </w:r>
                  <w:r w:rsidRPr="00997F49">
                    <w:rPr>
                      <w:rFonts w:ascii="Times New Roman" w:hAnsi="Times New Roman"/>
                      <w:sz w:val="24"/>
                      <w:szCs w:val="24"/>
                    </w:rPr>
                    <w:t>іни радикализмнің алдын алу бойынша оқушылармен жұмыс нысандары</w:t>
                  </w:r>
                  <w:r w:rsidRPr="00997F49">
                    <w:rPr>
                      <w:rFonts w:ascii="Times New Roman" w:hAnsi="Times New Roman"/>
                      <w:sz w:val="24"/>
                      <w:szCs w:val="24"/>
                      <w:lang w:val="kk-KZ"/>
                    </w:rPr>
                    <w:t xml:space="preserve">» </w:t>
                  </w:r>
                  <w:r w:rsidRPr="00997F49">
                    <w:rPr>
                      <w:rFonts w:ascii="Times New Roman" w:hAnsi="Times New Roman"/>
                      <w:sz w:val="24"/>
                      <w:szCs w:val="24"/>
                    </w:rPr>
                    <w:t>оқыту семинарын өткізу</w:t>
                  </w:r>
                </w:p>
              </w:tc>
              <w:tc>
                <w:tcPr>
                  <w:tcW w:w="1841"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наурыз</w:t>
                  </w:r>
                </w:p>
                <w:p w:rsidR="00A538FA" w:rsidRPr="00997F49" w:rsidRDefault="00A538FA" w:rsidP="00A538FA">
                  <w:pPr>
                    <w:spacing w:after="0" w:line="240" w:lineRule="auto"/>
                    <w:rPr>
                      <w:rFonts w:ascii="Times New Roman" w:hAnsi="Times New Roman"/>
                      <w:sz w:val="24"/>
                      <w:szCs w:val="24"/>
                      <w:lang w:val="kk-KZ"/>
                    </w:rPr>
                  </w:pPr>
                </w:p>
                <w:p w:rsidR="00A538FA" w:rsidRPr="00997F49" w:rsidRDefault="00A538FA" w:rsidP="00A538FA">
                  <w:pPr>
                    <w:spacing w:after="0" w:line="240" w:lineRule="auto"/>
                    <w:rPr>
                      <w:rFonts w:ascii="Times New Roman" w:hAnsi="Times New Roman"/>
                      <w:sz w:val="24"/>
                      <w:szCs w:val="24"/>
                      <w:lang w:val="kk-KZ"/>
                    </w:rPr>
                  </w:pPr>
                </w:p>
              </w:tc>
              <w:tc>
                <w:tcPr>
                  <w:tcW w:w="2525" w:type="dxa"/>
                  <w:gridSpan w:val="2"/>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Абишева Г.З.</w:t>
                  </w:r>
                </w:p>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Илюхина Т.М.</w:t>
                  </w:r>
                </w:p>
              </w:tc>
              <w:tc>
                <w:tcPr>
                  <w:tcW w:w="1984" w:type="dxa"/>
                </w:tcPr>
                <w:p w:rsidR="00A538FA" w:rsidRPr="00997F49" w:rsidRDefault="00A538FA" w:rsidP="00A538FA">
                  <w:pPr>
                    <w:spacing w:after="0" w:line="240" w:lineRule="auto"/>
                    <w:rPr>
                      <w:rFonts w:ascii="Times New Roman" w:hAnsi="Times New Roman"/>
                      <w:sz w:val="24"/>
                      <w:szCs w:val="24"/>
                      <w:lang w:val="kk-KZ"/>
                    </w:rPr>
                  </w:pPr>
                  <w:r w:rsidRPr="00997F49">
                    <w:rPr>
                      <w:rFonts w:ascii="Times New Roman" w:hAnsi="Times New Roman"/>
                      <w:sz w:val="24"/>
                      <w:szCs w:val="24"/>
                      <w:lang w:val="kk-KZ"/>
                    </w:rPr>
                    <w:t>семинар бағдарламасы</w:t>
                  </w:r>
                </w:p>
              </w:tc>
            </w:tr>
          </w:tbl>
          <w:p w:rsidR="00055800" w:rsidRPr="00CA34CC" w:rsidRDefault="00055800" w:rsidP="00055800">
            <w:pPr>
              <w:rPr>
                <w:rFonts w:ascii="Times New Roman" w:hAnsi="Times New Roman"/>
                <w:sz w:val="24"/>
                <w:szCs w:val="24"/>
                <w:lang w:val="kk-KZ"/>
              </w:rPr>
            </w:pPr>
          </w:p>
          <w:tbl>
            <w:tblPr>
              <w:tblpPr w:leftFromText="180" w:rightFromText="180" w:vertAnchor="text" w:tblpX="-39"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967"/>
              <w:gridCol w:w="1841"/>
              <w:gridCol w:w="2525"/>
              <w:gridCol w:w="1984"/>
            </w:tblGrid>
            <w:tr w:rsidR="00055800" w:rsidRPr="00997F49" w:rsidTr="00FE064B">
              <w:trPr>
                <w:trHeight w:val="20"/>
              </w:trPr>
              <w:tc>
                <w:tcPr>
                  <w:tcW w:w="14992" w:type="dxa"/>
                  <w:gridSpan w:val="5"/>
                  <w:shd w:val="clear" w:color="auto" w:fill="FDE9D9"/>
                  <w:vAlign w:val="center"/>
                </w:tcPr>
                <w:p w:rsidR="00055800" w:rsidRPr="00997F49" w:rsidRDefault="00055800" w:rsidP="00055800">
                  <w:pPr>
                    <w:tabs>
                      <w:tab w:val="left" w:pos="270"/>
                    </w:tabs>
                    <w:suppressAutoHyphens/>
                    <w:spacing w:after="0" w:line="240" w:lineRule="auto"/>
                    <w:jc w:val="center"/>
                    <w:rPr>
                      <w:rFonts w:ascii="Times New Roman" w:eastAsia="Arial Unicode MS" w:hAnsi="Times New Roman"/>
                      <w:b/>
                      <w:bCs/>
                      <w:kern w:val="1"/>
                      <w:sz w:val="24"/>
                      <w:szCs w:val="24"/>
                      <w:lang w:eastAsia="ar-SA"/>
                    </w:rPr>
                  </w:pPr>
                  <w:r w:rsidRPr="00997F49">
                    <w:rPr>
                      <w:rFonts w:ascii="Times New Roman" w:eastAsia="Arial Unicode MS" w:hAnsi="Times New Roman"/>
                      <w:b/>
                      <w:bCs/>
                      <w:kern w:val="1"/>
                      <w:sz w:val="24"/>
                      <w:szCs w:val="24"/>
                      <w:lang w:val="kk-KZ" w:eastAsia="ar-SA"/>
                    </w:rPr>
                    <w:t>«</w:t>
                  </w:r>
                  <w:r w:rsidRPr="00997F49">
                    <w:rPr>
                      <w:rFonts w:ascii="Times New Roman" w:eastAsia="Arial Unicode MS" w:hAnsi="Times New Roman"/>
                      <w:b/>
                      <w:bCs/>
                      <w:kern w:val="1"/>
                      <w:sz w:val="24"/>
                      <w:szCs w:val="24"/>
                      <w:lang w:eastAsia="ar-SA"/>
                    </w:rPr>
                    <w:t>Инклюзивті білім беру</w:t>
                  </w:r>
                  <w:r w:rsidRPr="00997F49">
                    <w:rPr>
                      <w:rFonts w:ascii="Times New Roman" w:eastAsia="Arial Unicode MS" w:hAnsi="Times New Roman"/>
                      <w:b/>
                      <w:bCs/>
                      <w:kern w:val="1"/>
                      <w:sz w:val="24"/>
                      <w:szCs w:val="24"/>
                      <w:lang w:val="kk-KZ" w:eastAsia="ar-SA"/>
                    </w:rPr>
                    <w:t>»</w:t>
                  </w:r>
                  <w:r w:rsidRPr="00997F49">
                    <w:rPr>
                      <w:rFonts w:ascii="Times New Roman" w:eastAsia="Arial Unicode MS" w:hAnsi="Times New Roman"/>
                      <w:b/>
                      <w:bCs/>
                      <w:kern w:val="1"/>
                      <w:sz w:val="24"/>
                      <w:szCs w:val="24"/>
                      <w:lang w:eastAsia="ar-SA"/>
                    </w:rPr>
                    <w:t xml:space="preserve"> бағыты</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tabs>
                      <w:tab w:val="left" w:pos="420"/>
                    </w:tabs>
                    <w:spacing w:after="0" w:line="240" w:lineRule="auto"/>
                    <w:rPr>
                      <w:rFonts w:ascii="Times New Roman" w:hAnsi="Times New Roman"/>
                      <w:b/>
                      <w:kern w:val="2"/>
                      <w:sz w:val="28"/>
                      <w:szCs w:val="28"/>
                      <w:lang w:val="kk-KZ"/>
                    </w:rPr>
                  </w:pPr>
                  <w:r w:rsidRPr="00997F49">
                    <w:rPr>
                      <w:rFonts w:ascii="Times New Roman" w:hAnsi="Times New Roman"/>
                      <w:sz w:val="24"/>
                      <w:szCs w:val="27"/>
                      <w:lang w:val="kk-KZ"/>
                    </w:rPr>
                    <w:t>Инклюзивті білім беру бойынша Қарағанды облысының педагогтер қауымдастығының қызметін сүйемелдеу</w:t>
                  </w:r>
                </w:p>
              </w:tc>
              <w:tc>
                <w:tcPr>
                  <w:tcW w:w="1841" w:type="dxa"/>
                </w:tcPr>
                <w:p w:rsidR="00055800" w:rsidRPr="00997F49" w:rsidRDefault="00055800" w:rsidP="00055800">
                  <w:pPr>
                    <w:spacing w:after="0" w:line="240" w:lineRule="auto"/>
                    <w:rPr>
                      <w:rFonts w:ascii="Times New Roman" w:hAnsi="Times New Roman"/>
                      <w:b/>
                      <w:kern w:val="2"/>
                      <w:sz w:val="24"/>
                      <w:szCs w:val="24"/>
                      <w:lang w:val="kk-KZ"/>
                    </w:rPr>
                  </w:pPr>
                  <w:r w:rsidRPr="00997F49">
                    <w:rPr>
                      <w:rFonts w:ascii="Times New Roman" w:hAnsi="Times New Roman"/>
                      <w:sz w:val="24"/>
                      <w:szCs w:val="24"/>
                      <w:lang w:val="kk-KZ"/>
                    </w:rPr>
                    <w:t>оқу жылы ағымында</w:t>
                  </w:r>
                </w:p>
              </w:tc>
              <w:tc>
                <w:tcPr>
                  <w:tcW w:w="2525"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Дауыпбаева У.Т.</w:t>
                  </w:r>
                </w:p>
                <w:p w:rsidR="00055800" w:rsidRPr="00997F49" w:rsidRDefault="00055800" w:rsidP="00055800">
                  <w:pPr>
                    <w:spacing w:after="0" w:line="240" w:lineRule="auto"/>
                    <w:rPr>
                      <w:rFonts w:ascii="Times New Roman" w:hAnsi="Times New Roman"/>
                      <w:b/>
                      <w:kern w:val="2"/>
                      <w:sz w:val="24"/>
                      <w:szCs w:val="24"/>
                      <w:lang w:val="kk-KZ"/>
                    </w:rPr>
                  </w:pPr>
                </w:p>
              </w:tc>
              <w:tc>
                <w:tcPr>
                  <w:tcW w:w="1984"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w:t>
                  </w:r>
                </w:p>
                <w:p w:rsidR="00055800" w:rsidRPr="00997F49" w:rsidRDefault="00055800" w:rsidP="00055800">
                  <w:pPr>
                    <w:spacing w:after="0" w:line="240" w:lineRule="auto"/>
                    <w:rPr>
                      <w:rFonts w:ascii="Times New Roman" w:hAnsi="Times New Roman"/>
                      <w:b/>
                      <w:kern w:val="2"/>
                      <w:sz w:val="24"/>
                      <w:szCs w:val="24"/>
                      <w:lang w:val="kk-KZ"/>
                    </w:rPr>
                  </w:pP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Инклюзивті білім беруді іске асыратын жалпы білім беретін мектептердің педагогтері үшін «Бірге оқимыз!» облыстық жобасы шеңберінде воркшоптар өткізу</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tc>
              <w:tc>
                <w:tcPr>
                  <w:tcW w:w="2525"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Дауыпбаева У.Т.</w:t>
                  </w:r>
                </w:p>
                <w:p w:rsidR="00055800" w:rsidRPr="00997F49" w:rsidRDefault="00055800" w:rsidP="00055800">
                  <w:pPr>
                    <w:spacing w:after="0" w:line="240" w:lineRule="auto"/>
                    <w:rPr>
                      <w:rFonts w:ascii="Times New Roman" w:hAnsi="Times New Roman"/>
                      <w:sz w:val="24"/>
                      <w:szCs w:val="24"/>
                      <w:lang w:val="kk-KZ"/>
                    </w:rPr>
                  </w:pPr>
                </w:p>
              </w:tc>
              <w:tc>
                <w:tcPr>
                  <w:tcW w:w="1984"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w:t>
                  </w:r>
                </w:p>
                <w:p w:rsidR="00055800" w:rsidRPr="00997F49" w:rsidRDefault="00055800" w:rsidP="00055800">
                  <w:pPr>
                    <w:spacing w:after="0" w:line="240" w:lineRule="auto"/>
                    <w:rPr>
                      <w:rFonts w:ascii="Times New Roman" w:hAnsi="Times New Roman"/>
                      <w:sz w:val="24"/>
                      <w:szCs w:val="24"/>
                      <w:lang w:val="kk-KZ"/>
                    </w:rPr>
                  </w:pP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 xml:space="preserve">Тәжірибе алаңдарының, ресурстық орталықтардың, магниттік </w:t>
                  </w:r>
                  <w:r w:rsidRPr="00997F49">
                    <w:rPr>
                      <w:rFonts w:ascii="Times New Roman" w:hAnsi="Times New Roman"/>
                      <w:sz w:val="24"/>
                      <w:szCs w:val="24"/>
                      <w:lang w:val="kk-KZ"/>
                    </w:rPr>
                    <w:lastRenderedPageBreak/>
                    <w:t>мектептердің жұмысына әдістемелік сүйемелдеу жүргізу</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lastRenderedPageBreak/>
                    <w:t xml:space="preserve">оқу жылы </w:t>
                  </w:r>
                  <w:r w:rsidRPr="00997F49">
                    <w:rPr>
                      <w:rFonts w:ascii="Times New Roman" w:hAnsi="Times New Roman"/>
                      <w:sz w:val="24"/>
                      <w:szCs w:val="24"/>
                      <w:lang w:val="kk-KZ"/>
                    </w:rPr>
                    <w:lastRenderedPageBreak/>
                    <w:t>ағымында</w:t>
                  </w:r>
                </w:p>
              </w:tc>
              <w:tc>
                <w:tcPr>
                  <w:tcW w:w="2525"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lastRenderedPageBreak/>
                    <w:t xml:space="preserve">Абишева Г.З. </w:t>
                  </w:r>
                  <w:r w:rsidRPr="00997F49">
                    <w:rPr>
                      <w:rFonts w:ascii="Times New Roman" w:hAnsi="Times New Roman"/>
                      <w:sz w:val="24"/>
                      <w:szCs w:val="24"/>
                      <w:lang w:val="kk-KZ"/>
                    </w:rPr>
                    <w:lastRenderedPageBreak/>
                    <w:t>Дауыпбаева У.Т.</w:t>
                  </w:r>
                </w:p>
              </w:tc>
              <w:tc>
                <w:tcPr>
                  <w:tcW w:w="1984"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lastRenderedPageBreak/>
                    <w:t xml:space="preserve">ереже, жұмыс </w:t>
                  </w:r>
                  <w:r w:rsidRPr="00997F49">
                    <w:rPr>
                      <w:rFonts w:ascii="Times New Roman" w:hAnsi="Times New Roman"/>
                      <w:sz w:val="24"/>
                      <w:szCs w:val="24"/>
                      <w:lang w:val="kk-KZ"/>
                    </w:rPr>
                    <w:lastRenderedPageBreak/>
                    <w:t>жоспары</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rPr>
                    <w:t>Жұмыс бағыттары бойынша әдістемелік материалдарды әзірлеу және шығару (әдістемелік ұсынымдар, байқаулар өткізу жөніндегі ережелер, проблемалық және оқыту семинарларын бағдарламалары)</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p w:rsidR="00055800" w:rsidRPr="00997F49" w:rsidRDefault="00055800" w:rsidP="00055800">
                  <w:pPr>
                    <w:spacing w:after="0" w:line="240" w:lineRule="auto"/>
                    <w:rPr>
                      <w:rFonts w:ascii="Times New Roman" w:hAnsi="Times New Roman"/>
                      <w:sz w:val="24"/>
                      <w:szCs w:val="24"/>
                    </w:rPr>
                  </w:pPr>
                </w:p>
              </w:tc>
              <w:tc>
                <w:tcPr>
                  <w:tcW w:w="2525" w:type="dxa"/>
                </w:tcPr>
                <w:p w:rsidR="00055800" w:rsidRPr="00997F49" w:rsidRDefault="00055800" w:rsidP="00055800">
                  <w:pPr>
                    <w:spacing w:after="0" w:line="240" w:lineRule="auto"/>
                    <w:rPr>
                      <w:rFonts w:ascii="Times New Roman" w:hAnsi="Times New Roman"/>
                      <w:kern w:val="2"/>
                      <w:sz w:val="24"/>
                      <w:szCs w:val="24"/>
                    </w:rPr>
                  </w:pPr>
                  <w:r w:rsidRPr="00997F49">
                    <w:rPr>
                      <w:rFonts w:ascii="Times New Roman" w:hAnsi="Times New Roman"/>
                      <w:kern w:val="2"/>
                      <w:sz w:val="24"/>
                      <w:szCs w:val="24"/>
                      <w:lang w:val="kk-KZ"/>
                    </w:rPr>
                    <w:t>Бөлім әдіскерлері</w:t>
                  </w:r>
                </w:p>
                <w:p w:rsidR="00055800" w:rsidRPr="00997F49" w:rsidRDefault="00055800" w:rsidP="00055800">
                  <w:pPr>
                    <w:spacing w:after="0" w:line="240" w:lineRule="auto"/>
                    <w:rPr>
                      <w:rFonts w:ascii="Times New Roman" w:hAnsi="Times New Roman"/>
                      <w:kern w:val="2"/>
                      <w:sz w:val="24"/>
                      <w:szCs w:val="24"/>
                    </w:rPr>
                  </w:pPr>
                </w:p>
                <w:p w:rsidR="00055800" w:rsidRPr="00997F49" w:rsidRDefault="00055800" w:rsidP="00055800">
                  <w:pPr>
                    <w:spacing w:after="0" w:line="240" w:lineRule="auto"/>
                    <w:rPr>
                      <w:rFonts w:ascii="Times New Roman" w:hAnsi="Times New Roman"/>
                      <w:kern w:val="2"/>
                      <w:sz w:val="24"/>
                      <w:szCs w:val="24"/>
                    </w:rPr>
                  </w:pPr>
                </w:p>
                <w:p w:rsidR="00055800" w:rsidRPr="00997F49" w:rsidRDefault="00055800" w:rsidP="00055800">
                  <w:pPr>
                    <w:spacing w:after="0" w:line="240" w:lineRule="auto"/>
                  </w:pPr>
                </w:p>
              </w:tc>
              <w:tc>
                <w:tcPr>
                  <w:tcW w:w="1984"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ережелер, әдістемелік ұсынымдар, бағдарламалар</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Білім беру ұйымдарының директорлары үшін білім берудің барлық деңгейлерінде арнайы жағдайлар мен кедергісіз орта құру бойынша ақпараттық - түсіндіру жұмысы</w:t>
                  </w:r>
                </w:p>
              </w:tc>
              <w:tc>
                <w:tcPr>
                  <w:tcW w:w="1841"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оқу жылы ағымында</w:t>
                  </w:r>
                </w:p>
              </w:tc>
              <w:tc>
                <w:tcPr>
                  <w:tcW w:w="2525" w:type="dxa"/>
                </w:tcPr>
                <w:p w:rsidR="00055800" w:rsidRPr="00997F49" w:rsidRDefault="00055800" w:rsidP="00055800">
                  <w:pPr>
                    <w:spacing w:after="0" w:line="240" w:lineRule="auto"/>
                    <w:rPr>
                      <w:rFonts w:ascii="Times New Roman" w:hAnsi="Times New Roman"/>
                      <w:kern w:val="2"/>
                      <w:sz w:val="24"/>
                      <w:szCs w:val="24"/>
                    </w:rPr>
                  </w:pPr>
                  <w:r w:rsidRPr="00997F49">
                    <w:rPr>
                      <w:rFonts w:ascii="Times New Roman" w:hAnsi="Times New Roman"/>
                      <w:kern w:val="2"/>
                      <w:sz w:val="24"/>
                      <w:szCs w:val="24"/>
                      <w:lang w:val="kk-KZ"/>
                    </w:rPr>
                    <w:t>Б</w:t>
                  </w:r>
                  <w:r w:rsidRPr="00997F49">
                    <w:rPr>
                      <w:rFonts w:ascii="Times New Roman" w:hAnsi="Times New Roman"/>
                      <w:kern w:val="2"/>
                      <w:sz w:val="24"/>
                      <w:szCs w:val="24"/>
                    </w:rPr>
                    <w:t>өлім әдіскерлері</w:t>
                  </w:r>
                </w:p>
                <w:p w:rsidR="00055800" w:rsidRPr="00997F49" w:rsidRDefault="00055800" w:rsidP="00055800">
                  <w:pPr>
                    <w:spacing w:after="0" w:line="240" w:lineRule="auto"/>
                    <w:rPr>
                      <w:rFonts w:ascii="Times New Roman" w:hAnsi="Times New Roman"/>
                      <w:kern w:val="2"/>
                      <w:sz w:val="24"/>
                      <w:szCs w:val="24"/>
                    </w:rPr>
                  </w:pPr>
                </w:p>
                <w:p w:rsidR="00055800" w:rsidRPr="00997F49" w:rsidRDefault="00055800" w:rsidP="00055800">
                  <w:pPr>
                    <w:spacing w:after="0" w:line="240" w:lineRule="auto"/>
                  </w:pPr>
                </w:p>
              </w:tc>
              <w:tc>
                <w:tcPr>
                  <w:tcW w:w="1984"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w:t>
                  </w:r>
                </w:p>
                <w:p w:rsidR="00055800" w:rsidRPr="00997F49" w:rsidRDefault="00055800" w:rsidP="00055800">
                  <w:pPr>
                    <w:spacing w:after="0" w:line="240" w:lineRule="auto"/>
                    <w:rPr>
                      <w:rFonts w:ascii="Times New Roman" w:hAnsi="Times New Roman"/>
                      <w:sz w:val="24"/>
                      <w:szCs w:val="24"/>
                      <w:lang w:val="kk-KZ"/>
                    </w:rPr>
                  </w:pPr>
                </w:p>
                <w:p w:rsidR="00055800" w:rsidRPr="00997F49" w:rsidRDefault="00055800" w:rsidP="00055800">
                  <w:pPr>
                    <w:spacing w:after="0" w:line="240" w:lineRule="auto"/>
                    <w:rPr>
                      <w:rFonts w:ascii="Times New Roman" w:hAnsi="Times New Roman"/>
                      <w:sz w:val="24"/>
                      <w:szCs w:val="24"/>
                      <w:lang w:val="kk-KZ"/>
                    </w:rPr>
                  </w:pP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rPr>
                    <w:t>Білім бөлімдерінің әдіскерлері және инклюзивті білім беру жөніндегі директорлардың орынбасарлары үшін кеңестік-әдістемелік күндер өткізу</w:t>
                  </w:r>
                </w:p>
              </w:tc>
              <w:tc>
                <w:tcPr>
                  <w:tcW w:w="1841"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оқу жылы ағымында</w:t>
                  </w:r>
                </w:p>
              </w:tc>
              <w:tc>
                <w:tcPr>
                  <w:tcW w:w="2525" w:type="dxa"/>
                </w:tcPr>
                <w:p w:rsidR="00055800" w:rsidRPr="00997F49" w:rsidRDefault="00055800" w:rsidP="00055800">
                  <w:pPr>
                    <w:spacing w:after="0" w:line="240" w:lineRule="auto"/>
                    <w:rPr>
                      <w:rFonts w:ascii="Times New Roman" w:hAnsi="Times New Roman"/>
                      <w:kern w:val="2"/>
                      <w:sz w:val="24"/>
                      <w:szCs w:val="24"/>
                    </w:rPr>
                  </w:pPr>
                  <w:r w:rsidRPr="00997F49">
                    <w:rPr>
                      <w:rFonts w:ascii="Times New Roman" w:hAnsi="Times New Roman"/>
                      <w:kern w:val="2"/>
                      <w:sz w:val="24"/>
                      <w:szCs w:val="24"/>
                      <w:lang w:val="kk-KZ"/>
                    </w:rPr>
                    <w:t>Б</w:t>
                  </w:r>
                  <w:r w:rsidRPr="00997F49">
                    <w:rPr>
                      <w:rFonts w:ascii="Times New Roman" w:hAnsi="Times New Roman"/>
                      <w:kern w:val="2"/>
                      <w:sz w:val="24"/>
                      <w:szCs w:val="24"/>
                    </w:rPr>
                    <w:t>өлім әдіскерлері</w:t>
                  </w:r>
                </w:p>
                <w:p w:rsidR="00055800" w:rsidRPr="00997F49" w:rsidRDefault="00055800" w:rsidP="00055800">
                  <w:pPr>
                    <w:spacing w:after="0" w:line="240" w:lineRule="auto"/>
                  </w:pPr>
                </w:p>
              </w:tc>
              <w:tc>
                <w:tcPr>
                  <w:tcW w:w="1984"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rPr>
                    <w:t>«Ізденіс» газетіне, конференция жинақтарына және басқа да ғылыми - педагогикалық басылымдарға ақпараттық және педагогикалық материалдарды іріктеу</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p w:rsidR="00055800" w:rsidRPr="00997F49" w:rsidRDefault="00055800" w:rsidP="00055800">
                  <w:pPr>
                    <w:spacing w:after="0" w:line="240" w:lineRule="auto"/>
                    <w:rPr>
                      <w:rFonts w:ascii="Times New Roman" w:hAnsi="Times New Roman"/>
                      <w:sz w:val="24"/>
                      <w:szCs w:val="24"/>
                      <w:lang w:val="kk-KZ"/>
                    </w:rPr>
                  </w:pPr>
                </w:p>
              </w:tc>
              <w:tc>
                <w:tcPr>
                  <w:tcW w:w="2525" w:type="dxa"/>
                </w:tcPr>
                <w:p w:rsidR="00055800" w:rsidRPr="00997F49" w:rsidRDefault="00055800" w:rsidP="00055800">
                  <w:pPr>
                    <w:spacing w:after="0" w:line="240" w:lineRule="auto"/>
                    <w:rPr>
                      <w:rFonts w:ascii="Times New Roman" w:hAnsi="Times New Roman"/>
                      <w:kern w:val="2"/>
                      <w:sz w:val="24"/>
                      <w:szCs w:val="24"/>
                    </w:rPr>
                  </w:pPr>
                  <w:r w:rsidRPr="00997F49">
                    <w:rPr>
                      <w:rFonts w:ascii="Times New Roman" w:hAnsi="Times New Roman"/>
                      <w:kern w:val="2"/>
                      <w:sz w:val="24"/>
                      <w:szCs w:val="24"/>
                      <w:lang w:val="kk-KZ"/>
                    </w:rPr>
                    <w:t>Б</w:t>
                  </w:r>
                  <w:r w:rsidRPr="00997F49">
                    <w:rPr>
                      <w:rFonts w:ascii="Times New Roman" w:hAnsi="Times New Roman"/>
                      <w:kern w:val="2"/>
                      <w:sz w:val="24"/>
                      <w:szCs w:val="24"/>
                    </w:rPr>
                    <w:t>өлім әдіскерлері</w:t>
                  </w:r>
                </w:p>
                <w:p w:rsidR="00055800" w:rsidRPr="00997F49" w:rsidRDefault="00055800" w:rsidP="00055800">
                  <w:pPr>
                    <w:spacing w:after="0" w:line="240" w:lineRule="auto"/>
                    <w:rPr>
                      <w:rFonts w:ascii="Times New Roman" w:hAnsi="Times New Roman"/>
                      <w:kern w:val="2"/>
                      <w:sz w:val="24"/>
                      <w:szCs w:val="24"/>
                    </w:rPr>
                  </w:pPr>
                </w:p>
                <w:p w:rsidR="00055800" w:rsidRPr="00997F49" w:rsidRDefault="00055800" w:rsidP="00055800">
                  <w:pPr>
                    <w:spacing w:after="0" w:line="240" w:lineRule="auto"/>
                  </w:pPr>
                </w:p>
              </w:tc>
              <w:tc>
                <w:tcPr>
                  <w:tcW w:w="1984"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мақалалар, жарияланымдар</w:t>
                  </w:r>
                </w:p>
                <w:p w:rsidR="00055800" w:rsidRPr="00997F49" w:rsidRDefault="00055800" w:rsidP="00055800">
                  <w:pPr>
                    <w:spacing w:after="0" w:line="240" w:lineRule="auto"/>
                    <w:rPr>
                      <w:rFonts w:ascii="Times New Roman" w:hAnsi="Times New Roman"/>
                      <w:sz w:val="24"/>
                      <w:szCs w:val="24"/>
                      <w:lang w:val="kk-KZ"/>
                    </w:rPr>
                  </w:pP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7"/>
                      <w:lang w:val="kk-KZ"/>
                    </w:rPr>
                    <w:t xml:space="preserve">Пән мұғалімдеріне инклюзивті білім беру мәселелері бойынша оқыту семинарларын дайындау және өткізу   </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tc>
              <w:tc>
                <w:tcPr>
                  <w:tcW w:w="2525"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Б</w:t>
                  </w:r>
                  <w:r w:rsidRPr="00997F49">
                    <w:rPr>
                      <w:rFonts w:ascii="Times New Roman" w:hAnsi="Times New Roman"/>
                      <w:sz w:val="24"/>
                      <w:szCs w:val="24"/>
                    </w:rPr>
                    <w:t>өлім әдіскерлері</w:t>
                  </w:r>
                </w:p>
              </w:tc>
              <w:tc>
                <w:tcPr>
                  <w:tcW w:w="1984"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бағдарлама, ақпарат</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Білім бөлімдерінің әдіскерлері үшін арнайы (түзету) білім беру ұйымдарында Ашық есік күндерін өткізу</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tc>
              <w:tc>
                <w:tcPr>
                  <w:tcW w:w="2525"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 xml:space="preserve">Абишева Г.З. </w:t>
                  </w:r>
                  <w:r w:rsidRPr="00997F49">
                    <w:rPr>
                      <w:rFonts w:ascii="Times New Roman" w:hAnsi="Times New Roman"/>
                      <w:sz w:val="24"/>
                      <w:szCs w:val="24"/>
                    </w:rPr>
                    <w:t>Дауыпбаева У.Т</w:t>
                  </w:r>
                  <w:r w:rsidRPr="00997F49">
                    <w:rPr>
                      <w:rFonts w:ascii="Times New Roman" w:hAnsi="Times New Roman"/>
                      <w:sz w:val="24"/>
                      <w:szCs w:val="24"/>
                      <w:lang w:val="kk-KZ"/>
                    </w:rPr>
                    <w:t xml:space="preserve">  </w:t>
                  </w:r>
                </w:p>
              </w:tc>
              <w:tc>
                <w:tcPr>
                  <w:tcW w:w="1984"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ақпарат, газетке мақала</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Инклюзивті білім берудің ұйымдастырушылық және мазмұндық аспектілері бойынша білім беру бөлімдерінің әдіскерлеріне және директордың орынбасарларына кеңес беру</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p w:rsidR="00055800" w:rsidRPr="00997F49" w:rsidRDefault="00055800" w:rsidP="00055800">
                  <w:pPr>
                    <w:spacing w:after="0" w:line="240" w:lineRule="auto"/>
                    <w:rPr>
                      <w:rFonts w:ascii="Times New Roman" w:hAnsi="Times New Roman"/>
                      <w:sz w:val="24"/>
                      <w:szCs w:val="24"/>
                    </w:rPr>
                  </w:pPr>
                </w:p>
              </w:tc>
              <w:tc>
                <w:tcPr>
                  <w:tcW w:w="2525" w:type="dxa"/>
                </w:tcPr>
                <w:p w:rsidR="00055800" w:rsidRPr="00997F49" w:rsidRDefault="00055800" w:rsidP="00055800">
                  <w:pPr>
                    <w:spacing w:after="0" w:line="240" w:lineRule="auto"/>
                  </w:pPr>
                  <w:r w:rsidRPr="00997F49">
                    <w:rPr>
                      <w:rFonts w:ascii="Times New Roman" w:hAnsi="Times New Roman"/>
                      <w:kern w:val="2"/>
                      <w:sz w:val="24"/>
                      <w:szCs w:val="24"/>
                    </w:rPr>
                    <w:t>Дауыпбаева У.Т.</w:t>
                  </w:r>
                </w:p>
              </w:tc>
              <w:tc>
                <w:tcPr>
                  <w:tcW w:w="1984"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w:t>
                  </w:r>
                </w:p>
                <w:p w:rsidR="00055800" w:rsidRPr="00997F49" w:rsidRDefault="00055800" w:rsidP="00055800">
                  <w:pPr>
                    <w:spacing w:after="0" w:line="240" w:lineRule="auto"/>
                    <w:rPr>
                      <w:rFonts w:ascii="Times New Roman" w:hAnsi="Times New Roman"/>
                      <w:sz w:val="24"/>
                      <w:szCs w:val="24"/>
                      <w:lang w:val="kk-KZ"/>
                    </w:rPr>
                  </w:pPr>
                </w:p>
                <w:p w:rsidR="00055800" w:rsidRPr="00997F49" w:rsidRDefault="00055800" w:rsidP="00055800">
                  <w:pPr>
                    <w:spacing w:after="0" w:line="240" w:lineRule="auto"/>
                    <w:rPr>
                      <w:rFonts w:ascii="Times New Roman" w:hAnsi="Times New Roman"/>
                      <w:sz w:val="24"/>
                      <w:szCs w:val="24"/>
                      <w:lang w:val="kk-KZ"/>
                    </w:rPr>
                  </w:pP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kern w:val="2"/>
                      <w:sz w:val="24"/>
                      <w:szCs w:val="24"/>
                      <w:lang w:val="kk-KZ"/>
                    </w:rPr>
                  </w:pPr>
                  <w:r w:rsidRPr="00997F49">
                    <w:rPr>
                      <w:rFonts w:ascii="Times New Roman" w:hAnsi="Times New Roman"/>
                      <w:sz w:val="24"/>
                      <w:szCs w:val="24"/>
                      <w:lang w:val="kk-KZ"/>
                    </w:rPr>
                    <w:t>Жұмыстың жетекшілік ететін бағыттары бойынша нормативтік-құқықтық құжаттарды, қызметтің негізгі бағыттары бойынша ғылыми-әдістемелік және оқу-әдістемелік ресурстарды зерделеу</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p w:rsidR="00055800" w:rsidRPr="00997F49" w:rsidRDefault="00055800" w:rsidP="00055800">
                  <w:pPr>
                    <w:spacing w:after="0" w:line="240" w:lineRule="auto"/>
                    <w:rPr>
                      <w:rFonts w:ascii="Times New Roman" w:hAnsi="Times New Roman"/>
                      <w:kern w:val="2"/>
                      <w:sz w:val="24"/>
                      <w:szCs w:val="24"/>
                    </w:rPr>
                  </w:pPr>
                </w:p>
              </w:tc>
              <w:tc>
                <w:tcPr>
                  <w:tcW w:w="2525" w:type="dxa"/>
                </w:tcPr>
                <w:p w:rsidR="00055800" w:rsidRPr="00997F49" w:rsidRDefault="00055800" w:rsidP="00055800">
                  <w:pPr>
                    <w:spacing w:after="0" w:line="240" w:lineRule="auto"/>
                    <w:rPr>
                      <w:rFonts w:ascii="Times New Roman" w:hAnsi="Times New Roman"/>
                      <w:kern w:val="2"/>
                      <w:sz w:val="24"/>
                      <w:szCs w:val="24"/>
                    </w:rPr>
                  </w:pPr>
                  <w:r w:rsidRPr="00997F49">
                    <w:rPr>
                      <w:rFonts w:ascii="Times New Roman" w:hAnsi="Times New Roman"/>
                      <w:kern w:val="2"/>
                      <w:sz w:val="24"/>
                      <w:szCs w:val="24"/>
                      <w:lang w:val="kk-KZ"/>
                    </w:rPr>
                    <w:t>Б</w:t>
                  </w:r>
                  <w:r w:rsidRPr="00997F49">
                    <w:rPr>
                      <w:rFonts w:ascii="Times New Roman" w:hAnsi="Times New Roman"/>
                      <w:kern w:val="2"/>
                      <w:sz w:val="24"/>
                      <w:szCs w:val="24"/>
                    </w:rPr>
                    <w:t>өлім әдіскерлері</w:t>
                  </w:r>
                </w:p>
                <w:p w:rsidR="00055800" w:rsidRPr="00997F49" w:rsidRDefault="00055800" w:rsidP="00055800">
                  <w:pPr>
                    <w:spacing w:after="0" w:line="240" w:lineRule="auto"/>
                    <w:rPr>
                      <w:rFonts w:ascii="Times New Roman" w:hAnsi="Times New Roman"/>
                      <w:kern w:val="2"/>
                      <w:sz w:val="24"/>
                      <w:szCs w:val="24"/>
                    </w:rPr>
                  </w:pPr>
                </w:p>
              </w:tc>
              <w:tc>
                <w:tcPr>
                  <w:tcW w:w="1984"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rPr>
                    <w:t>ОӘК</w:t>
                  </w:r>
                </w:p>
                <w:p w:rsidR="00055800" w:rsidRPr="00997F49" w:rsidRDefault="00055800" w:rsidP="00055800">
                  <w:pPr>
                    <w:spacing w:after="0" w:line="240" w:lineRule="auto"/>
                    <w:rPr>
                      <w:rFonts w:ascii="Times New Roman" w:hAnsi="Times New Roman"/>
                      <w:kern w:val="2"/>
                      <w:sz w:val="24"/>
                      <w:szCs w:val="24"/>
                    </w:rPr>
                  </w:pP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Инклюзивті білім беру мәселесіне жетекшілік ететін жалпы білім беретін мектептер директорларының орынбасарлары үшін арнайы (түзету) білім беру ұйымдарының базасында шебер – сабақтар өткізу</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p w:rsidR="00055800" w:rsidRPr="00997F49" w:rsidRDefault="00055800" w:rsidP="00055800">
                  <w:pPr>
                    <w:spacing w:after="0" w:line="240" w:lineRule="auto"/>
                    <w:rPr>
                      <w:rFonts w:ascii="Times New Roman" w:hAnsi="Times New Roman"/>
                      <w:sz w:val="24"/>
                      <w:szCs w:val="24"/>
                      <w:lang w:val="kk-KZ"/>
                    </w:rPr>
                  </w:pPr>
                </w:p>
              </w:tc>
              <w:tc>
                <w:tcPr>
                  <w:tcW w:w="2525"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 xml:space="preserve">Абишева Г.З. </w:t>
                  </w:r>
                  <w:r w:rsidRPr="00997F49">
                    <w:rPr>
                      <w:rFonts w:ascii="Times New Roman" w:hAnsi="Times New Roman"/>
                      <w:sz w:val="24"/>
                      <w:szCs w:val="24"/>
                    </w:rPr>
                    <w:t>Дауыпбаева У.Т</w:t>
                  </w:r>
                  <w:r w:rsidRPr="00997F49">
                    <w:rPr>
                      <w:rFonts w:ascii="Times New Roman" w:hAnsi="Times New Roman"/>
                      <w:sz w:val="24"/>
                      <w:szCs w:val="24"/>
                      <w:lang w:val="kk-KZ"/>
                    </w:rPr>
                    <w:t xml:space="preserve"> </w:t>
                  </w:r>
                </w:p>
              </w:tc>
              <w:tc>
                <w:tcPr>
                  <w:tcW w:w="1984"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ақпарат, газетке мақала</w:t>
                  </w:r>
                </w:p>
                <w:p w:rsidR="00055800" w:rsidRPr="00997F49" w:rsidRDefault="00055800" w:rsidP="00055800">
                  <w:pPr>
                    <w:spacing w:after="0" w:line="240" w:lineRule="auto"/>
                    <w:rPr>
                      <w:rFonts w:ascii="Times New Roman" w:hAnsi="Times New Roman"/>
                      <w:sz w:val="24"/>
                      <w:szCs w:val="24"/>
                    </w:rPr>
                  </w:pP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kern w:val="2"/>
                      <w:sz w:val="24"/>
                      <w:szCs w:val="24"/>
                      <w:lang w:val="kk-KZ"/>
                    </w:rPr>
                  </w:pPr>
                  <w:r w:rsidRPr="00997F49">
                    <w:rPr>
                      <w:rFonts w:ascii="Times New Roman" w:hAnsi="Times New Roman"/>
                      <w:sz w:val="24"/>
                      <w:szCs w:val="24"/>
                      <w:lang w:val="kk-KZ"/>
                    </w:rPr>
                    <w:t>Арнайы (түзету) мектеп-интернаттарының оқу жоспарларын, балалар үйлерінің тәрбие жұмысының жылдық жоспарларын келісу</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қыркүйек</w:t>
                  </w:r>
                </w:p>
                <w:p w:rsidR="00055800" w:rsidRPr="00997F49" w:rsidRDefault="00055800" w:rsidP="00055800">
                  <w:pPr>
                    <w:spacing w:after="0" w:line="240" w:lineRule="auto"/>
                    <w:rPr>
                      <w:rFonts w:ascii="Times New Roman" w:hAnsi="Times New Roman"/>
                      <w:kern w:val="2"/>
                      <w:sz w:val="24"/>
                      <w:szCs w:val="24"/>
                    </w:rPr>
                  </w:pPr>
                </w:p>
              </w:tc>
              <w:tc>
                <w:tcPr>
                  <w:tcW w:w="2525" w:type="dxa"/>
                </w:tcPr>
                <w:p w:rsidR="00055800" w:rsidRPr="00997F49" w:rsidRDefault="00055800" w:rsidP="00055800">
                  <w:pPr>
                    <w:spacing w:after="0" w:line="240" w:lineRule="auto"/>
                    <w:rPr>
                      <w:rFonts w:ascii="Times New Roman" w:hAnsi="Times New Roman"/>
                      <w:kern w:val="2"/>
                      <w:sz w:val="24"/>
                      <w:szCs w:val="24"/>
                    </w:rPr>
                  </w:pPr>
                  <w:r w:rsidRPr="00997F49">
                    <w:rPr>
                      <w:rFonts w:ascii="Times New Roman" w:hAnsi="Times New Roman"/>
                      <w:kern w:val="2"/>
                      <w:sz w:val="24"/>
                      <w:szCs w:val="24"/>
                    </w:rPr>
                    <w:t>Абишева Г.З.</w:t>
                  </w:r>
                </w:p>
                <w:p w:rsidR="00055800" w:rsidRPr="00997F49" w:rsidRDefault="00055800" w:rsidP="00055800">
                  <w:pPr>
                    <w:spacing w:after="0" w:line="240" w:lineRule="auto"/>
                    <w:rPr>
                      <w:rFonts w:ascii="Times New Roman" w:hAnsi="Times New Roman"/>
                      <w:kern w:val="2"/>
                      <w:sz w:val="24"/>
                      <w:szCs w:val="24"/>
                    </w:rPr>
                  </w:pPr>
                  <w:r w:rsidRPr="00997F49">
                    <w:rPr>
                      <w:rFonts w:ascii="Times New Roman" w:hAnsi="Times New Roman"/>
                      <w:kern w:val="2"/>
                      <w:sz w:val="24"/>
                      <w:szCs w:val="24"/>
                    </w:rPr>
                    <w:t>Копбаева Г.С.</w:t>
                  </w:r>
                </w:p>
              </w:tc>
              <w:tc>
                <w:tcPr>
                  <w:tcW w:w="1984"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ақпарат</w:t>
                  </w:r>
                </w:p>
                <w:p w:rsidR="00055800" w:rsidRPr="00997F49" w:rsidRDefault="00055800" w:rsidP="00055800">
                  <w:pPr>
                    <w:spacing w:after="0" w:line="240" w:lineRule="auto"/>
                    <w:rPr>
                      <w:rFonts w:ascii="Times New Roman" w:hAnsi="Times New Roman"/>
                      <w:kern w:val="2"/>
                      <w:sz w:val="24"/>
                      <w:szCs w:val="24"/>
                    </w:rPr>
                  </w:pP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8"/>
                      <w:lang w:val="kk-KZ"/>
                    </w:rPr>
                  </w:pPr>
                  <w:r w:rsidRPr="00997F49">
                    <w:rPr>
                      <w:rFonts w:ascii="Times New Roman" w:hAnsi="Times New Roman"/>
                      <w:sz w:val="24"/>
                      <w:szCs w:val="28"/>
                    </w:rPr>
                    <w:t xml:space="preserve">Арнайы мектеп-интернат педагогтері арасындағы </w:t>
                  </w:r>
                  <w:r w:rsidRPr="00997F49">
                    <w:rPr>
                      <w:rFonts w:ascii="Times New Roman" w:hAnsi="Times New Roman"/>
                      <w:sz w:val="24"/>
                      <w:szCs w:val="28"/>
                      <w:lang w:val="kk-KZ"/>
                    </w:rPr>
                    <w:t>«</w:t>
                  </w:r>
                  <w:r w:rsidRPr="00997F49">
                    <w:rPr>
                      <w:rFonts w:ascii="Times New Roman" w:hAnsi="Times New Roman"/>
                      <w:sz w:val="24"/>
                      <w:szCs w:val="28"/>
                    </w:rPr>
                    <w:t>Жыл мұғалімі</w:t>
                  </w:r>
                  <w:r w:rsidRPr="00997F49">
                    <w:rPr>
                      <w:rFonts w:ascii="Times New Roman" w:hAnsi="Times New Roman"/>
                      <w:sz w:val="24"/>
                      <w:szCs w:val="28"/>
                      <w:lang w:val="kk-KZ"/>
                    </w:rPr>
                    <w:t xml:space="preserve">» </w:t>
                  </w:r>
                  <w:r w:rsidRPr="00997F49">
                    <w:rPr>
                      <w:rFonts w:ascii="Times New Roman" w:hAnsi="Times New Roman"/>
                      <w:sz w:val="24"/>
                      <w:szCs w:val="28"/>
                    </w:rPr>
                    <w:t>байқауының іріктеу кезеңі</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қараша</w:t>
                  </w:r>
                </w:p>
                <w:p w:rsidR="00055800" w:rsidRPr="00997F49" w:rsidRDefault="00055800" w:rsidP="00055800">
                  <w:pPr>
                    <w:spacing w:after="0" w:line="240" w:lineRule="auto"/>
                    <w:rPr>
                      <w:rFonts w:ascii="Times New Roman" w:hAnsi="Times New Roman"/>
                      <w:sz w:val="24"/>
                      <w:szCs w:val="24"/>
                    </w:rPr>
                  </w:pPr>
                </w:p>
              </w:tc>
              <w:tc>
                <w:tcPr>
                  <w:tcW w:w="2525"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Абишева Г.З.</w:t>
                  </w:r>
                </w:p>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tc>
              <w:tc>
                <w:tcPr>
                  <w:tcW w:w="1984" w:type="dxa"/>
                </w:tcPr>
                <w:p w:rsidR="00055800" w:rsidRPr="00997F49" w:rsidRDefault="00055800" w:rsidP="00055800">
                  <w:pPr>
                    <w:spacing w:after="0" w:line="240" w:lineRule="auto"/>
                  </w:pPr>
                  <w:r w:rsidRPr="00997F49">
                    <w:rPr>
                      <w:rFonts w:ascii="Times New Roman" w:hAnsi="Times New Roman"/>
                      <w:sz w:val="24"/>
                      <w:szCs w:val="24"/>
                      <w:lang w:val="kk-KZ"/>
                    </w:rPr>
                    <w:t>ережелер, ақпарат</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contextualSpacing/>
                    <w:rPr>
                      <w:rFonts w:ascii="Times New Roman" w:hAnsi="Times New Roman"/>
                      <w:sz w:val="24"/>
                      <w:szCs w:val="24"/>
                      <w:lang w:val="kk-KZ"/>
                    </w:rPr>
                  </w:pPr>
                  <w:r w:rsidRPr="00997F49">
                    <w:rPr>
                      <w:rFonts w:ascii="Times New Roman" w:hAnsi="Times New Roman"/>
                      <w:sz w:val="24"/>
                      <w:szCs w:val="24"/>
                      <w:lang w:val="kk-KZ"/>
                    </w:rPr>
                    <w:t>«Үздік ло</w:t>
                  </w:r>
                  <w:r w:rsidRPr="00997F49">
                    <w:rPr>
                      <w:rFonts w:ascii="Times New Roman" w:hAnsi="Times New Roman"/>
                      <w:sz w:val="24"/>
                      <w:szCs w:val="24"/>
                      <w:lang w:val="kk-KZ"/>
                    </w:rPr>
                    <w:cr/>
                    <w:t>опед – 2021» облыстық байқауы</w:t>
                  </w:r>
                </w:p>
              </w:tc>
              <w:tc>
                <w:tcPr>
                  <w:tcW w:w="1841"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қазан-қараша</w:t>
                  </w:r>
                </w:p>
                <w:p w:rsidR="00055800" w:rsidRPr="00997F49" w:rsidRDefault="00055800" w:rsidP="00055800">
                  <w:pPr>
                    <w:spacing w:after="0" w:line="240" w:lineRule="auto"/>
                    <w:rPr>
                      <w:rFonts w:ascii="Times New Roman" w:hAnsi="Times New Roman"/>
                      <w:sz w:val="24"/>
                      <w:szCs w:val="24"/>
                    </w:rPr>
                  </w:pPr>
                </w:p>
              </w:tc>
              <w:tc>
                <w:tcPr>
                  <w:tcW w:w="2525"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Копбаева Г.С.</w:t>
                  </w:r>
                </w:p>
              </w:tc>
              <w:tc>
                <w:tcPr>
                  <w:tcW w:w="1984"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ереже, хаттама, ақпарат</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contextualSpacing/>
                    <w:rPr>
                      <w:rFonts w:ascii="Times New Roman" w:hAnsi="Times New Roman"/>
                      <w:sz w:val="24"/>
                      <w:szCs w:val="24"/>
                      <w:lang w:val="kk-KZ"/>
                    </w:rPr>
                  </w:pPr>
                  <w:r w:rsidRPr="00997F49">
                    <w:rPr>
                      <w:rFonts w:ascii="Times New Roman" w:hAnsi="Times New Roman"/>
                      <w:sz w:val="24"/>
                      <w:szCs w:val="24"/>
                      <w:lang w:val="kk-KZ"/>
                    </w:rPr>
                    <w:t>Қарағанды облысының білім беру ұйымдары арасында «Инклюзивті білім берудің үздік тәжірибесі» облыстық байқауы</w:t>
                  </w:r>
                </w:p>
              </w:tc>
              <w:tc>
                <w:tcPr>
                  <w:tcW w:w="1841"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ақпан-сәуір</w:t>
                  </w:r>
                </w:p>
              </w:tc>
              <w:tc>
                <w:tcPr>
                  <w:tcW w:w="2525"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бөлім әдіскерлері</w:t>
                  </w:r>
                </w:p>
                <w:p w:rsidR="00055800" w:rsidRPr="00997F49" w:rsidRDefault="00055800" w:rsidP="00055800">
                  <w:pPr>
                    <w:spacing w:after="0" w:line="240" w:lineRule="auto"/>
                    <w:rPr>
                      <w:rFonts w:ascii="Times New Roman" w:hAnsi="Times New Roman"/>
                      <w:sz w:val="24"/>
                      <w:szCs w:val="24"/>
                      <w:lang w:val="kk-KZ"/>
                    </w:rPr>
                  </w:pPr>
                </w:p>
              </w:tc>
              <w:tc>
                <w:tcPr>
                  <w:tcW w:w="1984"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rPr>
                    <w:t>ереже, хаттама, ақпарат</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Қарағанды облысында инклюзивті білім беруді дамыту мониторингі</w:t>
                  </w:r>
                </w:p>
                <w:p w:rsidR="00055800" w:rsidRPr="00997F49" w:rsidRDefault="00055800" w:rsidP="00055800">
                  <w:pPr>
                    <w:spacing w:after="0" w:line="240" w:lineRule="auto"/>
                    <w:rPr>
                      <w:rFonts w:ascii="Times New Roman" w:hAnsi="Times New Roman"/>
                      <w:sz w:val="24"/>
                      <w:szCs w:val="24"/>
                      <w:lang w:val="kk-KZ"/>
                    </w:rPr>
                  </w:pPr>
                </w:p>
              </w:tc>
              <w:tc>
                <w:tcPr>
                  <w:tcW w:w="1841"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сәуір</w:t>
                  </w:r>
                </w:p>
                <w:p w:rsidR="00055800" w:rsidRPr="00997F49" w:rsidRDefault="00055800" w:rsidP="00055800">
                  <w:pPr>
                    <w:spacing w:after="0" w:line="240" w:lineRule="auto"/>
                    <w:rPr>
                      <w:rFonts w:ascii="Times New Roman" w:hAnsi="Times New Roman"/>
                      <w:sz w:val="24"/>
                      <w:szCs w:val="24"/>
                    </w:rPr>
                  </w:pPr>
                </w:p>
              </w:tc>
              <w:tc>
                <w:tcPr>
                  <w:tcW w:w="2525" w:type="dxa"/>
                </w:tcPr>
                <w:p w:rsidR="00055800" w:rsidRPr="00997F49" w:rsidRDefault="00055800" w:rsidP="00055800">
                  <w:pPr>
                    <w:spacing w:after="0" w:line="240" w:lineRule="auto"/>
                    <w:rPr>
                      <w:rFonts w:ascii="Times New Roman" w:hAnsi="Times New Roman"/>
                      <w:kern w:val="2"/>
                      <w:sz w:val="24"/>
                      <w:szCs w:val="24"/>
                    </w:rPr>
                  </w:pPr>
                  <w:r w:rsidRPr="00997F49">
                    <w:rPr>
                      <w:rFonts w:ascii="Times New Roman" w:hAnsi="Times New Roman"/>
                      <w:kern w:val="2"/>
                      <w:sz w:val="24"/>
                      <w:szCs w:val="24"/>
                    </w:rPr>
                    <w:t>Дауыпбаева У.Т.</w:t>
                  </w:r>
                </w:p>
                <w:p w:rsidR="00055800" w:rsidRPr="00997F49" w:rsidRDefault="00055800" w:rsidP="00055800">
                  <w:pPr>
                    <w:spacing w:after="0" w:line="240" w:lineRule="auto"/>
                  </w:pPr>
                </w:p>
              </w:tc>
              <w:tc>
                <w:tcPr>
                  <w:tcW w:w="1984"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аналитикалық анықтама</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ОПМПК-мен дөңгелек үстел өткізу</w:t>
                  </w:r>
                </w:p>
                <w:p w:rsidR="00055800" w:rsidRPr="00997F49" w:rsidRDefault="00055800" w:rsidP="00055800">
                  <w:pPr>
                    <w:spacing w:after="0" w:line="240" w:lineRule="auto"/>
                    <w:rPr>
                      <w:rFonts w:ascii="Times New Roman" w:hAnsi="Times New Roman"/>
                      <w:sz w:val="24"/>
                      <w:szCs w:val="24"/>
                      <w:lang w:val="kk-KZ"/>
                    </w:rPr>
                  </w:pP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мамыр</w:t>
                  </w:r>
                </w:p>
                <w:p w:rsidR="00055800" w:rsidRPr="00997F49" w:rsidRDefault="00055800" w:rsidP="00055800">
                  <w:pPr>
                    <w:spacing w:after="0" w:line="240" w:lineRule="auto"/>
                    <w:rPr>
                      <w:rFonts w:ascii="Times New Roman" w:hAnsi="Times New Roman"/>
                      <w:sz w:val="24"/>
                      <w:szCs w:val="24"/>
                    </w:rPr>
                  </w:pPr>
                </w:p>
              </w:tc>
              <w:tc>
                <w:tcPr>
                  <w:tcW w:w="2525" w:type="dxa"/>
                </w:tcPr>
                <w:p w:rsidR="00055800" w:rsidRPr="00997F49" w:rsidRDefault="00055800" w:rsidP="00055800">
                  <w:pPr>
                    <w:spacing w:after="0" w:line="240" w:lineRule="auto"/>
                    <w:rPr>
                      <w:rFonts w:ascii="Times New Roman" w:hAnsi="Times New Roman"/>
                      <w:kern w:val="2"/>
                      <w:sz w:val="24"/>
                      <w:szCs w:val="24"/>
                    </w:rPr>
                  </w:pPr>
                  <w:r w:rsidRPr="00997F49">
                    <w:rPr>
                      <w:rFonts w:ascii="Times New Roman" w:hAnsi="Times New Roman"/>
                      <w:kern w:val="2"/>
                      <w:sz w:val="24"/>
                      <w:szCs w:val="24"/>
                    </w:rPr>
                    <w:t>Дауыпбаева У.Т.</w:t>
                  </w:r>
                </w:p>
              </w:tc>
              <w:tc>
                <w:tcPr>
                  <w:tcW w:w="1984"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ұсынымдар, ақпарат</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Тамыз педагогикалық кеңесін дайындау және өткізу: секция бағдарламаларын құрастыру, секциялық отырыстар өткізу, материалдар мен сөз сөйлеулерді жинау</w:t>
                  </w:r>
                </w:p>
                <w:p w:rsidR="00055800" w:rsidRPr="00997F49" w:rsidRDefault="00055800" w:rsidP="00055800">
                  <w:pPr>
                    <w:spacing w:after="0" w:line="240" w:lineRule="auto"/>
                    <w:rPr>
                      <w:rFonts w:ascii="Times New Roman" w:hAnsi="Times New Roman"/>
                      <w:sz w:val="24"/>
                      <w:szCs w:val="24"/>
                      <w:lang w:val="kk-KZ"/>
                    </w:rPr>
                  </w:pPr>
                </w:p>
                <w:p w:rsidR="00055800" w:rsidRPr="00997F49" w:rsidRDefault="00055800" w:rsidP="00055800">
                  <w:pPr>
                    <w:spacing w:after="0" w:line="240" w:lineRule="auto"/>
                    <w:rPr>
                      <w:rFonts w:ascii="Times New Roman" w:hAnsi="Times New Roman"/>
                      <w:kern w:val="2"/>
                      <w:sz w:val="24"/>
                      <w:szCs w:val="24"/>
                      <w:lang w:val="kk-KZ"/>
                    </w:rPr>
                  </w:pPr>
                </w:p>
              </w:tc>
              <w:tc>
                <w:tcPr>
                  <w:tcW w:w="1841"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rPr>
                    <w:t>тамыз</w:t>
                  </w:r>
                </w:p>
                <w:p w:rsidR="00055800" w:rsidRPr="00997F49" w:rsidRDefault="00055800" w:rsidP="00055800">
                  <w:pPr>
                    <w:spacing w:after="0" w:line="240" w:lineRule="auto"/>
                    <w:rPr>
                      <w:rFonts w:ascii="Times New Roman" w:hAnsi="Times New Roman"/>
                      <w:sz w:val="24"/>
                      <w:szCs w:val="24"/>
                    </w:rPr>
                  </w:pPr>
                </w:p>
                <w:p w:rsidR="00055800" w:rsidRPr="00997F49" w:rsidRDefault="00055800" w:rsidP="00055800">
                  <w:pPr>
                    <w:spacing w:after="0" w:line="240" w:lineRule="auto"/>
                    <w:rPr>
                      <w:rFonts w:ascii="Times New Roman" w:hAnsi="Times New Roman"/>
                      <w:sz w:val="24"/>
                      <w:szCs w:val="24"/>
                    </w:rPr>
                  </w:pPr>
                </w:p>
                <w:p w:rsidR="00055800" w:rsidRPr="00997F49" w:rsidRDefault="00055800" w:rsidP="00055800">
                  <w:pPr>
                    <w:spacing w:after="0" w:line="240" w:lineRule="auto"/>
                    <w:rPr>
                      <w:rFonts w:ascii="Times New Roman" w:hAnsi="Times New Roman"/>
                      <w:sz w:val="24"/>
                      <w:szCs w:val="24"/>
                    </w:rPr>
                  </w:pPr>
                </w:p>
                <w:p w:rsidR="00055800" w:rsidRPr="00997F49" w:rsidRDefault="00055800" w:rsidP="00055800">
                  <w:pPr>
                    <w:spacing w:after="0" w:line="240" w:lineRule="auto"/>
                    <w:rPr>
                      <w:rFonts w:ascii="Times New Roman" w:hAnsi="Times New Roman"/>
                      <w:kern w:val="2"/>
                      <w:sz w:val="24"/>
                      <w:szCs w:val="24"/>
                    </w:rPr>
                  </w:pPr>
                </w:p>
              </w:tc>
              <w:tc>
                <w:tcPr>
                  <w:tcW w:w="2525" w:type="dxa"/>
                </w:tcPr>
                <w:p w:rsidR="00055800" w:rsidRPr="00997F49" w:rsidRDefault="00055800" w:rsidP="00055800">
                  <w:pPr>
                    <w:spacing w:after="0" w:line="240" w:lineRule="auto"/>
                    <w:rPr>
                      <w:rFonts w:ascii="Times New Roman" w:hAnsi="Times New Roman"/>
                      <w:kern w:val="2"/>
                      <w:sz w:val="24"/>
                      <w:szCs w:val="24"/>
                    </w:rPr>
                  </w:pPr>
                  <w:r w:rsidRPr="00997F49">
                    <w:rPr>
                      <w:rFonts w:ascii="Times New Roman" w:hAnsi="Times New Roman"/>
                      <w:kern w:val="2"/>
                      <w:sz w:val="24"/>
                      <w:szCs w:val="24"/>
                    </w:rPr>
                    <w:t>Абишева Г.З.</w:t>
                  </w:r>
                </w:p>
              </w:tc>
              <w:tc>
                <w:tcPr>
                  <w:tcW w:w="1984" w:type="dxa"/>
                </w:tcPr>
                <w:p w:rsidR="00055800" w:rsidRPr="00997F49" w:rsidRDefault="00055800" w:rsidP="00055800">
                  <w:pPr>
                    <w:spacing w:after="0" w:line="240" w:lineRule="auto"/>
                    <w:rPr>
                      <w:rFonts w:ascii="Times New Roman" w:hAnsi="Times New Roman"/>
                      <w:kern w:val="2"/>
                      <w:sz w:val="24"/>
                      <w:szCs w:val="24"/>
                    </w:rPr>
                  </w:pPr>
                  <w:r w:rsidRPr="00997F49">
                    <w:rPr>
                      <w:rFonts w:ascii="Times New Roman" w:hAnsi="Times New Roman"/>
                      <w:sz w:val="24"/>
                      <w:szCs w:val="24"/>
                    </w:rPr>
                    <w:t>жоспар, бағдарламалар, сценарий барысы, ұсыныстар</w:t>
                  </w:r>
                </w:p>
              </w:tc>
            </w:tr>
            <w:tr w:rsidR="00055800" w:rsidRPr="00997F49" w:rsidTr="00FE064B">
              <w:trPr>
                <w:trHeight w:val="325"/>
              </w:trPr>
              <w:tc>
                <w:tcPr>
                  <w:tcW w:w="14992" w:type="dxa"/>
                  <w:gridSpan w:val="5"/>
                  <w:shd w:val="clear" w:color="auto" w:fill="FDE9D9"/>
                  <w:vAlign w:val="center"/>
                </w:tcPr>
                <w:p w:rsidR="00055800" w:rsidRPr="00997F49" w:rsidRDefault="00055800" w:rsidP="00055800">
                  <w:pPr>
                    <w:spacing w:after="0"/>
                    <w:jc w:val="center"/>
                    <w:rPr>
                      <w:rFonts w:ascii="Times New Roman" w:hAnsi="Times New Roman"/>
                      <w:b/>
                      <w:i/>
                      <w:sz w:val="24"/>
                      <w:szCs w:val="24"/>
                    </w:rPr>
                  </w:pPr>
                  <w:r w:rsidRPr="00997F49">
                    <w:rPr>
                      <w:rFonts w:ascii="Times New Roman" w:hAnsi="Times New Roman"/>
                      <w:b/>
                      <w:i/>
                      <w:sz w:val="24"/>
                      <w:lang w:val="kk-KZ"/>
                    </w:rPr>
                    <w:t>«</w:t>
                  </w:r>
                  <w:r w:rsidRPr="00997F49">
                    <w:rPr>
                      <w:rFonts w:ascii="Times New Roman" w:hAnsi="Times New Roman"/>
                      <w:b/>
                      <w:i/>
                      <w:sz w:val="24"/>
                    </w:rPr>
                    <w:t>Өмірлік қиын жағдайдағы балаларды қолдау орталығы</w:t>
                  </w:r>
                  <w:r w:rsidRPr="00997F49">
                    <w:rPr>
                      <w:rFonts w:ascii="Times New Roman" w:hAnsi="Times New Roman"/>
                      <w:b/>
                      <w:i/>
                      <w:sz w:val="24"/>
                      <w:lang w:val="kk-KZ"/>
                    </w:rPr>
                    <w:t>»</w:t>
                  </w:r>
                  <w:r w:rsidRPr="00997F49">
                    <w:rPr>
                      <w:rFonts w:ascii="Times New Roman" w:hAnsi="Times New Roman"/>
                      <w:b/>
                      <w:i/>
                      <w:sz w:val="24"/>
                    </w:rPr>
                    <w:t xml:space="preserve"> пилоттық жобасы</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Сараптамалық кеңесте «Өмірлік қиын жағдайда жүрген ба</w:t>
                  </w:r>
                  <w:r w:rsidRPr="00997F49">
                    <w:rPr>
                      <w:rFonts w:ascii="Times New Roman" w:hAnsi="Times New Roman"/>
                      <w:sz w:val="24"/>
                      <w:szCs w:val="24"/>
                      <w:lang w:val="kk-KZ"/>
                    </w:rPr>
                    <w:cr/>
                    <w:t xml:space="preserve">аларды қолдау орталығы»  жобасын іске асыру туралы аралық есеп </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қыркүйек</w:t>
                  </w:r>
                </w:p>
                <w:p w:rsidR="00055800" w:rsidRPr="00997F49" w:rsidRDefault="00055800" w:rsidP="00055800">
                  <w:pPr>
                    <w:spacing w:after="0" w:line="240" w:lineRule="auto"/>
                    <w:rPr>
                      <w:rFonts w:ascii="Times New Roman" w:hAnsi="Times New Roman"/>
                      <w:sz w:val="24"/>
                      <w:szCs w:val="24"/>
                      <w:lang w:val="kk-KZ"/>
                    </w:rPr>
                  </w:pPr>
                </w:p>
              </w:tc>
              <w:tc>
                <w:tcPr>
                  <w:tcW w:w="2525"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Абишева Г.З.</w:t>
                  </w:r>
                </w:p>
              </w:tc>
              <w:tc>
                <w:tcPr>
                  <w:tcW w:w="1984"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талдамалық есеп</w:t>
                  </w:r>
                </w:p>
                <w:p w:rsidR="00055800" w:rsidRPr="00997F49" w:rsidRDefault="00055800" w:rsidP="00055800">
                  <w:pPr>
                    <w:spacing w:after="0" w:line="240" w:lineRule="auto"/>
                    <w:rPr>
                      <w:rFonts w:ascii="Times New Roman" w:hAnsi="Times New Roman"/>
                      <w:sz w:val="24"/>
                      <w:szCs w:val="24"/>
                      <w:lang w:val="kk-KZ"/>
                    </w:rPr>
                  </w:pPr>
                </w:p>
              </w:tc>
            </w:tr>
            <w:tr w:rsidR="00055800" w:rsidRPr="00997F49" w:rsidTr="00FE064B">
              <w:trPr>
                <w:trHeight w:val="508"/>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«Мүмкіндігі шектеулі балаларға арналған балалар үйі» КММ базасында «Балаларды қолдау Орталығын ұйымдастыру» атты семинары</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наурыз</w:t>
                  </w:r>
                </w:p>
                <w:p w:rsidR="00055800" w:rsidRPr="00997F49" w:rsidRDefault="00055800" w:rsidP="00055800">
                  <w:pPr>
                    <w:spacing w:after="0" w:line="240" w:lineRule="auto"/>
                    <w:rPr>
                      <w:rFonts w:ascii="Times New Roman" w:hAnsi="Times New Roman"/>
                      <w:sz w:val="24"/>
                      <w:szCs w:val="24"/>
                      <w:lang w:val="kk-KZ"/>
                    </w:rPr>
                  </w:pPr>
                </w:p>
              </w:tc>
              <w:tc>
                <w:tcPr>
                  <w:tcW w:w="2525"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Абишева Г.З.</w:t>
                  </w:r>
                </w:p>
                <w:p w:rsidR="00055800" w:rsidRPr="00997F49" w:rsidRDefault="00055800" w:rsidP="00055800">
                  <w:pPr>
                    <w:spacing w:after="0" w:line="240" w:lineRule="auto"/>
                    <w:rPr>
                      <w:rFonts w:ascii="Times New Roman" w:hAnsi="Times New Roman"/>
                      <w:sz w:val="24"/>
                      <w:szCs w:val="24"/>
                      <w:lang w:val="kk-KZ"/>
                    </w:rPr>
                  </w:pPr>
                </w:p>
              </w:tc>
              <w:tc>
                <w:tcPr>
                  <w:tcW w:w="1984" w:type="dxa"/>
                </w:tcPr>
                <w:p w:rsidR="00055800" w:rsidRPr="00997F49" w:rsidRDefault="00055800" w:rsidP="00055800">
                  <w:pPr>
                    <w:spacing w:line="240" w:lineRule="auto"/>
                    <w:rPr>
                      <w:rFonts w:ascii="Times New Roman" w:hAnsi="Times New Roman"/>
                      <w:sz w:val="24"/>
                      <w:szCs w:val="24"/>
                      <w:lang w:val="kk-KZ"/>
                    </w:rPr>
                  </w:pPr>
                  <w:r w:rsidRPr="00997F49">
                    <w:rPr>
                      <w:rFonts w:ascii="Times New Roman" w:hAnsi="Times New Roman"/>
                      <w:sz w:val="24"/>
                      <w:szCs w:val="24"/>
                      <w:lang w:val="kk-KZ"/>
                    </w:rPr>
                    <w:t>бағдарлама, ақпарат</w:t>
                  </w:r>
                </w:p>
              </w:tc>
            </w:tr>
            <w:tr w:rsidR="00055800" w:rsidRPr="00997F49" w:rsidTr="00FE064B">
              <w:trPr>
                <w:trHeight w:val="20"/>
              </w:trPr>
              <w:tc>
                <w:tcPr>
                  <w:tcW w:w="14992" w:type="dxa"/>
                  <w:gridSpan w:val="5"/>
                  <w:shd w:val="clear" w:color="auto" w:fill="FDE9D9"/>
                  <w:vAlign w:val="center"/>
                </w:tcPr>
                <w:p w:rsidR="00055800" w:rsidRPr="00997F49" w:rsidRDefault="00055800" w:rsidP="00055800">
                  <w:pPr>
                    <w:pStyle w:val="afe"/>
                    <w:tabs>
                      <w:tab w:val="left" w:pos="270"/>
                    </w:tabs>
                    <w:jc w:val="center"/>
                    <w:rPr>
                      <w:rFonts w:ascii="Times New Roman" w:hAnsi="Times New Roman"/>
                      <w:b/>
                      <w:i/>
                      <w:sz w:val="24"/>
                      <w:szCs w:val="24"/>
                      <w:lang w:val="kk-KZ"/>
                    </w:rPr>
                  </w:pPr>
                  <w:r w:rsidRPr="00997F49">
                    <w:rPr>
                      <w:rFonts w:ascii="Times New Roman" w:hAnsi="Times New Roman"/>
                      <w:b/>
                      <w:i/>
                      <w:sz w:val="24"/>
                      <w:szCs w:val="24"/>
                      <w:lang w:val="kk-KZ"/>
                    </w:rPr>
                    <w:t>«Өмірде қиын жағдайға тап болған балалар мен олардың ата-аналарын әлеуметтік оңалту қызметі»</w:t>
                  </w:r>
                </w:p>
                <w:p w:rsidR="00055800" w:rsidRPr="00997F49" w:rsidRDefault="00055800" w:rsidP="00055800">
                  <w:pPr>
                    <w:pStyle w:val="afe"/>
                    <w:tabs>
                      <w:tab w:val="left" w:pos="270"/>
                    </w:tabs>
                    <w:jc w:val="center"/>
                    <w:rPr>
                      <w:rFonts w:ascii="Times New Roman" w:hAnsi="Times New Roman"/>
                      <w:sz w:val="24"/>
                      <w:szCs w:val="24"/>
                    </w:rPr>
                  </w:pPr>
                  <w:r w:rsidRPr="00997F49">
                    <w:rPr>
                      <w:rFonts w:ascii="Times New Roman" w:hAnsi="Times New Roman"/>
                      <w:b/>
                      <w:i/>
                      <w:sz w:val="24"/>
                      <w:szCs w:val="24"/>
                      <w:lang w:val="kk-KZ"/>
                    </w:rPr>
                    <w:t xml:space="preserve"> эксперименттік жобасы</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contextualSpacing/>
                    <w:rPr>
                      <w:rFonts w:ascii="Times New Roman" w:hAnsi="Times New Roman"/>
                      <w:bCs/>
                      <w:sz w:val="24"/>
                      <w:szCs w:val="28"/>
                      <w:lang w:val="kk-KZ"/>
                    </w:rPr>
                  </w:pPr>
                  <w:r w:rsidRPr="00997F49">
                    <w:rPr>
                      <w:rFonts w:ascii="Times New Roman" w:hAnsi="Times New Roman"/>
                      <w:bCs/>
                      <w:sz w:val="24"/>
                      <w:szCs w:val="28"/>
                      <w:lang w:val="kk-KZ"/>
                    </w:rPr>
                    <w:t>Өмірде қиын жағдайға тап болған балалар мен олардың ата – аналарын әлеуметтік оңалту қызметі «Тәжірибелік-эксперименттік жобасын іске асыру» семинары</w:t>
                  </w:r>
                </w:p>
              </w:tc>
              <w:tc>
                <w:tcPr>
                  <w:tcW w:w="1841" w:type="dxa"/>
                  <w:shd w:val="clear" w:color="auto" w:fill="FFFFFF"/>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тамыз</w:t>
                  </w:r>
                </w:p>
                <w:p w:rsidR="00055800" w:rsidRPr="00997F49" w:rsidRDefault="00055800" w:rsidP="00055800">
                  <w:pPr>
                    <w:spacing w:after="0" w:line="240" w:lineRule="auto"/>
                    <w:rPr>
                      <w:rFonts w:ascii="Times New Roman" w:hAnsi="Times New Roman"/>
                      <w:sz w:val="24"/>
                      <w:szCs w:val="24"/>
                      <w:lang w:val="kk-KZ"/>
                    </w:rPr>
                  </w:pPr>
                </w:p>
                <w:p w:rsidR="00055800" w:rsidRPr="00997F49" w:rsidRDefault="00055800" w:rsidP="00055800">
                  <w:pPr>
                    <w:spacing w:after="0" w:line="240" w:lineRule="auto"/>
                    <w:rPr>
                      <w:rFonts w:ascii="Times New Roman" w:hAnsi="Times New Roman"/>
                      <w:sz w:val="24"/>
                      <w:szCs w:val="24"/>
                      <w:lang w:val="kk-KZ"/>
                    </w:rPr>
                  </w:pPr>
                </w:p>
              </w:tc>
              <w:tc>
                <w:tcPr>
                  <w:tcW w:w="2525"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rPr>
                    <w:t>Абишева Г.З.</w:t>
                  </w:r>
                </w:p>
              </w:tc>
              <w:tc>
                <w:tcPr>
                  <w:tcW w:w="1984"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бағдарлама, ақпарат</w:t>
                  </w:r>
                </w:p>
                <w:p w:rsidR="00055800" w:rsidRPr="00997F49" w:rsidRDefault="00055800" w:rsidP="00055800">
                  <w:pPr>
                    <w:spacing w:after="0" w:line="240" w:lineRule="auto"/>
                    <w:rPr>
                      <w:rFonts w:ascii="Times New Roman" w:hAnsi="Times New Roman"/>
                      <w:sz w:val="24"/>
                      <w:szCs w:val="24"/>
                      <w:lang w:val="kk-KZ"/>
                    </w:rPr>
                  </w:pP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contextualSpacing/>
                    <w:rPr>
                      <w:rFonts w:ascii="Times New Roman" w:hAnsi="Times New Roman"/>
                      <w:bCs/>
                      <w:sz w:val="24"/>
                      <w:szCs w:val="28"/>
                    </w:rPr>
                  </w:pPr>
                  <w:r w:rsidRPr="00997F49">
                    <w:rPr>
                      <w:rFonts w:ascii="Times New Roman" w:hAnsi="Times New Roman"/>
                      <w:bCs/>
                      <w:sz w:val="24"/>
                      <w:szCs w:val="28"/>
                      <w:lang w:val="kk-KZ"/>
                    </w:rPr>
                    <w:t>Сараптамалық Кеңесте «Өмірде қиын жағдайға тап болған балалар мен олардың ата-аналарын әлеуметтік оңалту қызметі» жобасын іске асыру туралы қорытынды есеп</w:t>
                  </w:r>
                </w:p>
              </w:tc>
              <w:tc>
                <w:tcPr>
                  <w:tcW w:w="1841"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lang w:val="kk-KZ"/>
                    </w:rPr>
                    <w:t>қараша</w:t>
                  </w:r>
                </w:p>
                <w:p w:rsidR="00055800" w:rsidRPr="00997F49" w:rsidRDefault="00055800" w:rsidP="00055800">
                  <w:pPr>
                    <w:spacing w:after="0" w:line="240" w:lineRule="auto"/>
                    <w:rPr>
                      <w:rFonts w:ascii="Times New Roman" w:hAnsi="Times New Roman"/>
                      <w:sz w:val="24"/>
                      <w:szCs w:val="24"/>
                    </w:rPr>
                  </w:pPr>
                </w:p>
                <w:p w:rsidR="00055800" w:rsidRPr="00997F49" w:rsidRDefault="00055800" w:rsidP="00055800">
                  <w:pPr>
                    <w:spacing w:after="0" w:line="240" w:lineRule="auto"/>
                    <w:rPr>
                      <w:rFonts w:ascii="Times New Roman" w:hAnsi="Times New Roman"/>
                      <w:sz w:val="24"/>
                      <w:szCs w:val="24"/>
                    </w:rPr>
                  </w:pPr>
                </w:p>
              </w:tc>
              <w:tc>
                <w:tcPr>
                  <w:tcW w:w="2525"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rPr>
                    <w:t>Абишева Г.З.</w:t>
                  </w:r>
                </w:p>
              </w:tc>
              <w:tc>
                <w:tcPr>
                  <w:tcW w:w="1984" w:type="dxa"/>
                </w:tcPr>
                <w:p w:rsidR="00055800" w:rsidRPr="00997F49" w:rsidRDefault="00055800" w:rsidP="00055800">
                  <w:pPr>
                    <w:rPr>
                      <w:rFonts w:ascii="Times New Roman" w:hAnsi="Times New Roman"/>
                      <w:sz w:val="24"/>
                      <w:szCs w:val="24"/>
                    </w:rPr>
                  </w:pPr>
                  <w:r w:rsidRPr="00997F49">
                    <w:rPr>
                      <w:rFonts w:ascii="Times New Roman" w:hAnsi="Times New Roman"/>
                      <w:sz w:val="24"/>
                      <w:szCs w:val="24"/>
                    </w:rPr>
                    <w:t>талдамалық есеп</w:t>
                  </w:r>
                </w:p>
                <w:p w:rsidR="00055800" w:rsidRPr="00997F49" w:rsidRDefault="00055800" w:rsidP="00055800">
                  <w:pPr>
                    <w:spacing w:after="0" w:line="240" w:lineRule="auto"/>
                    <w:rPr>
                      <w:rFonts w:ascii="Times New Roman" w:hAnsi="Times New Roman"/>
                      <w:sz w:val="24"/>
                      <w:szCs w:val="24"/>
                    </w:rPr>
                  </w:pPr>
                </w:p>
              </w:tc>
            </w:tr>
            <w:tr w:rsidR="00055800" w:rsidRPr="00997F49" w:rsidTr="00FE064B">
              <w:trPr>
                <w:trHeight w:val="20"/>
              </w:trPr>
              <w:tc>
                <w:tcPr>
                  <w:tcW w:w="14992" w:type="dxa"/>
                  <w:gridSpan w:val="5"/>
                  <w:shd w:val="clear" w:color="auto" w:fill="FDE9D9"/>
                  <w:vAlign w:val="center"/>
                </w:tcPr>
                <w:p w:rsidR="00055800" w:rsidRPr="00997F49" w:rsidRDefault="00055800" w:rsidP="00055800">
                  <w:pPr>
                    <w:tabs>
                      <w:tab w:val="left" w:pos="270"/>
                    </w:tabs>
                    <w:spacing w:after="0" w:line="240" w:lineRule="auto"/>
                    <w:jc w:val="center"/>
                    <w:rPr>
                      <w:rFonts w:ascii="Times New Roman" w:hAnsi="Times New Roman"/>
                      <w:sz w:val="24"/>
                      <w:szCs w:val="24"/>
                    </w:rPr>
                  </w:pPr>
                  <w:r w:rsidRPr="00997F49">
                    <w:rPr>
                      <w:rFonts w:ascii="Times New Roman" w:hAnsi="Times New Roman"/>
                      <w:b/>
                      <w:i/>
                      <w:sz w:val="24"/>
                      <w:szCs w:val="24"/>
                      <w:lang w:val="kk-KZ"/>
                    </w:rPr>
                    <w:t>«</w:t>
                  </w:r>
                  <w:r w:rsidRPr="00997F49">
                    <w:rPr>
                      <w:rFonts w:ascii="Times New Roman" w:hAnsi="Times New Roman"/>
                      <w:b/>
                      <w:i/>
                      <w:sz w:val="24"/>
                      <w:szCs w:val="24"/>
                    </w:rPr>
                    <w:t>Әлеуметтік интеграция және  үйде оқитын балаларды жетекшілік ету» облыстық жобасы</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Жобаны іске асыратын мектеп-интернаттардың педагогтеріне арналған семинарлар</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оқу жылы ағымында</w:t>
                  </w:r>
                </w:p>
              </w:tc>
              <w:tc>
                <w:tcPr>
                  <w:tcW w:w="2525"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rPr>
                    <w:t>Абишева Г.З.</w:t>
                  </w:r>
                </w:p>
              </w:tc>
              <w:tc>
                <w:tcPr>
                  <w:tcW w:w="1984"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бағдарлама, ақпарат</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Ашық есік күнін өткізу аясында жобаны іске асыру</w:t>
                  </w:r>
                </w:p>
                <w:p w:rsidR="00055800" w:rsidRPr="00997F49" w:rsidRDefault="00055800" w:rsidP="00055800">
                  <w:pPr>
                    <w:spacing w:after="0" w:line="240" w:lineRule="auto"/>
                    <w:rPr>
                      <w:rFonts w:ascii="Times New Roman" w:hAnsi="Times New Roman"/>
                      <w:sz w:val="24"/>
                      <w:szCs w:val="24"/>
                      <w:lang w:val="kk-KZ"/>
                    </w:rPr>
                  </w:pP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ақпан</w:t>
                  </w:r>
                </w:p>
                <w:p w:rsidR="00055800" w:rsidRPr="00997F49" w:rsidRDefault="00055800" w:rsidP="00055800">
                  <w:pPr>
                    <w:spacing w:after="0" w:line="240" w:lineRule="auto"/>
                    <w:rPr>
                      <w:rFonts w:ascii="Times New Roman" w:hAnsi="Times New Roman"/>
                      <w:sz w:val="24"/>
                      <w:szCs w:val="24"/>
                      <w:lang w:val="kk-KZ"/>
                    </w:rPr>
                  </w:pPr>
                </w:p>
              </w:tc>
              <w:tc>
                <w:tcPr>
                  <w:tcW w:w="2525"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rPr>
                    <w:t>Абишева Г.З.</w:t>
                  </w:r>
                </w:p>
              </w:tc>
              <w:tc>
                <w:tcPr>
                  <w:tcW w:w="1984" w:type="dxa"/>
                </w:tcPr>
                <w:p w:rsidR="00055800" w:rsidRPr="00997F49" w:rsidRDefault="00055800" w:rsidP="00055800">
                  <w:pPr>
                    <w:spacing w:after="0" w:line="240" w:lineRule="auto"/>
                  </w:pPr>
                  <w:r w:rsidRPr="00997F49">
                    <w:rPr>
                      <w:rFonts w:ascii="Times New Roman" w:hAnsi="Times New Roman"/>
                      <w:sz w:val="24"/>
                      <w:szCs w:val="24"/>
                    </w:rPr>
                    <w:t>бағдарлама, ақпарат</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«Үйде оқитын балаларды жетекшілік ету ерекшеліктері» атты семинары</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наурыз</w:t>
                  </w:r>
                </w:p>
                <w:p w:rsidR="00055800" w:rsidRPr="00997F49" w:rsidRDefault="00055800" w:rsidP="00055800">
                  <w:pPr>
                    <w:spacing w:after="0" w:line="240" w:lineRule="auto"/>
                    <w:rPr>
                      <w:rFonts w:ascii="Times New Roman" w:hAnsi="Times New Roman"/>
                      <w:sz w:val="24"/>
                      <w:szCs w:val="24"/>
                      <w:lang w:val="kk-KZ"/>
                    </w:rPr>
                  </w:pPr>
                </w:p>
              </w:tc>
              <w:tc>
                <w:tcPr>
                  <w:tcW w:w="2525"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rPr>
                    <w:t>Абишева Г.З.</w:t>
                  </w:r>
                </w:p>
              </w:tc>
              <w:tc>
                <w:tcPr>
                  <w:tcW w:w="1984" w:type="dxa"/>
                </w:tcPr>
                <w:p w:rsidR="00055800" w:rsidRPr="00997F49" w:rsidRDefault="00055800" w:rsidP="00055800">
                  <w:pPr>
                    <w:spacing w:after="0" w:line="240" w:lineRule="auto"/>
                  </w:pPr>
                  <w:r w:rsidRPr="00997F49">
                    <w:rPr>
                      <w:rFonts w:ascii="Times New Roman" w:hAnsi="Times New Roman"/>
                      <w:sz w:val="24"/>
                      <w:szCs w:val="24"/>
                    </w:rPr>
                    <w:t>бағдарлама, ақпарат</w:t>
                  </w:r>
                </w:p>
              </w:tc>
            </w:tr>
            <w:tr w:rsidR="00055800" w:rsidRPr="00997F49" w:rsidTr="00FE064B">
              <w:trPr>
                <w:trHeight w:val="20"/>
              </w:trPr>
              <w:tc>
                <w:tcPr>
                  <w:tcW w:w="675" w:type="dxa"/>
                  <w:vAlign w:val="center"/>
                </w:tcPr>
                <w:p w:rsidR="00055800" w:rsidRPr="00997F49" w:rsidRDefault="00055800" w:rsidP="00055800">
                  <w:pPr>
                    <w:numPr>
                      <w:ilvl w:val="0"/>
                      <w:numId w:val="2"/>
                    </w:numPr>
                    <w:tabs>
                      <w:tab w:val="left" w:pos="270"/>
                    </w:tabs>
                    <w:suppressAutoHyphens/>
                    <w:spacing w:after="0" w:line="240" w:lineRule="auto"/>
                    <w:ind w:left="0" w:firstLine="0"/>
                    <w:jc w:val="center"/>
                    <w:rPr>
                      <w:rFonts w:ascii="Times New Roman" w:eastAsia="Arial Unicode MS" w:hAnsi="Times New Roman"/>
                      <w:bCs/>
                      <w:kern w:val="1"/>
                      <w:sz w:val="24"/>
                      <w:szCs w:val="24"/>
                      <w:lang w:eastAsia="ar-SA"/>
                    </w:rPr>
                  </w:pPr>
                </w:p>
              </w:tc>
              <w:tc>
                <w:tcPr>
                  <w:tcW w:w="7967"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Сараптамалық Кеңесте «Әлеуметтік интеграция және  үйде оқитын балаларды жетекшілік ету» жобасын іске асырылуы бойын</w:t>
                  </w:r>
                  <w:r w:rsidRPr="00997F49">
                    <w:rPr>
                      <w:rFonts w:ascii="Times New Roman" w:hAnsi="Times New Roman"/>
                      <w:sz w:val="24"/>
                      <w:szCs w:val="24"/>
                      <w:lang w:val="kk-KZ"/>
                    </w:rPr>
                    <w:cr/>
                    <w:t>а аралық есеп</w:t>
                  </w:r>
                </w:p>
              </w:tc>
              <w:tc>
                <w:tcPr>
                  <w:tcW w:w="1841" w:type="dxa"/>
                </w:tcPr>
                <w:p w:rsidR="00055800" w:rsidRPr="00997F49" w:rsidRDefault="00055800" w:rsidP="00055800">
                  <w:pPr>
                    <w:spacing w:after="0" w:line="240" w:lineRule="auto"/>
                    <w:rPr>
                      <w:rFonts w:ascii="Times New Roman" w:hAnsi="Times New Roman"/>
                      <w:sz w:val="24"/>
                      <w:szCs w:val="24"/>
                      <w:lang w:val="kk-KZ"/>
                    </w:rPr>
                  </w:pPr>
                  <w:r w:rsidRPr="00997F49">
                    <w:rPr>
                      <w:rFonts w:ascii="Times New Roman" w:hAnsi="Times New Roman"/>
                      <w:sz w:val="24"/>
                      <w:szCs w:val="24"/>
                      <w:lang w:val="kk-KZ"/>
                    </w:rPr>
                    <w:t>маусым</w:t>
                  </w:r>
                </w:p>
                <w:p w:rsidR="00055800" w:rsidRPr="00997F49" w:rsidRDefault="00055800" w:rsidP="00055800">
                  <w:pPr>
                    <w:spacing w:after="0" w:line="240" w:lineRule="auto"/>
                    <w:rPr>
                      <w:rFonts w:ascii="Times New Roman" w:hAnsi="Times New Roman"/>
                      <w:sz w:val="24"/>
                      <w:szCs w:val="24"/>
                      <w:lang w:val="kk-KZ"/>
                    </w:rPr>
                  </w:pPr>
                </w:p>
              </w:tc>
              <w:tc>
                <w:tcPr>
                  <w:tcW w:w="2525"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rPr>
                    <w:t>Абишева Г.З.</w:t>
                  </w:r>
                </w:p>
              </w:tc>
              <w:tc>
                <w:tcPr>
                  <w:tcW w:w="1984" w:type="dxa"/>
                </w:tcPr>
                <w:p w:rsidR="00055800" w:rsidRPr="00997F49" w:rsidRDefault="00055800" w:rsidP="00055800">
                  <w:pPr>
                    <w:spacing w:after="0" w:line="240" w:lineRule="auto"/>
                    <w:rPr>
                      <w:rFonts w:ascii="Times New Roman" w:hAnsi="Times New Roman"/>
                      <w:sz w:val="24"/>
                      <w:szCs w:val="24"/>
                    </w:rPr>
                  </w:pPr>
                  <w:r w:rsidRPr="00997F49">
                    <w:rPr>
                      <w:rFonts w:ascii="Times New Roman" w:hAnsi="Times New Roman"/>
                      <w:sz w:val="24"/>
                      <w:szCs w:val="24"/>
                    </w:rPr>
                    <w:t>талдамалық есеп</w:t>
                  </w:r>
                </w:p>
              </w:tc>
            </w:tr>
          </w:tbl>
          <w:p w:rsidR="00055800" w:rsidRPr="00E01E7F" w:rsidRDefault="00055800" w:rsidP="00055800">
            <w:pPr>
              <w:spacing w:line="240" w:lineRule="auto"/>
              <w:rPr>
                <w:rFonts w:ascii="Times New Roman" w:eastAsia="Times New Roman" w:hAnsi="Times New Roman"/>
                <w:sz w:val="24"/>
                <w:szCs w:val="24"/>
                <w:highlight w:val="yellow"/>
                <w:lang w:eastAsia="ru-RU"/>
              </w:rPr>
            </w:pPr>
          </w:p>
          <w:p w:rsidR="00F66785" w:rsidRPr="00E01E7F" w:rsidRDefault="00F66785" w:rsidP="00F66785">
            <w:pPr>
              <w:spacing w:after="0" w:line="240" w:lineRule="auto"/>
              <w:rPr>
                <w:rFonts w:ascii="Times New Roman" w:hAnsi="Times New Roman"/>
                <w:sz w:val="24"/>
                <w:szCs w:val="24"/>
                <w:highlight w:val="yellow"/>
              </w:rPr>
            </w:pPr>
          </w:p>
          <w:tbl>
            <w:tblPr>
              <w:tblW w:w="15776" w:type="dxa"/>
              <w:tblLayout w:type="fixed"/>
              <w:tblCellMar>
                <w:left w:w="0" w:type="dxa"/>
                <w:right w:w="0" w:type="dxa"/>
              </w:tblCellMar>
              <w:tblLook w:val="04A0" w:firstRow="1" w:lastRow="0" w:firstColumn="1" w:lastColumn="0" w:noHBand="0" w:noVBand="1"/>
            </w:tblPr>
            <w:tblGrid>
              <w:gridCol w:w="709"/>
              <w:gridCol w:w="7497"/>
              <w:gridCol w:w="16"/>
              <w:gridCol w:w="94"/>
              <w:gridCol w:w="1607"/>
              <w:gridCol w:w="128"/>
              <w:gridCol w:w="133"/>
              <w:gridCol w:w="1865"/>
              <w:gridCol w:w="125"/>
              <w:gridCol w:w="175"/>
              <w:gridCol w:w="112"/>
              <w:gridCol w:w="2447"/>
              <w:gridCol w:w="303"/>
              <w:gridCol w:w="20"/>
              <w:gridCol w:w="525"/>
              <w:gridCol w:w="20"/>
            </w:tblGrid>
            <w:tr w:rsidR="00F66785" w:rsidRPr="00E01E7F" w:rsidTr="004209AA">
              <w:trPr>
                <w:gridAfter w:val="4"/>
                <w:wAfter w:w="868" w:type="dxa"/>
                <w:trHeight w:val="180"/>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E5DFEC"/>
                  <w:tcMar>
                    <w:top w:w="15" w:type="dxa"/>
                    <w:left w:w="93" w:type="dxa"/>
                    <w:bottom w:w="0" w:type="dxa"/>
                    <w:right w:w="93" w:type="dxa"/>
                  </w:tcMar>
                  <w:hideMark/>
                </w:tcPr>
                <w:p w:rsidR="00F66785" w:rsidRPr="00E01E7F" w:rsidRDefault="00F66785" w:rsidP="00FE064B">
                  <w:pPr>
                    <w:spacing w:after="0" w:line="240" w:lineRule="auto"/>
                    <w:jc w:val="center"/>
                    <w:rPr>
                      <w:rFonts w:ascii="Times New Roman" w:hAnsi="Times New Roman"/>
                      <w:sz w:val="24"/>
                      <w:szCs w:val="24"/>
                      <w:highlight w:val="yellow"/>
                    </w:rPr>
                  </w:pPr>
                  <w:r w:rsidRPr="00CA2424">
                    <w:rPr>
                      <w:rFonts w:ascii="Times New Roman" w:hAnsi="Times New Roman"/>
                      <w:b/>
                      <w:lang w:val="kk-KZ"/>
                    </w:rPr>
                    <w:lastRenderedPageBreak/>
                    <w:t>Инновациялық оқыту түрлері және электрондық білім беру бөлімі</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CA2424" w:rsidRDefault="00F66785" w:rsidP="00FE064B">
                  <w:pPr>
                    <w:spacing w:after="0" w:line="240" w:lineRule="auto"/>
                    <w:rPr>
                      <w:rFonts w:ascii="Times New Roman" w:eastAsia="Times New Roman" w:hAnsi="Times New Roman"/>
                      <w:sz w:val="24"/>
                      <w:szCs w:val="24"/>
                      <w:lang w:val="kk-KZ" w:eastAsia="ru-RU"/>
                    </w:rPr>
                  </w:pPr>
                  <w:r w:rsidRPr="00CA2424">
                    <w:rPr>
                      <w:rFonts w:ascii="Times New Roman" w:eastAsia="Times New Roman" w:hAnsi="Times New Roman"/>
                      <w:sz w:val="24"/>
                      <w:szCs w:val="24"/>
                      <w:lang w:val="kk-KZ" w:eastAsia="ru-RU"/>
                    </w:rPr>
                    <w:t>Интернет желісіне қол жеткізу қауіпсіздігіне мониторинг жүргізу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r w:rsidRPr="00CA2424">
                    <w:rPr>
                      <w:rFonts w:ascii="Times New Roman" w:hAnsi="Times New Roman"/>
                      <w:sz w:val="24"/>
                      <w:szCs w:val="24"/>
                      <w:lang w:val="kk-KZ" w:eastAsia="ar-SA"/>
                    </w:rPr>
                    <w:t>жыл бойы</w:t>
                  </w:r>
                </w:p>
              </w:tc>
              <w:tc>
                <w:tcPr>
                  <w:tcW w:w="227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8D28A0" w:rsidRDefault="00F66785" w:rsidP="00FE064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Шайкенов Б.А.</w:t>
                  </w:r>
                </w:p>
              </w:tc>
              <w:tc>
                <w:tcPr>
                  <w:tcW w:w="244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CA2424" w:rsidRDefault="00F66785" w:rsidP="00FE064B">
                  <w:pPr>
                    <w:spacing w:after="0" w:line="240" w:lineRule="auto"/>
                    <w:rPr>
                      <w:rFonts w:ascii="Times New Roman" w:eastAsia="Times New Roman" w:hAnsi="Times New Roman"/>
                      <w:sz w:val="24"/>
                      <w:szCs w:val="24"/>
                      <w:lang w:eastAsia="ru-RU"/>
                    </w:rPr>
                  </w:pPr>
                  <w:r w:rsidRPr="00CA2424">
                    <w:rPr>
                      <w:rFonts w:ascii="Times New Roman" w:eastAsia="Times New Roman" w:hAnsi="Times New Roman"/>
                      <w:sz w:val="24"/>
                      <w:szCs w:val="24"/>
                      <w:lang w:eastAsia="ru-RU"/>
                    </w:rPr>
                    <w:t>ереже, ақпарат</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pPr>
                    <w:spacing w:after="0" w:line="240" w:lineRule="auto"/>
                    <w:rPr>
                      <w:rFonts w:ascii="Times New Roman" w:eastAsia="Times New Roman" w:hAnsi="Times New Roman"/>
                      <w:sz w:val="24"/>
                      <w:szCs w:val="24"/>
                      <w:lang w:val="kk-KZ" w:eastAsia="ru-RU"/>
                    </w:rPr>
                  </w:pPr>
                  <w:r w:rsidRPr="00CA2424">
                    <w:rPr>
                      <w:rFonts w:ascii="Times New Roman" w:eastAsia="Times New Roman" w:hAnsi="Times New Roman"/>
                      <w:sz w:val="24"/>
                      <w:szCs w:val="24"/>
                      <w:lang w:val="kk-KZ" w:eastAsia="ru-RU"/>
                    </w:rPr>
                    <w:t>ҚО ББД ОӘО сайтын сүйемелдеу және мониторинг жүргізу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r w:rsidRPr="00CA2424">
                    <w:rPr>
                      <w:rFonts w:ascii="Times New Roman" w:hAnsi="Times New Roman"/>
                      <w:sz w:val="24"/>
                      <w:szCs w:val="24"/>
                      <w:lang w:val="kk-KZ" w:eastAsia="ar-SA"/>
                    </w:rPr>
                    <w:t>жыл бойы</w:t>
                  </w:r>
                </w:p>
              </w:tc>
              <w:tc>
                <w:tcPr>
                  <w:tcW w:w="227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CA2424" w:rsidRDefault="00F66785" w:rsidP="00FE064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Шайкенов Б.А.</w:t>
                  </w:r>
                </w:p>
              </w:tc>
              <w:tc>
                <w:tcPr>
                  <w:tcW w:w="244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CA2424" w:rsidRDefault="00F66785" w:rsidP="00FE064B">
                  <w:pPr>
                    <w:spacing w:after="0" w:line="240" w:lineRule="auto"/>
                    <w:rPr>
                      <w:rFonts w:ascii="Times New Roman" w:eastAsia="Times New Roman" w:hAnsi="Times New Roman"/>
                      <w:sz w:val="24"/>
                      <w:szCs w:val="24"/>
                      <w:lang w:eastAsia="ru-RU"/>
                    </w:rPr>
                  </w:pPr>
                  <w:r w:rsidRPr="00CA2424">
                    <w:rPr>
                      <w:rFonts w:ascii="Times New Roman" w:eastAsia="Times New Roman" w:hAnsi="Times New Roman"/>
                      <w:sz w:val="24"/>
                      <w:szCs w:val="24"/>
                      <w:lang w:eastAsia="ru-RU"/>
                    </w:rPr>
                    <w:t>ақпарат, талдау</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pPr>
                    <w:spacing w:after="0" w:line="240" w:lineRule="auto"/>
                    <w:rPr>
                      <w:rFonts w:ascii="Times New Roman" w:eastAsia="Times New Roman" w:hAnsi="Times New Roman"/>
                      <w:sz w:val="24"/>
                      <w:szCs w:val="24"/>
                      <w:lang w:val="kk-KZ" w:eastAsia="ru-RU"/>
                    </w:rPr>
                  </w:pPr>
                  <w:r w:rsidRPr="00CA2424">
                    <w:rPr>
                      <w:rFonts w:ascii="Times New Roman" w:eastAsia="Times New Roman" w:hAnsi="Times New Roman"/>
                      <w:sz w:val="24"/>
                      <w:szCs w:val="24"/>
                      <w:lang w:val="kk-KZ" w:eastAsia="ru-RU"/>
                    </w:rPr>
                    <w:t>Сайттар мен әлеуметтік желілерді бақылау және мониторинг</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r w:rsidRPr="00CA2424">
                    <w:rPr>
                      <w:rFonts w:ascii="Times New Roman" w:hAnsi="Times New Roman"/>
                      <w:sz w:val="24"/>
                      <w:szCs w:val="24"/>
                      <w:lang w:val="kk-KZ" w:eastAsia="ar-SA"/>
                    </w:rPr>
                    <w:t>жыл бойы</w:t>
                  </w:r>
                </w:p>
              </w:tc>
              <w:tc>
                <w:tcPr>
                  <w:tcW w:w="227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CA2424" w:rsidRDefault="00F66785" w:rsidP="00FE064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Шайкенов Б.А.</w:t>
                  </w:r>
                </w:p>
              </w:tc>
              <w:tc>
                <w:tcPr>
                  <w:tcW w:w="244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CA2424" w:rsidRDefault="00F66785" w:rsidP="00FE064B">
                  <w:pPr>
                    <w:spacing w:after="0" w:line="240" w:lineRule="auto"/>
                    <w:rPr>
                      <w:rFonts w:ascii="Times New Roman" w:eastAsia="Times New Roman" w:hAnsi="Times New Roman"/>
                      <w:sz w:val="24"/>
                      <w:szCs w:val="24"/>
                      <w:lang w:eastAsia="ru-RU"/>
                    </w:rPr>
                  </w:pPr>
                  <w:r w:rsidRPr="00CA2424">
                    <w:rPr>
                      <w:rFonts w:ascii="Times New Roman" w:eastAsia="Times New Roman" w:hAnsi="Times New Roman"/>
                      <w:sz w:val="24"/>
                      <w:szCs w:val="24"/>
                      <w:lang w:eastAsia="ru-RU"/>
                    </w:rPr>
                    <w:t>ақпарат, талдау</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pPr>
                    <w:spacing w:after="0" w:line="240" w:lineRule="auto"/>
                    <w:rPr>
                      <w:rFonts w:ascii="Times New Roman" w:eastAsia="Times New Roman" w:hAnsi="Times New Roman"/>
                      <w:sz w:val="24"/>
                      <w:szCs w:val="24"/>
                      <w:lang w:val="kk-KZ" w:eastAsia="ru-RU"/>
                    </w:rPr>
                  </w:pPr>
                  <w:r w:rsidRPr="00CA2424">
                    <w:rPr>
                      <w:rFonts w:ascii="Times New Roman" w:eastAsia="Times New Roman" w:hAnsi="Times New Roman"/>
                      <w:sz w:val="24"/>
                      <w:szCs w:val="24"/>
                      <w:lang w:val="kk-KZ" w:eastAsia="ru-RU"/>
                    </w:rPr>
                    <w:t>Қашықтықтан оқыту платформаларының жұмысын сүйемелдеу және мониторинг жүргізу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r w:rsidRPr="00CA2424">
                    <w:rPr>
                      <w:rFonts w:ascii="Times New Roman" w:hAnsi="Times New Roman"/>
                      <w:sz w:val="24"/>
                      <w:szCs w:val="24"/>
                      <w:lang w:val="kk-KZ" w:eastAsia="ar-SA"/>
                    </w:rPr>
                    <w:t>жыл бойы</w:t>
                  </w:r>
                </w:p>
              </w:tc>
              <w:tc>
                <w:tcPr>
                  <w:tcW w:w="227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pPr>
                    <w:spacing w:after="0" w:line="240" w:lineRule="auto"/>
                    <w:rPr>
                      <w:rFonts w:ascii="Times New Roman" w:eastAsia="Times New Roman" w:hAnsi="Times New Roman"/>
                      <w:sz w:val="24"/>
                      <w:szCs w:val="24"/>
                      <w:lang w:val="kk-KZ" w:eastAsia="ru-RU"/>
                    </w:rPr>
                  </w:pPr>
                  <w:r w:rsidRPr="00CA2424">
                    <w:rPr>
                      <w:rFonts w:ascii="Times New Roman" w:eastAsia="Times New Roman" w:hAnsi="Times New Roman"/>
                      <w:sz w:val="24"/>
                      <w:szCs w:val="24"/>
                      <w:lang w:val="kk-KZ" w:eastAsia="ru-RU"/>
                    </w:rPr>
                    <w:t xml:space="preserve">Қали А.А., </w:t>
                  </w:r>
                </w:p>
                <w:p w:rsidR="00F66785" w:rsidRPr="00CA2424" w:rsidRDefault="00F66785" w:rsidP="00FE064B">
                  <w:pPr>
                    <w:spacing w:after="0" w:line="240" w:lineRule="auto"/>
                    <w:rPr>
                      <w:rFonts w:ascii="Times New Roman" w:eastAsia="Times New Roman" w:hAnsi="Times New Roman"/>
                      <w:sz w:val="24"/>
                      <w:szCs w:val="24"/>
                      <w:lang w:val="kk-KZ" w:eastAsia="ru-RU"/>
                    </w:rPr>
                  </w:pPr>
                  <w:r w:rsidRPr="00CA2424">
                    <w:rPr>
                      <w:rFonts w:ascii="Times New Roman" w:eastAsia="Times New Roman" w:hAnsi="Times New Roman"/>
                      <w:sz w:val="24"/>
                      <w:szCs w:val="24"/>
                      <w:lang w:val="kk-KZ" w:eastAsia="ru-RU"/>
                    </w:rPr>
                    <w:t>Цай Е.В.</w:t>
                  </w:r>
                </w:p>
              </w:tc>
              <w:tc>
                <w:tcPr>
                  <w:tcW w:w="244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pPr>
                    <w:spacing w:after="0" w:line="240" w:lineRule="auto"/>
                    <w:rPr>
                      <w:rFonts w:ascii="Times New Roman" w:eastAsia="Times New Roman" w:hAnsi="Times New Roman"/>
                      <w:sz w:val="24"/>
                      <w:szCs w:val="24"/>
                      <w:lang w:val="kk-KZ" w:eastAsia="ru-RU"/>
                    </w:rPr>
                  </w:pPr>
                  <w:r w:rsidRPr="00CA2424">
                    <w:rPr>
                      <w:rFonts w:ascii="Times New Roman" w:eastAsia="Times New Roman" w:hAnsi="Times New Roman"/>
                      <w:sz w:val="24"/>
                      <w:szCs w:val="24"/>
                      <w:lang w:eastAsia="ru-RU"/>
                    </w:rPr>
                    <w:t xml:space="preserve">мониторинг, </w:t>
                  </w:r>
                  <w:r w:rsidRPr="00CA2424">
                    <w:rPr>
                      <w:rFonts w:ascii="Times New Roman" w:eastAsia="Times New Roman" w:hAnsi="Times New Roman"/>
                      <w:sz w:val="24"/>
                      <w:szCs w:val="24"/>
                      <w:lang w:val="kk-KZ" w:eastAsia="ru-RU"/>
                    </w:rPr>
                    <w:t>ақпарат</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pPr>
                    <w:spacing w:after="0" w:line="240" w:lineRule="auto"/>
                    <w:rPr>
                      <w:rFonts w:ascii="Times New Roman" w:eastAsia="Times New Roman" w:hAnsi="Times New Roman"/>
                      <w:sz w:val="24"/>
                      <w:szCs w:val="24"/>
                      <w:lang w:val="kk-KZ" w:eastAsia="ru-RU"/>
                    </w:rPr>
                  </w:pPr>
                  <w:r w:rsidRPr="00CA2424">
                    <w:rPr>
                      <w:rFonts w:ascii="Times New Roman" w:eastAsia="Times New Roman" w:hAnsi="Times New Roman"/>
                      <w:sz w:val="24"/>
                      <w:szCs w:val="24"/>
                      <w:lang w:val="kk-KZ" w:eastAsia="ru-RU"/>
                    </w:rPr>
                    <w:t>АКТ саласындағы курстарға оқытушыларды тарту (ШАГ Академиясы, Epam, Roboclub, Radioschool т.б.)</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r w:rsidRPr="00CA2424">
                    <w:rPr>
                      <w:rFonts w:ascii="Times New Roman" w:hAnsi="Times New Roman"/>
                      <w:sz w:val="24"/>
                      <w:szCs w:val="24"/>
                      <w:lang w:val="kk-KZ" w:eastAsia="ar-SA"/>
                    </w:rPr>
                    <w:t>жыл бойы</w:t>
                  </w:r>
                </w:p>
              </w:tc>
              <w:tc>
                <w:tcPr>
                  <w:tcW w:w="227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pPr>
                    <w:spacing w:after="0" w:line="240" w:lineRule="auto"/>
                    <w:rPr>
                      <w:rFonts w:ascii="Times New Roman" w:eastAsia="Times New Roman" w:hAnsi="Times New Roman"/>
                      <w:sz w:val="24"/>
                      <w:szCs w:val="24"/>
                      <w:lang w:val="kk-KZ" w:eastAsia="ru-RU"/>
                    </w:rPr>
                  </w:pPr>
                  <w:r w:rsidRPr="00CA2424">
                    <w:rPr>
                      <w:rFonts w:ascii="Times New Roman" w:eastAsia="Times New Roman" w:hAnsi="Times New Roman"/>
                      <w:sz w:val="24"/>
                      <w:szCs w:val="24"/>
                      <w:lang w:val="kk-KZ" w:eastAsia="ru-RU"/>
                    </w:rPr>
                    <w:t>Бөлім әдіскерлері</w:t>
                  </w:r>
                </w:p>
              </w:tc>
              <w:tc>
                <w:tcPr>
                  <w:tcW w:w="244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pPr>
                    <w:spacing w:after="0" w:line="240" w:lineRule="auto"/>
                    <w:rPr>
                      <w:rFonts w:ascii="Times New Roman" w:eastAsia="Times New Roman" w:hAnsi="Times New Roman"/>
                      <w:sz w:val="24"/>
                      <w:szCs w:val="24"/>
                      <w:lang w:eastAsia="ru-RU"/>
                    </w:rPr>
                  </w:pPr>
                  <w:r w:rsidRPr="00CA2424">
                    <w:rPr>
                      <w:rFonts w:ascii="Times New Roman" w:eastAsia="Times New Roman" w:hAnsi="Times New Roman"/>
                      <w:sz w:val="24"/>
                      <w:szCs w:val="24"/>
                      <w:lang w:eastAsia="ru-RU"/>
                    </w:rPr>
                    <w:t>курсты өткізу, есептік ақпарат</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pPr>
                    <w:spacing w:after="0" w:line="240" w:lineRule="auto"/>
                    <w:rPr>
                      <w:rFonts w:ascii="Times New Roman" w:eastAsia="Times New Roman" w:hAnsi="Times New Roman"/>
                      <w:sz w:val="24"/>
                      <w:szCs w:val="24"/>
                      <w:lang w:val="kk-KZ" w:eastAsia="ru-RU"/>
                    </w:rPr>
                  </w:pPr>
                  <w:r w:rsidRPr="00CA2424">
                    <w:rPr>
                      <w:rFonts w:ascii="Times New Roman" w:eastAsia="Times New Roman" w:hAnsi="Times New Roman"/>
                      <w:sz w:val="24"/>
                      <w:szCs w:val="24"/>
                      <w:lang w:val="kk-KZ" w:eastAsia="ru-RU"/>
                    </w:rPr>
                    <w:t xml:space="preserve">UMC_OK  мобильді қосымшасын сүйемелдеу және оның жұмысына мониторинг жүргізу </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r w:rsidRPr="00CA2424">
                    <w:rPr>
                      <w:rFonts w:ascii="Times New Roman" w:hAnsi="Times New Roman"/>
                      <w:sz w:val="24"/>
                      <w:szCs w:val="24"/>
                      <w:lang w:val="kk-KZ" w:eastAsia="ar-SA"/>
                    </w:rPr>
                    <w:t>жыл бойы</w:t>
                  </w:r>
                </w:p>
              </w:tc>
              <w:tc>
                <w:tcPr>
                  <w:tcW w:w="227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pPr>
                    <w:spacing w:after="0" w:line="240" w:lineRule="auto"/>
                    <w:rPr>
                      <w:rFonts w:ascii="Times New Roman" w:eastAsia="Times New Roman" w:hAnsi="Times New Roman"/>
                      <w:sz w:val="24"/>
                      <w:szCs w:val="24"/>
                      <w:lang w:eastAsia="ru-RU"/>
                    </w:rPr>
                  </w:pPr>
                  <w:r w:rsidRPr="00CA2424">
                    <w:rPr>
                      <w:rFonts w:ascii="Times New Roman" w:eastAsia="Times New Roman" w:hAnsi="Times New Roman"/>
                      <w:sz w:val="24"/>
                      <w:szCs w:val="24"/>
                      <w:lang w:val="kk-KZ" w:eastAsia="ru-RU"/>
                    </w:rPr>
                    <w:t>Молдабекова А.А.</w:t>
                  </w:r>
                </w:p>
              </w:tc>
              <w:tc>
                <w:tcPr>
                  <w:tcW w:w="244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CA2424" w:rsidRDefault="00F66785" w:rsidP="00FE064B">
                  <w:pPr>
                    <w:spacing w:after="0" w:line="240" w:lineRule="auto"/>
                    <w:rPr>
                      <w:rFonts w:ascii="Times New Roman" w:eastAsia="Times New Roman" w:hAnsi="Times New Roman"/>
                      <w:sz w:val="24"/>
                      <w:szCs w:val="24"/>
                      <w:lang w:eastAsia="ru-RU"/>
                    </w:rPr>
                  </w:pPr>
                  <w:r w:rsidRPr="00CA2424">
                    <w:rPr>
                      <w:rFonts w:ascii="Times New Roman" w:eastAsia="Times New Roman" w:hAnsi="Times New Roman"/>
                      <w:sz w:val="24"/>
                      <w:szCs w:val="24"/>
                      <w:lang w:eastAsia="ru-RU"/>
                    </w:rPr>
                    <w:t>ақпарат, талдау</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84765A" w:rsidRDefault="00F66785" w:rsidP="00FE064B">
                  <w:pPr>
                    <w:spacing w:after="0" w:line="240" w:lineRule="auto"/>
                    <w:rPr>
                      <w:rFonts w:ascii="Times New Roman" w:eastAsia="Times New Roman" w:hAnsi="Times New Roman"/>
                      <w:sz w:val="24"/>
                      <w:szCs w:val="24"/>
                      <w:lang w:val="kk-KZ" w:eastAsia="ru-RU"/>
                    </w:rPr>
                  </w:pPr>
                  <w:r w:rsidRPr="0084765A">
                    <w:rPr>
                      <w:rFonts w:ascii="Times New Roman" w:eastAsia="Times New Roman" w:hAnsi="Times New Roman"/>
                      <w:sz w:val="24"/>
                      <w:szCs w:val="24"/>
                      <w:lang w:val="kk-KZ" w:eastAsia="ru-RU"/>
                    </w:rPr>
                    <w:t>UMC_OK мобильді қосымшасының жұмысын техникалық сүйемелдеу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84765A" w:rsidRDefault="00F66785" w:rsidP="00FE064B">
                  <w:r w:rsidRPr="0084765A">
                    <w:rPr>
                      <w:rFonts w:ascii="Times New Roman" w:hAnsi="Times New Roman"/>
                      <w:sz w:val="24"/>
                      <w:szCs w:val="24"/>
                      <w:lang w:val="kk-KZ" w:eastAsia="ar-SA"/>
                    </w:rPr>
                    <w:t>жыл бойы</w:t>
                  </w:r>
                </w:p>
              </w:tc>
              <w:tc>
                <w:tcPr>
                  <w:tcW w:w="227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84765A" w:rsidRDefault="00F66785" w:rsidP="00FE064B">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Молдабекова А.А.</w:t>
                  </w:r>
                </w:p>
              </w:tc>
              <w:tc>
                <w:tcPr>
                  <w:tcW w:w="244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84765A" w:rsidRDefault="00F66785" w:rsidP="00FE064B">
                  <w:pPr>
                    <w:spacing w:after="0" w:line="240" w:lineRule="auto"/>
                    <w:rPr>
                      <w:rFonts w:ascii="Times New Roman" w:eastAsia="Times New Roman" w:hAnsi="Times New Roman"/>
                      <w:sz w:val="24"/>
                      <w:szCs w:val="24"/>
                      <w:lang w:eastAsia="ru-RU"/>
                    </w:rPr>
                  </w:pPr>
                  <w:r w:rsidRPr="0084765A">
                    <w:rPr>
                      <w:rFonts w:ascii="Times New Roman" w:eastAsia="Times New Roman" w:hAnsi="Times New Roman"/>
                      <w:sz w:val="24"/>
                      <w:szCs w:val="24"/>
                      <w:lang w:eastAsia="ru-RU"/>
                    </w:rPr>
                    <w:t>ақпарат, талдау</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6D1621" w:rsidRDefault="00F66785" w:rsidP="00FE064B">
                  <w:pPr>
                    <w:spacing w:after="0" w:line="240" w:lineRule="auto"/>
                    <w:rPr>
                      <w:rFonts w:ascii="Times New Roman" w:eastAsia="Times New Roman" w:hAnsi="Times New Roman"/>
                      <w:sz w:val="24"/>
                      <w:szCs w:val="24"/>
                      <w:lang w:val="kk-KZ" w:eastAsia="ru-RU"/>
                    </w:rPr>
                  </w:pPr>
                  <w:r w:rsidRPr="006D1621">
                    <w:rPr>
                      <w:rFonts w:ascii="Times New Roman" w:eastAsia="Times New Roman" w:hAnsi="Times New Roman"/>
                      <w:sz w:val="24"/>
                      <w:szCs w:val="24"/>
                      <w:lang w:val="kk-KZ" w:eastAsia="ru-RU"/>
                    </w:rPr>
                    <w:t xml:space="preserve">Сандық білім беру ресурстарын </w:t>
                  </w:r>
                  <w:r>
                    <w:rPr>
                      <w:rFonts w:ascii="Times New Roman" w:eastAsia="Times New Roman" w:hAnsi="Times New Roman"/>
                      <w:sz w:val="24"/>
                      <w:szCs w:val="24"/>
                      <w:lang w:val="kk-KZ" w:eastAsia="ru-RU"/>
                    </w:rPr>
                    <w:t>енгізу, сүйемелдеу.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6D1621" w:rsidRDefault="00F66785" w:rsidP="00FE064B">
                  <w:r w:rsidRPr="006D1621">
                    <w:rPr>
                      <w:rFonts w:ascii="Times New Roman" w:hAnsi="Times New Roman"/>
                      <w:sz w:val="24"/>
                      <w:szCs w:val="24"/>
                      <w:lang w:val="kk-KZ" w:eastAsia="ar-SA"/>
                    </w:rPr>
                    <w:t>жыл бойы</w:t>
                  </w:r>
                </w:p>
              </w:tc>
              <w:tc>
                <w:tcPr>
                  <w:tcW w:w="227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6D1621" w:rsidRDefault="00F66785" w:rsidP="00FE064B">
                  <w:pPr>
                    <w:spacing w:after="0" w:line="240" w:lineRule="auto"/>
                    <w:rPr>
                      <w:rFonts w:ascii="Times New Roman" w:eastAsia="Times New Roman" w:hAnsi="Times New Roman"/>
                      <w:sz w:val="24"/>
                      <w:szCs w:val="24"/>
                      <w:lang w:val="kk-KZ" w:eastAsia="ru-RU"/>
                    </w:rPr>
                  </w:pPr>
                  <w:r w:rsidRPr="006D1621">
                    <w:rPr>
                      <w:rFonts w:ascii="Times New Roman" w:eastAsia="Times New Roman" w:hAnsi="Times New Roman"/>
                      <w:sz w:val="24"/>
                      <w:szCs w:val="24"/>
                      <w:lang w:val="kk-KZ" w:eastAsia="ru-RU"/>
                    </w:rPr>
                    <w:t>Қали А.А.</w:t>
                  </w:r>
                </w:p>
              </w:tc>
              <w:tc>
                <w:tcPr>
                  <w:tcW w:w="244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6D1621" w:rsidRDefault="00F66785" w:rsidP="00FE064B">
                  <w:pPr>
                    <w:spacing w:after="0" w:line="240" w:lineRule="auto"/>
                    <w:rPr>
                      <w:rFonts w:ascii="Times New Roman" w:eastAsia="Times New Roman" w:hAnsi="Times New Roman"/>
                      <w:sz w:val="24"/>
                      <w:szCs w:val="24"/>
                      <w:lang w:eastAsia="ru-RU"/>
                    </w:rPr>
                  </w:pPr>
                  <w:r w:rsidRPr="006D1621">
                    <w:rPr>
                      <w:rFonts w:ascii="Times New Roman" w:eastAsia="Times New Roman" w:hAnsi="Times New Roman"/>
                      <w:sz w:val="24"/>
                      <w:szCs w:val="24"/>
                      <w:lang w:eastAsia="ru-RU"/>
                    </w:rPr>
                    <w:t xml:space="preserve">мониторинг, </w:t>
                  </w:r>
                  <w:r w:rsidRPr="006D1621">
                    <w:rPr>
                      <w:rFonts w:ascii="Times New Roman" w:eastAsia="Times New Roman" w:hAnsi="Times New Roman"/>
                      <w:sz w:val="24"/>
                      <w:szCs w:val="24"/>
                      <w:lang w:val="kk-KZ" w:eastAsia="ru-RU"/>
                    </w:rPr>
                    <w:t>ақпарат</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6D1621" w:rsidRDefault="00F66785" w:rsidP="00FE064B">
                  <w:pPr>
                    <w:spacing w:after="0" w:line="240" w:lineRule="auto"/>
                    <w:rPr>
                      <w:rFonts w:ascii="Times New Roman" w:eastAsia="Times New Roman" w:hAnsi="Times New Roman"/>
                      <w:sz w:val="24"/>
                      <w:szCs w:val="24"/>
                      <w:lang w:val="kk-KZ" w:eastAsia="ru-RU"/>
                    </w:rPr>
                  </w:pPr>
                  <w:r w:rsidRPr="006D1621">
                    <w:rPr>
                      <w:rFonts w:ascii="Times New Roman" w:eastAsia="Times New Roman" w:hAnsi="Times New Roman"/>
                      <w:sz w:val="24"/>
                      <w:szCs w:val="24"/>
                      <w:lang w:val="kk-KZ" w:eastAsia="ru-RU"/>
                    </w:rPr>
                    <w:t>Білім бөлімдерінің ақпараттандыру бойынша әдіскерлері үшін семинар – кеңес ұйымдастыру және өткізу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6D1621" w:rsidRDefault="00F66785" w:rsidP="00FE064B">
                  <w:r w:rsidRPr="006D1621">
                    <w:rPr>
                      <w:rFonts w:ascii="Times New Roman" w:hAnsi="Times New Roman"/>
                      <w:sz w:val="24"/>
                      <w:szCs w:val="24"/>
                      <w:lang w:val="kk-KZ" w:eastAsia="ar-SA"/>
                    </w:rPr>
                    <w:t>жыл бойы</w:t>
                  </w:r>
                </w:p>
              </w:tc>
              <w:tc>
                <w:tcPr>
                  <w:tcW w:w="227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6D1621" w:rsidRDefault="00F66785" w:rsidP="00FE064B">
                  <w:pPr>
                    <w:spacing w:after="0" w:line="240" w:lineRule="auto"/>
                    <w:rPr>
                      <w:rFonts w:ascii="Times New Roman" w:eastAsia="Times New Roman" w:hAnsi="Times New Roman"/>
                      <w:sz w:val="24"/>
                      <w:szCs w:val="24"/>
                      <w:lang w:eastAsia="ru-RU"/>
                    </w:rPr>
                  </w:pPr>
                  <w:r w:rsidRPr="006B3FB1">
                    <w:rPr>
                      <w:rFonts w:ascii="Times New Roman" w:hAnsi="Times New Roman"/>
                      <w:sz w:val="24"/>
                      <w:szCs w:val="24"/>
                      <w:lang w:val="kk-KZ" w:eastAsia="ru-RU"/>
                    </w:rPr>
                    <w:t>Қали А.А.</w:t>
                  </w:r>
                </w:p>
              </w:tc>
              <w:tc>
                <w:tcPr>
                  <w:tcW w:w="244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6D1621" w:rsidRDefault="00F66785" w:rsidP="00FE064B">
                  <w:pPr>
                    <w:spacing w:after="0" w:line="240" w:lineRule="auto"/>
                    <w:rPr>
                      <w:rFonts w:ascii="Times New Roman" w:eastAsia="Times New Roman" w:hAnsi="Times New Roman"/>
                      <w:sz w:val="24"/>
                      <w:szCs w:val="24"/>
                      <w:lang w:eastAsia="ru-RU"/>
                    </w:rPr>
                  </w:pPr>
                  <w:r w:rsidRPr="006D1621">
                    <w:rPr>
                      <w:rFonts w:ascii="Times New Roman" w:eastAsia="Times New Roman" w:hAnsi="Times New Roman"/>
                      <w:sz w:val="24"/>
                      <w:szCs w:val="24"/>
                      <w:lang w:val="kk-KZ" w:eastAsia="ru-RU"/>
                    </w:rPr>
                    <w:t>ақпарат</w:t>
                  </w:r>
                </w:p>
              </w:tc>
            </w:tr>
            <w:tr w:rsidR="00F66785" w:rsidRPr="00E01E7F" w:rsidTr="004209AA">
              <w:trPr>
                <w:gridAfter w:val="4"/>
                <w:wAfter w:w="868" w:type="dxa"/>
                <w:trHeight w:val="45"/>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66785" w:rsidRPr="00E01E7F" w:rsidRDefault="00F66785" w:rsidP="00FE064B">
                  <w:pPr>
                    <w:spacing w:after="0" w:line="240" w:lineRule="auto"/>
                    <w:contextualSpacing/>
                    <w:jc w:val="center"/>
                    <w:rPr>
                      <w:rFonts w:ascii="Times New Roman" w:eastAsia="Times New Roman" w:hAnsi="Times New Roman"/>
                      <w:b/>
                      <w:i/>
                      <w:sz w:val="24"/>
                      <w:szCs w:val="24"/>
                      <w:highlight w:val="yellow"/>
                      <w:lang w:eastAsia="ru-RU"/>
                    </w:rPr>
                  </w:pPr>
                  <w:r w:rsidRPr="00AC537E">
                    <w:rPr>
                      <w:rFonts w:ascii="Times New Roman" w:eastAsia="Times New Roman" w:hAnsi="Times New Roman"/>
                      <w:b/>
                      <w:i/>
                      <w:sz w:val="24"/>
                      <w:szCs w:val="24"/>
                      <w:lang w:eastAsia="ru-RU"/>
                    </w:rPr>
                    <w:t>Білімал. Педагогикалық аттестаттау</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pacing w:after="0" w:line="240" w:lineRule="auto"/>
                    <w:jc w:val="both"/>
                    <w:rPr>
                      <w:rFonts w:ascii="Times New Roman" w:eastAsia="Times New Roman" w:hAnsi="Times New Roman"/>
                      <w:sz w:val="24"/>
                      <w:szCs w:val="24"/>
                      <w:lang w:val="kk-KZ" w:eastAsia="ar-SA"/>
                    </w:rPr>
                  </w:pPr>
                  <w:r w:rsidRPr="007B0029">
                    <w:rPr>
                      <w:rFonts w:ascii="Times New Roman" w:eastAsia="Times New Roman" w:hAnsi="Times New Roman"/>
                      <w:sz w:val="24"/>
                      <w:szCs w:val="24"/>
                      <w:lang w:val="kk-KZ" w:eastAsia="ar-SA"/>
                    </w:rPr>
                    <w:t>«Білімал. ПедАтт» жүйесіне мониторинг жасау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pacing w:after="0" w:line="240" w:lineRule="auto"/>
                    <w:jc w:val="both"/>
                    <w:rPr>
                      <w:rFonts w:ascii="Times New Roman" w:eastAsia="Times New Roman" w:hAnsi="Times New Roman"/>
                      <w:sz w:val="24"/>
                      <w:szCs w:val="24"/>
                      <w:lang w:val="kk-KZ" w:eastAsia="ar-SA"/>
                    </w:rPr>
                  </w:pPr>
                  <w:r w:rsidRPr="007B0029">
                    <w:rPr>
                      <w:rFonts w:ascii="Times New Roman" w:eastAsia="Times New Roman" w:hAnsi="Times New Roman"/>
                      <w:sz w:val="24"/>
                      <w:szCs w:val="24"/>
                      <w:lang w:val="kk-KZ" w:eastAsia="ar-SA"/>
                    </w:rPr>
                    <w:t>жыл бойы</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pacing w:after="0" w:line="240" w:lineRule="auto"/>
                    <w:jc w:val="both"/>
                    <w:rPr>
                      <w:rFonts w:ascii="Times New Roman" w:eastAsia="Times New Roman" w:hAnsi="Times New Roman"/>
                      <w:sz w:val="24"/>
                      <w:szCs w:val="24"/>
                      <w:lang w:val="kk-KZ" w:eastAsia="ar-SA"/>
                    </w:rPr>
                  </w:pPr>
                  <w:r w:rsidRPr="007B0029">
                    <w:rPr>
                      <w:rFonts w:ascii="Times New Roman" w:eastAsia="Times New Roman" w:hAnsi="Times New Roman"/>
                      <w:sz w:val="24"/>
                      <w:szCs w:val="24"/>
                      <w:lang w:val="kk-KZ" w:eastAsia="ar-SA"/>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ar-SA"/>
                    </w:rPr>
                  </w:pPr>
                  <w:r w:rsidRPr="007B0029">
                    <w:rPr>
                      <w:rFonts w:ascii="Times New Roman" w:eastAsia="Times New Roman" w:hAnsi="Times New Roman"/>
                      <w:sz w:val="24"/>
                      <w:szCs w:val="24"/>
                      <w:lang w:eastAsia="ar-SA"/>
                    </w:rPr>
                    <w:t>мониторинг, ақпарат</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pacing w:after="0" w:line="240" w:lineRule="auto"/>
                    <w:jc w:val="both"/>
                    <w:rPr>
                      <w:rFonts w:ascii="Times New Roman" w:eastAsia="Times New Roman" w:hAnsi="Times New Roman"/>
                      <w:sz w:val="24"/>
                      <w:szCs w:val="24"/>
                      <w:lang w:val="kk-KZ" w:eastAsia="ar-SA"/>
                    </w:rPr>
                  </w:pPr>
                  <w:r w:rsidRPr="007B0029">
                    <w:rPr>
                      <w:rFonts w:ascii="Times New Roman" w:eastAsia="Times New Roman" w:hAnsi="Times New Roman"/>
                      <w:sz w:val="24"/>
                      <w:szCs w:val="24"/>
                      <w:lang w:val="kk-KZ" w:eastAsia="ar-SA"/>
                    </w:rPr>
                    <w:t>БАҚ-та және әлеуметтік желілерде жобаны дамыту жөнінде ақпарат беру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rPr>
                  </w:pPr>
                  <w:r w:rsidRPr="007B0029">
                    <w:rPr>
                      <w:rFonts w:ascii="Times New Roman" w:eastAsia="Times New Roman" w:hAnsi="Times New Roman"/>
                      <w:sz w:val="24"/>
                      <w:szCs w:val="24"/>
                      <w:lang w:val="kk-KZ" w:eastAsia="ar-SA"/>
                    </w:rPr>
                    <w:t>жыл бойы</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jc w:val="both"/>
                    <w:rPr>
                      <w:rFonts w:ascii="Times New Roman" w:hAnsi="Times New Roman"/>
                      <w:sz w:val="24"/>
                      <w:szCs w:val="24"/>
                    </w:rPr>
                  </w:pPr>
                  <w:r w:rsidRPr="007B0029">
                    <w:rPr>
                      <w:rFonts w:ascii="Times New Roman" w:eastAsia="Times New Roman" w:hAnsi="Times New Roman"/>
                      <w:sz w:val="24"/>
                      <w:szCs w:val="24"/>
                      <w:lang w:val="kk-KZ" w:eastAsia="ar-SA"/>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ar-SA"/>
                    </w:rPr>
                  </w:pPr>
                  <w:r w:rsidRPr="007B0029">
                    <w:rPr>
                      <w:rFonts w:ascii="Times New Roman" w:eastAsia="Times New Roman" w:hAnsi="Times New Roman"/>
                      <w:sz w:val="24"/>
                      <w:szCs w:val="24"/>
                      <w:lang w:eastAsia="ar-SA"/>
                    </w:rPr>
                    <w:t>ақпарат, БАҚ жариялау</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pacing w:after="0" w:line="240" w:lineRule="auto"/>
                    <w:jc w:val="both"/>
                    <w:rPr>
                      <w:rFonts w:ascii="Times New Roman" w:eastAsia="Times New Roman" w:hAnsi="Times New Roman"/>
                      <w:sz w:val="24"/>
                      <w:szCs w:val="24"/>
                      <w:lang w:val="kk-KZ" w:eastAsia="ar-SA"/>
                    </w:rPr>
                  </w:pPr>
                  <w:r w:rsidRPr="007B0029">
                    <w:rPr>
                      <w:rFonts w:ascii="Times New Roman" w:eastAsia="Times New Roman" w:hAnsi="Times New Roman"/>
                      <w:sz w:val="24"/>
                      <w:szCs w:val="24"/>
                      <w:lang w:val="kk-KZ" w:eastAsia="ar-SA"/>
                    </w:rPr>
                    <w:t>«Білімал. ПедАтт»  білім беру ұйымдарына енгізу кезіндегі әдістемелік сүйемелдеу.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rPr>
                  </w:pPr>
                  <w:r w:rsidRPr="007B0029">
                    <w:rPr>
                      <w:rFonts w:ascii="Times New Roman" w:eastAsia="Times New Roman" w:hAnsi="Times New Roman"/>
                      <w:sz w:val="24"/>
                      <w:szCs w:val="24"/>
                      <w:lang w:val="kk-KZ" w:eastAsia="ar-SA"/>
                    </w:rPr>
                    <w:t>жыл бойы</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jc w:val="both"/>
                    <w:rPr>
                      <w:rFonts w:ascii="Times New Roman" w:hAnsi="Times New Roman"/>
                      <w:sz w:val="24"/>
                      <w:szCs w:val="24"/>
                    </w:rPr>
                  </w:pPr>
                  <w:r w:rsidRPr="007B0029">
                    <w:rPr>
                      <w:rFonts w:ascii="Times New Roman" w:eastAsia="Times New Roman" w:hAnsi="Times New Roman"/>
                      <w:sz w:val="24"/>
                      <w:szCs w:val="24"/>
                      <w:lang w:val="kk-KZ" w:eastAsia="ar-SA"/>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ar-SA"/>
                    </w:rPr>
                  </w:pPr>
                  <w:r w:rsidRPr="007B0029">
                    <w:rPr>
                      <w:rFonts w:ascii="Times New Roman" w:eastAsia="Times New Roman" w:hAnsi="Times New Roman"/>
                      <w:sz w:val="24"/>
                      <w:szCs w:val="24"/>
                      <w:lang w:val="kk-KZ" w:eastAsia="ar-SA"/>
                    </w:rPr>
                    <w:t>талдау</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uppressAutoHyphens/>
                    <w:spacing w:after="0" w:line="240" w:lineRule="auto"/>
                    <w:jc w:val="both"/>
                    <w:rPr>
                      <w:rFonts w:ascii="Times New Roman" w:eastAsia="Arial Unicode MS" w:hAnsi="Times New Roman"/>
                      <w:kern w:val="1"/>
                      <w:sz w:val="24"/>
                      <w:szCs w:val="24"/>
                      <w:lang w:val="kk-KZ" w:eastAsia="ar-SA"/>
                    </w:rPr>
                  </w:pPr>
                  <w:r w:rsidRPr="007B0029">
                    <w:rPr>
                      <w:rFonts w:ascii="Times New Roman" w:eastAsia="Arial Unicode MS" w:hAnsi="Times New Roman"/>
                      <w:kern w:val="1"/>
                      <w:sz w:val="24"/>
                      <w:szCs w:val="24"/>
                      <w:lang w:val="kk-KZ" w:eastAsia="ar-SA"/>
                    </w:rPr>
                    <w:t xml:space="preserve">«Білімал. </w:t>
                  </w:r>
                  <w:r w:rsidRPr="007B0029">
                    <w:rPr>
                      <w:rFonts w:ascii="Times New Roman" w:eastAsia="Times New Roman" w:hAnsi="Times New Roman"/>
                      <w:sz w:val="24"/>
                      <w:szCs w:val="24"/>
                      <w:lang w:val="kk-KZ" w:eastAsia="ar-SA"/>
                    </w:rPr>
                    <w:t>ПедАтт</w:t>
                  </w:r>
                  <w:r w:rsidRPr="007B0029">
                    <w:rPr>
                      <w:rFonts w:ascii="Times New Roman" w:eastAsia="Arial Unicode MS" w:hAnsi="Times New Roman"/>
                      <w:kern w:val="1"/>
                      <w:sz w:val="24"/>
                      <w:szCs w:val="24"/>
                      <w:lang w:val="kk-KZ" w:eastAsia="ar-SA"/>
                    </w:rPr>
                    <w:t xml:space="preserve">» жүйесін жүргізетін білім беру ұйымын анықтау. </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uppressAutoHyphens/>
                    <w:spacing w:after="0" w:line="240" w:lineRule="auto"/>
                    <w:jc w:val="both"/>
                    <w:rPr>
                      <w:rFonts w:ascii="Times New Roman" w:eastAsia="Arial Unicode MS" w:hAnsi="Times New Roman"/>
                      <w:b/>
                      <w:bCs/>
                      <w:kern w:val="1"/>
                      <w:sz w:val="24"/>
                      <w:szCs w:val="24"/>
                      <w:lang w:val="kk-KZ" w:eastAsia="ar-SA"/>
                    </w:rPr>
                  </w:pPr>
                  <w:r w:rsidRPr="007B0029">
                    <w:rPr>
                      <w:rFonts w:ascii="Times New Roman" w:eastAsia="Arial Unicode MS" w:hAnsi="Times New Roman"/>
                      <w:kern w:val="1"/>
                      <w:sz w:val="24"/>
                      <w:szCs w:val="24"/>
                      <w:lang w:val="kk-KZ" w:eastAsia="ar-SA"/>
                    </w:rPr>
                    <w:t>қыркүйек</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uppressAutoHyphens/>
                    <w:spacing w:after="0" w:line="240" w:lineRule="auto"/>
                    <w:jc w:val="both"/>
                    <w:rPr>
                      <w:rFonts w:ascii="Times New Roman" w:eastAsia="Arial Unicode MS" w:hAnsi="Times New Roman"/>
                      <w:bCs/>
                      <w:kern w:val="1"/>
                      <w:sz w:val="24"/>
                      <w:szCs w:val="24"/>
                      <w:lang w:val="kk-KZ" w:eastAsia="ar-SA"/>
                    </w:rPr>
                  </w:pPr>
                  <w:r w:rsidRPr="007B0029">
                    <w:rPr>
                      <w:rFonts w:ascii="Times New Roman" w:eastAsia="Times New Roman" w:hAnsi="Times New Roman"/>
                      <w:sz w:val="24"/>
                      <w:szCs w:val="24"/>
                      <w:lang w:val="kk-KZ" w:eastAsia="ar-SA"/>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uppressAutoHyphens/>
                    <w:spacing w:after="0" w:line="240" w:lineRule="auto"/>
                    <w:jc w:val="both"/>
                    <w:rPr>
                      <w:rFonts w:ascii="Times New Roman" w:eastAsia="Arial Unicode MS" w:hAnsi="Times New Roman"/>
                      <w:b/>
                      <w:bCs/>
                      <w:kern w:val="1"/>
                      <w:sz w:val="24"/>
                      <w:szCs w:val="24"/>
                      <w:lang w:val="kk-KZ" w:eastAsia="ar-SA"/>
                    </w:rPr>
                  </w:pPr>
                  <w:r w:rsidRPr="007B0029">
                    <w:rPr>
                      <w:rFonts w:ascii="Times New Roman" w:eastAsia="Arial Unicode MS" w:hAnsi="Times New Roman"/>
                      <w:kern w:val="1"/>
                      <w:sz w:val="24"/>
                      <w:szCs w:val="24"/>
                      <w:lang w:val="kk-KZ" w:eastAsia="ar-SA"/>
                    </w:rPr>
                    <w:t>бұйрық</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uppressAutoHyphens/>
                    <w:spacing w:after="0" w:line="240" w:lineRule="auto"/>
                    <w:jc w:val="both"/>
                    <w:rPr>
                      <w:rFonts w:ascii="Times New Roman" w:eastAsia="Arial Unicode MS" w:hAnsi="Times New Roman"/>
                      <w:kern w:val="1"/>
                      <w:sz w:val="24"/>
                      <w:szCs w:val="24"/>
                      <w:lang w:val="kk-KZ" w:eastAsia="ar-SA"/>
                    </w:rPr>
                  </w:pPr>
                  <w:r w:rsidRPr="007B0029">
                    <w:rPr>
                      <w:rFonts w:ascii="Times New Roman" w:eastAsia="Arial Unicode MS" w:hAnsi="Times New Roman"/>
                      <w:kern w:val="1"/>
                      <w:sz w:val="24"/>
                      <w:szCs w:val="24"/>
                      <w:lang w:val="kk-KZ" w:eastAsia="ar-SA"/>
                    </w:rPr>
                    <w:t xml:space="preserve">«Білімал. </w:t>
                  </w:r>
                  <w:r w:rsidRPr="007B0029">
                    <w:rPr>
                      <w:rFonts w:ascii="Times New Roman" w:eastAsia="Times New Roman" w:hAnsi="Times New Roman"/>
                      <w:sz w:val="24"/>
                      <w:szCs w:val="24"/>
                      <w:lang w:val="kk-KZ" w:eastAsia="ar-SA"/>
                    </w:rPr>
                    <w:t>ПедАтт</w:t>
                  </w:r>
                  <w:r w:rsidRPr="007B0029">
                    <w:rPr>
                      <w:rFonts w:ascii="Times New Roman" w:eastAsia="Arial Unicode MS" w:hAnsi="Times New Roman"/>
                      <w:kern w:val="1"/>
                      <w:sz w:val="24"/>
                      <w:szCs w:val="24"/>
                      <w:lang w:val="kk-KZ" w:eastAsia="ar-SA"/>
                    </w:rPr>
                    <w:t xml:space="preserve">»  жобасына жауапты аудандық/қалалық білім бөлімдерінің әдіскерлері үшін оқыту курстарын ұйымдастыру және өткізу.  </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uppressAutoHyphens/>
                    <w:spacing w:after="0" w:line="240" w:lineRule="auto"/>
                    <w:jc w:val="both"/>
                    <w:rPr>
                      <w:rFonts w:ascii="Times New Roman" w:eastAsia="Arial Unicode MS" w:hAnsi="Times New Roman"/>
                      <w:b/>
                      <w:bCs/>
                      <w:kern w:val="1"/>
                      <w:sz w:val="24"/>
                      <w:szCs w:val="24"/>
                      <w:lang w:val="kk-KZ" w:eastAsia="ar-SA"/>
                    </w:rPr>
                  </w:pPr>
                  <w:r w:rsidRPr="007B0029">
                    <w:rPr>
                      <w:rFonts w:ascii="Times New Roman" w:eastAsia="Arial Unicode MS" w:hAnsi="Times New Roman"/>
                      <w:kern w:val="1"/>
                      <w:sz w:val="24"/>
                      <w:szCs w:val="24"/>
                      <w:lang w:val="kk-KZ" w:eastAsia="ar-SA"/>
                    </w:rPr>
                    <w:t>қазан</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uppressAutoHyphens/>
                    <w:spacing w:after="0" w:line="240" w:lineRule="auto"/>
                    <w:jc w:val="both"/>
                    <w:rPr>
                      <w:rFonts w:ascii="Times New Roman" w:eastAsia="Arial Unicode MS" w:hAnsi="Times New Roman"/>
                      <w:b/>
                      <w:bCs/>
                      <w:kern w:val="1"/>
                      <w:sz w:val="24"/>
                      <w:szCs w:val="24"/>
                      <w:lang w:val="kk-KZ" w:eastAsia="ar-SA"/>
                    </w:rPr>
                  </w:pPr>
                  <w:r w:rsidRPr="007B0029">
                    <w:rPr>
                      <w:rFonts w:ascii="Times New Roman" w:eastAsia="Times New Roman" w:hAnsi="Times New Roman"/>
                      <w:sz w:val="24"/>
                      <w:szCs w:val="24"/>
                      <w:lang w:val="kk-KZ" w:eastAsia="ar-SA"/>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uppressAutoHyphens/>
                    <w:spacing w:after="0" w:line="240" w:lineRule="auto"/>
                    <w:jc w:val="both"/>
                    <w:rPr>
                      <w:rFonts w:ascii="Times New Roman" w:eastAsia="Arial Unicode MS" w:hAnsi="Times New Roman"/>
                      <w:b/>
                      <w:bCs/>
                      <w:kern w:val="1"/>
                      <w:sz w:val="24"/>
                      <w:szCs w:val="24"/>
                      <w:lang w:val="kk-KZ" w:eastAsia="ar-SA"/>
                    </w:rPr>
                  </w:pPr>
                  <w:r w:rsidRPr="007B0029">
                    <w:rPr>
                      <w:rFonts w:ascii="Times New Roman" w:eastAsia="Arial Unicode MS" w:hAnsi="Times New Roman"/>
                      <w:kern w:val="1"/>
                      <w:sz w:val="24"/>
                      <w:szCs w:val="24"/>
                      <w:lang w:val="kk-KZ" w:eastAsia="ar-SA"/>
                    </w:rPr>
                    <w:t>талдау, ақпарат, жоспар, БАҚ жариялау</w:t>
                  </w:r>
                </w:p>
              </w:tc>
            </w:tr>
            <w:tr w:rsidR="00F66785" w:rsidRPr="00E01E7F" w:rsidTr="004209AA">
              <w:trPr>
                <w:gridAfter w:val="4"/>
                <w:wAfter w:w="868" w:type="dxa"/>
                <w:trHeight w:val="51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uppressAutoHyphens/>
                    <w:spacing w:after="0" w:line="240" w:lineRule="auto"/>
                    <w:jc w:val="both"/>
                    <w:rPr>
                      <w:rFonts w:ascii="Times New Roman" w:eastAsia="Arial Unicode MS" w:hAnsi="Times New Roman"/>
                      <w:kern w:val="1"/>
                      <w:sz w:val="24"/>
                      <w:szCs w:val="24"/>
                      <w:lang w:val="kk-KZ" w:eastAsia="ar-SA"/>
                    </w:rPr>
                  </w:pPr>
                  <w:r w:rsidRPr="007B0029">
                    <w:rPr>
                      <w:rFonts w:ascii="Times New Roman" w:eastAsia="Arial Unicode MS" w:hAnsi="Times New Roman"/>
                      <w:kern w:val="1"/>
                      <w:sz w:val="24"/>
                      <w:szCs w:val="24"/>
                      <w:lang w:val="kk-KZ" w:eastAsia="ar-SA"/>
                    </w:rPr>
                    <w:t xml:space="preserve">«Білімал.  </w:t>
                  </w:r>
                  <w:r w:rsidRPr="007B0029">
                    <w:rPr>
                      <w:rFonts w:ascii="Times New Roman" w:eastAsia="Times New Roman" w:hAnsi="Times New Roman"/>
                      <w:sz w:val="24"/>
                      <w:szCs w:val="24"/>
                      <w:lang w:val="kk-KZ" w:eastAsia="ar-SA"/>
                    </w:rPr>
                    <w:t>ПедАтт</w:t>
                  </w:r>
                  <w:r w:rsidRPr="007B0029">
                    <w:rPr>
                      <w:rFonts w:ascii="Times New Roman" w:eastAsia="Arial Unicode MS" w:hAnsi="Times New Roman"/>
                      <w:kern w:val="1"/>
                      <w:sz w:val="24"/>
                      <w:szCs w:val="24"/>
                      <w:lang w:val="kk-KZ" w:eastAsia="ar-SA"/>
                    </w:rPr>
                    <w:t xml:space="preserve">» жобасына енген білім беру ұйымдарының мамандары үшін оқыту курстарын ұйымдастыру және өткізу. </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uppressAutoHyphens/>
                    <w:spacing w:after="0" w:line="240" w:lineRule="auto"/>
                    <w:jc w:val="both"/>
                    <w:rPr>
                      <w:rFonts w:ascii="Times New Roman" w:eastAsia="Arial Unicode MS" w:hAnsi="Times New Roman"/>
                      <w:b/>
                      <w:bCs/>
                      <w:kern w:val="1"/>
                      <w:sz w:val="24"/>
                      <w:szCs w:val="24"/>
                      <w:lang w:val="kk-KZ" w:eastAsia="ar-SA"/>
                    </w:rPr>
                  </w:pPr>
                  <w:r w:rsidRPr="007B0029">
                    <w:rPr>
                      <w:rFonts w:ascii="Times New Roman" w:eastAsia="Arial Unicode MS" w:hAnsi="Times New Roman"/>
                      <w:kern w:val="1"/>
                      <w:sz w:val="24"/>
                      <w:szCs w:val="24"/>
                      <w:lang w:val="kk-KZ" w:eastAsia="ar-SA"/>
                    </w:rPr>
                    <w:t>қараша</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B0029" w:rsidRDefault="00F66785" w:rsidP="00FE064B">
                  <w:pPr>
                    <w:suppressAutoHyphens/>
                    <w:spacing w:after="0" w:line="240" w:lineRule="auto"/>
                    <w:jc w:val="both"/>
                    <w:rPr>
                      <w:rFonts w:ascii="Times New Roman" w:eastAsia="Arial Unicode MS" w:hAnsi="Times New Roman"/>
                      <w:b/>
                      <w:bCs/>
                      <w:kern w:val="1"/>
                      <w:sz w:val="24"/>
                      <w:szCs w:val="24"/>
                      <w:lang w:val="kk-KZ" w:eastAsia="ar-SA"/>
                    </w:rPr>
                  </w:pPr>
                  <w:r w:rsidRPr="007B0029">
                    <w:rPr>
                      <w:rFonts w:ascii="Times New Roman" w:eastAsia="Times New Roman" w:hAnsi="Times New Roman"/>
                      <w:sz w:val="24"/>
                      <w:szCs w:val="24"/>
                      <w:lang w:val="kk-KZ" w:eastAsia="ar-SA"/>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uppressAutoHyphens/>
                    <w:spacing w:after="0" w:line="240" w:lineRule="auto"/>
                    <w:jc w:val="both"/>
                    <w:rPr>
                      <w:rFonts w:ascii="Times New Roman" w:eastAsia="Arial Unicode MS" w:hAnsi="Times New Roman"/>
                      <w:b/>
                      <w:bCs/>
                      <w:kern w:val="1"/>
                      <w:sz w:val="24"/>
                      <w:szCs w:val="24"/>
                      <w:lang w:val="kk-KZ" w:eastAsia="ar-SA"/>
                    </w:rPr>
                  </w:pPr>
                  <w:r w:rsidRPr="007B0029">
                    <w:rPr>
                      <w:rFonts w:ascii="Times New Roman" w:eastAsia="Arial Unicode MS" w:hAnsi="Times New Roman"/>
                      <w:kern w:val="1"/>
                      <w:sz w:val="24"/>
                      <w:szCs w:val="24"/>
                      <w:lang w:val="kk-KZ" w:eastAsia="ar-SA"/>
                    </w:rPr>
                    <w:t>талдау, ақпарат, жоспар, БАҚ жариялау</w:t>
                  </w:r>
                </w:p>
              </w:tc>
            </w:tr>
            <w:tr w:rsidR="00F66785" w:rsidRPr="00E01E7F" w:rsidTr="004209AA">
              <w:trPr>
                <w:gridAfter w:val="4"/>
                <w:wAfter w:w="868" w:type="dxa"/>
                <w:trHeight w:val="188"/>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66785" w:rsidRPr="00E01E7F" w:rsidRDefault="00F66785" w:rsidP="00FE064B">
                  <w:pPr>
                    <w:spacing w:after="0" w:line="240" w:lineRule="auto"/>
                    <w:contextualSpacing/>
                    <w:jc w:val="center"/>
                    <w:rPr>
                      <w:rFonts w:ascii="Times New Roman" w:eastAsia="Times New Roman" w:hAnsi="Times New Roman"/>
                      <w:b/>
                      <w:i/>
                      <w:sz w:val="24"/>
                      <w:szCs w:val="24"/>
                      <w:highlight w:val="yellow"/>
                      <w:lang w:eastAsia="ru-RU"/>
                    </w:rPr>
                  </w:pPr>
                  <w:r w:rsidRPr="007B0029">
                    <w:rPr>
                      <w:rFonts w:ascii="Times New Roman" w:eastAsia="Times New Roman" w:hAnsi="Times New Roman"/>
                      <w:b/>
                      <w:i/>
                      <w:sz w:val="24"/>
                      <w:szCs w:val="24"/>
                      <w:lang w:eastAsia="ru-RU"/>
                    </w:rPr>
                    <w:t>Білімал. Аналитика</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66785">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eastAsia="ru-RU"/>
                    </w:rPr>
                    <w:t xml:space="preserve">«Білімал. </w:t>
                  </w:r>
                  <w:r>
                    <w:rPr>
                      <w:rFonts w:ascii="Times New Roman" w:eastAsia="Times New Roman" w:hAnsi="Times New Roman"/>
                      <w:sz w:val="24"/>
                      <w:szCs w:val="24"/>
                      <w:lang w:val="kk-KZ" w:eastAsia="ru-RU"/>
                    </w:rPr>
                    <w:t>Талдау</w:t>
                  </w:r>
                  <w:r>
                    <w:rPr>
                      <w:rFonts w:ascii="Times New Roman" w:eastAsia="Times New Roman" w:hAnsi="Times New Roman"/>
                      <w:sz w:val="24"/>
                      <w:szCs w:val="24"/>
                      <w:lang w:eastAsia="ru-RU"/>
                    </w:rPr>
                    <w:t>» б</w:t>
                  </w:r>
                  <w:r>
                    <w:rPr>
                      <w:rFonts w:ascii="Times New Roman" w:eastAsia="Times New Roman" w:hAnsi="Times New Roman"/>
                      <w:sz w:val="24"/>
                      <w:szCs w:val="24"/>
                      <w:lang w:val="kk-KZ" w:eastAsia="ru-RU"/>
                    </w:rPr>
                    <w:t xml:space="preserve">өлімдегі </w:t>
                  </w:r>
                  <w:r w:rsidRPr="00474E14">
                    <w:rPr>
                      <w:rFonts w:ascii="Times New Roman" w:eastAsia="Times New Roman" w:hAnsi="Times New Roman"/>
                      <w:sz w:val="24"/>
                      <w:szCs w:val="24"/>
                      <w:lang w:eastAsia="ru-RU"/>
                    </w:rPr>
                    <w:t xml:space="preserve"> «</w:t>
                  </w:r>
                  <w:r w:rsidRPr="00F66785">
                    <w:rPr>
                      <w:rFonts w:ascii="Times New Roman" w:eastAsia="Times New Roman" w:hAnsi="Times New Roman"/>
                      <w:sz w:val="24"/>
                      <w:szCs w:val="24"/>
                      <w:lang w:eastAsia="ru-RU"/>
                    </w:rPr>
                    <w:t>Білім сапасы</w:t>
                  </w:r>
                  <w:r w:rsidRPr="00474E14">
                    <w:rPr>
                      <w:rFonts w:ascii="Times New Roman" w:eastAsia="Times New Roman" w:hAnsi="Times New Roman"/>
                      <w:sz w:val="24"/>
                      <w:szCs w:val="24"/>
                      <w:lang w:eastAsia="ru-RU"/>
                    </w:rPr>
                    <w:t>»</w:t>
                  </w:r>
                  <w:r>
                    <w:rPr>
                      <w:rFonts w:ascii="Times New Roman" w:eastAsia="Times New Roman" w:hAnsi="Times New Roman"/>
                      <w:sz w:val="24"/>
                      <w:szCs w:val="24"/>
                      <w:lang w:val="kk-KZ" w:eastAsia="ru-RU"/>
                    </w:rPr>
                    <w:t xml:space="preserve"> ж</w:t>
                  </w:r>
                  <w:r w:rsidRPr="00F66785">
                    <w:rPr>
                      <w:rFonts w:ascii="Times New Roman" w:eastAsia="Times New Roman" w:hAnsi="Times New Roman"/>
                      <w:sz w:val="24"/>
                      <w:szCs w:val="24"/>
                      <w:lang w:val="kk-KZ" w:eastAsia="ru-RU"/>
                    </w:rPr>
                    <w:t>үйеде әзірлеу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«Біліма</w:t>
                  </w:r>
                  <w:r>
                    <w:rPr>
                      <w:rFonts w:ascii="Times New Roman" w:eastAsia="Times New Roman" w:hAnsi="Times New Roman"/>
                      <w:sz w:val="24"/>
                      <w:szCs w:val="24"/>
                      <w:lang w:val="kk-KZ" w:eastAsia="ru-RU"/>
                    </w:rPr>
                    <w:t>л. Талдау»  білім беру ұйымындарында ж</w:t>
                  </w:r>
                  <w:r w:rsidRPr="00F66785">
                    <w:rPr>
                      <w:rFonts w:ascii="Times New Roman" w:eastAsia="Times New Roman" w:hAnsi="Times New Roman"/>
                      <w:sz w:val="24"/>
                      <w:szCs w:val="24"/>
                      <w:lang w:val="kk-KZ" w:eastAsia="ru-RU"/>
                    </w:rPr>
                    <w:t>обаны енгізу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 xml:space="preserve">«Білімал. Талдау»  </w:t>
                  </w:r>
                  <w:r>
                    <w:rPr>
                      <w:rFonts w:ascii="Times New Roman" w:eastAsia="Times New Roman" w:hAnsi="Times New Roman"/>
                      <w:sz w:val="24"/>
                      <w:szCs w:val="24"/>
                      <w:lang w:val="kk-KZ" w:eastAsia="ru-RU"/>
                    </w:rPr>
                    <w:t>ж</w:t>
                  </w:r>
                  <w:r w:rsidRPr="00F66785">
                    <w:rPr>
                      <w:rFonts w:ascii="Times New Roman" w:eastAsia="Times New Roman" w:hAnsi="Times New Roman"/>
                      <w:sz w:val="24"/>
                      <w:szCs w:val="24"/>
                      <w:lang w:eastAsia="ru-RU"/>
                    </w:rPr>
                    <w:t>обаны әдістемелік сүйемелдеу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талдау</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БАҚ-та және әлеуметтік желілерде жобаны д</w:t>
                  </w:r>
                  <w:r w:rsidRPr="007B0029">
                    <w:rPr>
                      <w:rFonts w:ascii="Times New Roman" w:eastAsia="Times New Roman" w:hAnsi="Times New Roman"/>
                      <w:sz w:val="24"/>
                      <w:szCs w:val="24"/>
                      <w:lang w:val="kk-KZ" w:eastAsia="ru-RU"/>
                    </w:rPr>
                    <w:cr/>
                    <w:t>мыту жөнінде ақпарат беру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Arial Unicode MS" w:hAnsi="Times New Roman"/>
                      <w:kern w:val="1"/>
                      <w:sz w:val="24"/>
                      <w:szCs w:val="24"/>
                      <w:lang w:val="kk-KZ" w:eastAsia="ar-SA"/>
                    </w:rPr>
                    <w:t>БАҚ жариялау</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F66785">
                    <w:rPr>
                      <w:rFonts w:ascii="Times New Roman" w:eastAsia="Times New Roman" w:hAnsi="Times New Roman"/>
                      <w:sz w:val="24"/>
                      <w:szCs w:val="24"/>
                      <w:lang w:val="kk-KZ" w:eastAsia="ru-RU"/>
                    </w:rPr>
                    <w:t>Жобаға жауапты аудандық және қалалық білім бөлімдерінің әдіскерлері үшін оқыту курстарын ұйымдастыру және өткізу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F66785" w:rsidRDefault="00F66785"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ақпан</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32264E"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66785">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eastAsia="ru-RU"/>
                    </w:rPr>
                    <w:t xml:space="preserve">«Білімал. </w:t>
                  </w:r>
                  <w:r>
                    <w:rPr>
                      <w:rFonts w:ascii="Times New Roman" w:eastAsia="Times New Roman" w:hAnsi="Times New Roman"/>
                      <w:sz w:val="24"/>
                      <w:szCs w:val="24"/>
                      <w:lang w:val="kk-KZ" w:eastAsia="ru-RU"/>
                    </w:rPr>
                    <w:t>Талдау</w:t>
                  </w:r>
                  <w:r>
                    <w:rPr>
                      <w:rFonts w:ascii="Times New Roman" w:eastAsia="Times New Roman" w:hAnsi="Times New Roman"/>
                      <w:sz w:val="24"/>
                      <w:szCs w:val="24"/>
                      <w:lang w:eastAsia="ru-RU"/>
                    </w:rPr>
                    <w:t>» б</w:t>
                  </w:r>
                  <w:r>
                    <w:rPr>
                      <w:rFonts w:ascii="Times New Roman" w:eastAsia="Times New Roman" w:hAnsi="Times New Roman"/>
                      <w:sz w:val="24"/>
                      <w:szCs w:val="24"/>
                      <w:lang w:val="kk-KZ" w:eastAsia="ru-RU"/>
                    </w:rPr>
                    <w:t xml:space="preserve">өлімдегі </w:t>
                  </w:r>
                  <w:r w:rsidRPr="00474E14">
                    <w:rPr>
                      <w:rFonts w:ascii="Times New Roman" w:eastAsia="Times New Roman" w:hAnsi="Times New Roman"/>
                      <w:sz w:val="24"/>
                      <w:szCs w:val="24"/>
                      <w:lang w:eastAsia="ru-RU"/>
                    </w:rPr>
                    <w:t xml:space="preserve"> «</w:t>
                  </w:r>
                  <w:r w:rsidRPr="00F66785">
                    <w:rPr>
                      <w:rFonts w:ascii="Times New Roman" w:eastAsia="Times New Roman" w:hAnsi="Times New Roman"/>
                      <w:sz w:val="24"/>
                      <w:szCs w:val="24"/>
                      <w:lang w:eastAsia="ru-RU"/>
                    </w:rPr>
                    <w:t>Білім сапасы</w:t>
                  </w:r>
                  <w:r w:rsidRPr="00474E14">
                    <w:rPr>
                      <w:rFonts w:ascii="Times New Roman" w:eastAsia="Times New Roman" w:hAnsi="Times New Roman"/>
                      <w:sz w:val="24"/>
                      <w:szCs w:val="24"/>
                      <w:lang w:eastAsia="ru-RU"/>
                    </w:rPr>
                    <w:t>»</w:t>
                  </w:r>
                  <w:r>
                    <w:rPr>
                      <w:rFonts w:ascii="Times New Roman" w:eastAsia="Times New Roman" w:hAnsi="Times New Roman"/>
                      <w:sz w:val="24"/>
                      <w:szCs w:val="24"/>
                      <w:lang w:val="kk-KZ" w:eastAsia="ru-RU"/>
                    </w:rPr>
                    <w:t xml:space="preserve"> ж</w:t>
                  </w:r>
                  <w:r w:rsidRPr="00F66785">
                    <w:rPr>
                      <w:rFonts w:ascii="Times New Roman" w:eastAsia="Times New Roman" w:hAnsi="Times New Roman"/>
                      <w:sz w:val="24"/>
                      <w:szCs w:val="24"/>
                      <w:lang w:eastAsia="ru-RU"/>
                    </w:rPr>
                    <w:t>үйені әзірлеу мониторингі</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F66785" w:rsidRDefault="00F66785"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мамыр</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CA34CC">
                  <w:pPr>
                    <w:spacing w:after="0" w:line="240" w:lineRule="auto"/>
                    <w:rPr>
                      <w:rFonts w:ascii="Times New Roman" w:eastAsia="Times New Roman" w:hAnsi="Times New Roman"/>
                      <w:sz w:val="24"/>
                      <w:szCs w:val="24"/>
                      <w:lang w:eastAsia="ru-RU"/>
                    </w:rPr>
                  </w:pPr>
                  <w:r w:rsidRPr="007B0029">
                    <w:rPr>
                      <w:rFonts w:ascii="Times New Roman" w:eastAsia="Times New Roman" w:hAnsi="Times New Roman"/>
                      <w:sz w:val="24"/>
                      <w:szCs w:val="24"/>
                      <w:lang w:eastAsia="ar-SA"/>
                    </w:rPr>
                    <w:t>ақпарат, БАҚ жариялау</w:t>
                  </w:r>
                </w:p>
              </w:tc>
            </w:tr>
            <w:tr w:rsidR="00F66785" w:rsidRPr="00E01E7F" w:rsidTr="004209AA">
              <w:trPr>
                <w:gridAfter w:val="4"/>
                <w:wAfter w:w="868" w:type="dxa"/>
                <w:trHeight w:val="551"/>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66785" w:rsidRPr="00E01E7F" w:rsidRDefault="00F66785" w:rsidP="00FE064B">
                  <w:pPr>
                    <w:spacing w:after="0" w:line="240" w:lineRule="auto"/>
                    <w:jc w:val="center"/>
                    <w:rPr>
                      <w:rFonts w:ascii="Times New Roman" w:eastAsia="Times New Roman" w:hAnsi="Times New Roman"/>
                      <w:b/>
                      <w:i/>
                      <w:sz w:val="24"/>
                      <w:szCs w:val="24"/>
                      <w:highlight w:val="yellow"/>
                      <w:lang w:eastAsia="ru-RU"/>
                    </w:rPr>
                  </w:pPr>
                  <w:r w:rsidRPr="00B05B20">
                    <w:rPr>
                      <w:rFonts w:ascii="Times New Roman" w:eastAsia="Times New Roman" w:hAnsi="Times New Roman"/>
                      <w:b/>
                      <w:i/>
                      <w:sz w:val="24"/>
                      <w:szCs w:val="24"/>
                      <w:lang w:eastAsia="ru-RU"/>
                    </w:rPr>
                    <w:t>«Білімал. Педагог қызметкерлердің бос орны»</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E20607" w:rsidP="00E20607">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«Білімал. Педагог қызметкерлердің бос орны»</w:t>
                  </w:r>
                  <w:r>
                    <w:rPr>
                      <w:rFonts w:ascii="Times New Roman" w:eastAsia="Times New Roman" w:hAnsi="Times New Roman"/>
                      <w:sz w:val="24"/>
                      <w:szCs w:val="24"/>
                      <w:lang w:val="kk-KZ" w:eastAsia="ru-RU"/>
                    </w:rPr>
                    <w:t xml:space="preserve"> </w:t>
                  </w:r>
                  <w:r w:rsidRPr="00E20607">
                    <w:rPr>
                      <w:rFonts w:ascii="Times New Roman" w:eastAsia="Times New Roman" w:hAnsi="Times New Roman"/>
                      <w:sz w:val="24"/>
                      <w:szCs w:val="24"/>
                      <w:lang w:eastAsia="ru-RU"/>
                    </w:rPr>
                    <w:t xml:space="preserve">Жүйесін әзірлеу жөніндегі жұмыс тобының </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қыркүйек-қазан</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Нысандар, ақпарат, т</w:t>
                  </w:r>
                  <w:r w:rsidRPr="00B05B20">
                    <w:rPr>
                      <w:rFonts w:ascii="Times New Roman" w:eastAsia="Times New Roman" w:hAnsi="Times New Roman"/>
                      <w:sz w:val="24"/>
                      <w:szCs w:val="24"/>
                      <w:lang w:eastAsia="ru-RU"/>
                    </w:rPr>
                    <w:t>ехникалық сипаттама</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C7969" w:rsidP="00FC7969">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«Білімал. Пед</w:t>
                  </w:r>
                  <w:r>
                    <w:rPr>
                      <w:rFonts w:ascii="Times New Roman" w:eastAsia="Times New Roman" w:hAnsi="Times New Roman"/>
                      <w:sz w:val="24"/>
                      <w:szCs w:val="24"/>
                      <w:lang w:eastAsia="ru-RU"/>
                    </w:rPr>
                    <w:t>агог қызметкерлердің бос орны»</w:t>
                  </w:r>
                  <w:r>
                    <w:rPr>
                      <w:rFonts w:ascii="Times New Roman" w:eastAsia="Times New Roman" w:hAnsi="Times New Roman"/>
                      <w:sz w:val="24"/>
                      <w:szCs w:val="24"/>
                      <w:lang w:val="kk-KZ" w:eastAsia="ru-RU"/>
                    </w:rPr>
                    <w:t xml:space="preserve"> ж</w:t>
                  </w:r>
                  <w:r w:rsidR="00F66785" w:rsidRPr="00B05B20">
                    <w:rPr>
                      <w:rFonts w:ascii="Times New Roman" w:eastAsia="Times New Roman" w:hAnsi="Times New Roman"/>
                      <w:sz w:val="24"/>
                      <w:szCs w:val="24"/>
                      <w:lang w:eastAsia="ru-RU"/>
                    </w:rPr>
                    <w:t xml:space="preserve">үйені әзірлеу жөніндегі жұмыс тобының отырыстары </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бір жылдың ішінде</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хаттама</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C7969">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 xml:space="preserve"> «Білімал. Педагог қызметкерлердің бос орны»</w:t>
                  </w:r>
                  <w:r w:rsidR="00FC7969" w:rsidRPr="00B05B20">
                    <w:rPr>
                      <w:rFonts w:ascii="Times New Roman" w:eastAsia="Times New Roman" w:hAnsi="Times New Roman"/>
                      <w:sz w:val="24"/>
                      <w:szCs w:val="24"/>
                      <w:lang w:eastAsia="ru-RU"/>
                    </w:rPr>
                    <w:t xml:space="preserve"> </w:t>
                  </w:r>
                  <w:r w:rsidR="00FC7969">
                    <w:rPr>
                      <w:rFonts w:ascii="Times New Roman" w:eastAsia="Times New Roman" w:hAnsi="Times New Roman"/>
                      <w:sz w:val="24"/>
                      <w:szCs w:val="24"/>
                      <w:lang w:val="kk-KZ" w:eastAsia="ru-RU"/>
                    </w:rPr>
                    <w:t>ж</w:t>
                  </w:r>
                  <w:r w:rsidR="00FC7969" w:rsidRPr="00FC7969">
                    <w:rPr>
                      <w:rFonts w:ascii="Times New Roman" w:eastAsia="Times New Roman" w:hAnsi="Times New Roman"/>
                      <w:sz w:val="24"/>
                      <w:szCs w:val="24"/>
                      <w:lang w:val="kk-KZ" w:eastAsia="ru-RU"/>
                    </w:rPr>
                    <w:t>обаны әдістемелік сүйемелдеу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бір жылдың ішінде</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платформа</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C7969" w:rsidP="00FE064B">
                  <w:pPr>
                    <w:spacing w:after="0" w:line="240" w:lineRule="auto"/>
                    <w:jc w:val="both"/>
                    <w:rPr>
                      <w:rFonts w:ascii="Times New Roman" w:eastAsia="Times New Roman" w:hAnsi="Times New Roman"/>
                      <w:sz w:val="24"/>
                      <w:szCs w:val="24"/>
                      <w:lang w:eastAsia="ru-RU"/>
                    </w:rPr>
                  </w:pPr>
                  <w:r w:rsidRPr="00FC7969">
                    <w:rPr>
                      <w:rFonts w:ascii="Times New Roman" w:eastAsia="Times New Roman" w:hAnsi="Times New Roman"/>
                      <w:sz w:val="24"/>
                      <w:szCs w:val="24"/>
                      <w:lang w:eastAsia="ru-RU"/>
                    </w:rPr>
                    <w:t>БАҚ-та және әлеуметтік желілерде жобаны дамыту жөнінде ақпарат беру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мамыр-маусым</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FC7969" w:rsidRDefault="00F66785" w:rsidP="00FE064B">
                  <w:pPr>
                    <w:spacing w:after="0" w:line="240" w:lineRule="auto"/>
                    <w:jc w:val="both"/>
                    <w:rPr>
                      <w:rFonts w:ascii="Times New Roman" w:eastAsia="Times New Roman" w:hAnsi="Times New Roman"/>
                      <w:sz w:val="24"/>
                      <w:szCs w:val="24"/>
                      <w:lang w:val="kk-KZ" w:eastAsia="ru-RU"/>
                    </w:rPr>
                  </w:pPr>
                  <w:r w:rsidRPr="00B05B20">
                    <w:rPr>
                      <w:rFonts w:ascii="Times New Roman" w:eastAsia="Times New Roman" w:hAnsi="Times New Roman"/>
                      <w:sz w:val="24"/>
                      <w:szCs w:val="24"/>
                      <w:lang w:eastAsia="ru-RU"/>
                    </w:rPr>
                    <w:t xml:space="preserve"> «Білімал. Педагог қызметкерлердің бос орны»</w:t>
                  </w:r>
                  <w:r w:rsidR="00FC7969">
                    <w:rPr>
                      <w:rFonts w:ascii="Times New Roman" w:eastAsia="Times New Roman" w:hAnsi="Times New Roman"/>
                      <w:sz w:val="24"/>
                      <w:szCs w:val="24"/>
                      <w:lang w:val="kk-KZ" w:eastAsia="ru-RU"/>
                    </w:rPr>
                    <w:t xml:space="preserve"> ж</w:t>
                  </w:r>
                  <w:r w:rsidR="00FC7969" w:rsidRPr="00FC7969">
                    <w:rPr>
                      <w:rFonts w:ascii="Times New Roman" w:eastAsia="Times New Roman" w:hAnsi="Times New Roman"/>
                      <w:sz w:val="24"/>
                      <w:szCs w:val="24"/>
                      <w:lang w:val="kk-KZ" w:eastAsia="ru-RU"/>
                    </w:rPr>
                    <w:t>үйені апробациялау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бір жылдың ішінде</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талдау</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C7969"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«Білімал. Педагог қызметкерлердің бос орны»</w:t>
                  </w:r>
                  <w:r>
                    <w:rPr>
                      <w:rFonts w:ascii="Times New Roman" w:eastAsia="Times New Roman" w:hAnsi="Times New Roman"/>
                      <w:sz w:val="24"/>
                      <w:szCs w:val="24"/>
                      <w:lang w:val="kk-KZ" w:eastAsia="ru-RU"/>
                    </w:rPr>
                    <w:t xml:space="preserve"> ж</w:t>
                  </w:r>
                  <w:r w:rsidRPr="00FC7969">
                    <w:rPr>
                      <w:rFonts w:ascii="Times New Roman" w:eastAsia="Times New Roman" w:hAnsi="Times New Roman"/>
                      <w:sz w:val="24"/>
                      <w:szCs w:val="24"/>
                      <w:lang w:eastAsia="ru-RU"/>
                    </w:rPr>
                    <w:t>үйе үшін нысандарды әзірлеу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бір жылдың ішінде</w:t>
                  </w:r>
                  <w:r w:rsidRPr="00B05B20">
                    <w:rPr>
                      <w:rFonts w:ascii="Times New Roman" w:eastAsia="Times New Roman" w:hAnsi="Times New Roman"/>
                      <w:sz w:val="24"/>
                      <w:szCs w:val="24"/>
                      <w:lang w:eastAsia="ru-RU"/>
                    </w:rPr>
                    <w:tab/>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Цай Е.В.</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B05B20" w:rsidRDefault="00F66785" w:rsidP="00FE064B">
                  <w:pPr>
                    <w:spacing w:after="0" w:line="240" w:lineRule="auto"/>
                    <w:jc w:val="both"/>
                    <w:rPr>
                      <w:rFonts w:ascii="Times New Roman" w:eastAsia="Times New Roman" w:hAnsi="Times New Roman"/>
                      <w:sz w:val="24"/>
                      <w:szCs w:val="24"/>
                      <w:lang w:eastAsia="ru-RU"/>
                    </w:rPr>
                  </w:pPr>
                  <w:r w:rsidRPr="00B05B20">
                    <w:rPr>
                      <w:rFonts w:ascii="Times New Roman" w:eastAsia="Times New Roman" w:hAnsi="Times New Roman"/>
                      <w:sz w:val="24"/>
                      <w:szCs w:val="24"/>
                      <w:lang w:eastAsia="ru-RU"/>
                    </w:rPr>
                    <w:t>БАҚ жариялау</w:t>
                  </w:r>
                </w:p>
              </w:tc>
            </w:tr>
            <w:tr w:rsidR="00F66785" w:rsidRPr="00E01E7F" w:rsidTr="004209AA">
              <w:trPr>
                <w:trHeight w:val="344"/>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66785" w:rsidRPr="00E01E7F" w:rsidRDefault="00F66785" w:rsidP="00FE064B">
                  <w:pPr>
                    <w:spacing w:after="0" w:line="240" w:lineRule="auto"/>
                    <w:contextualSpacing/>
                    <w:jc w:val="center"/>
                    <w:rPr>
                      <w:rFonts w:ascii="Times New Roman" w:hAnsi="Times New Roman"/>
                      <w:b/>
                      <w:i/>
                      <w:sz w:val="24"/>
                      <w:szCs w:val="24"/>
                      <w:highlight w:val="yellow"/>
                    </w:rPr>
                  </w:pPr>
                  <w:r w:rsidRPr="00BA261C">
                    <w:rPr>
                      <w:rFonts w:ascii="Times New Roman" w:hAnsi="Times New Roman"/>
                      <w:b/>
                      <w:i/>
                      <w:sz w:val="24"/>
                      <w:szCs w:val="24"/>
                    </w:rPr>
                    <w:t>«Білімал. Электронды мектеп»</w:t>
                  </w:r>
                </w:p>
              </w:tc>
              <w:tc>
                <w:tcPr>
                  <w:tcW w:w="303" w:type="dxa"/>
                </w:tcPr>
                <w:p w:rsidR="00F66785" w:rsidRPr="00E01E7F" w:rsidRDefault="00F66785" w:rsidP="00FE064B">
                  <w:pPr>
                    <w:spacing w:after="0" w:line="240" w:lineRule="auto"/>
                    <w:rPr>
                      <w:rFonts w:ascii="Times New Roman" w:eastAsia="Times New Roman" w:hAnsi="Times New Roman"/>
                      <w:sz w:val="24"/>
                      <w:szCs w:val="24"/>
                      <w:highlight w:val="yellow"/>
                      <w:lang w:eastAsia="ru-RU"/>
                    </w:rPr>
                  </w:pPr>
                </w:p>
              </w:tc>
              <w:tc>
                <w:tcPr>
                  <w:tcW w:w="20" w:type="dxa"/>
                  <w:vAlign w:val="center"/>
                </w:tcPr>
                <w:p w:rsidR="00F66785" w:rsidRPr="00E01E7F" w:rsidRDefault="00F66785" w:rsidP="00FE064B">
                  <w:pPr>
                    <w:spacing w:after="0" w:line="240" w:lineRule="auto"/>
                    <w:jc w:val="center"/>
                    <w:rPr>
                      <w:rFonts w:ascii="Times New Roman" w:eastAsia="Times New Roman" w:hAnsi="Times New Roman"/>
                      <w:sz w:val="24"/>
                      <w:szCs w:val="24"/>
                      <w:highlight w:val="yellow"/>
                      <w:lang w:eastAsia="ru-RU"/>
                    </w:rPr>
                  </w:pPr>
                </w:p>
              </w:tc>
              <w:tc>
                <w:tcPr>
                  <w:tcW w:w="525" w:type="dxa"/>
                  <w:vAlign w:val="center"/>
                </w:tcPr>
                <w:p w:rsidR="00F66785" w:rsidRPr="00E01E7F" w:rsidRDefault="00F66785" w:rsidP="00FE064B">
                  <w:pPr>
                    <w:spacing w:after="0" w:line="240" w:lineRule="auto"/>
                    <w:rPr>
                      <w:rFonts w:ascii="Times New Roman" w:eastAsia="Times New Roman" w:hAnsi="Times New Roman"/>
                      <w:sz w:val="24"/>
                      <w:szCs w:val="24"/>
                      <w:highlight w:val="yellow"/>
                      <w:lang w:eastAsia="ru-RU"/>
                    </w:rPr>
                  </w:pPr>
                </w:p>
              </w:tc>
              <w:tc>
                <w:tcPr>
                  <w:tcW w:w="20" w:type="dxa"/>
                  <w:vAlign w:val="center"/>
                </w:tcPr>
                <w:p w:rsidR="00F66785" w:rsidRPr="00E01E7F" w:rsidRDefault="00F66785" w:rsidP="00FE064B">
                  <w:pPr>
                    <w:spacing w:after="0" w:line="240" w:lineRule="auto"/>
                    <w:rPr>
                      <w:rFonts w:ascii="Times New Roman" w:eastAsia="Times New Roman" w:hAnsi="Times New Roman"/>
                      <w:sz w:val="24"/>
                      <w:szCs w:val="24"/>
                      <w:highlight w:val="yellow"/>
                      <w:lang w:eastAsia="ru-RU"/>
                    </w:rPr>
                  </w:pPr>
                </w:p>
              </w:tc>
            </w:tr>
            <w:tr w:rsidR="00F66785" w:rsidRPr="00E01E7F" w:rsidTr="004209AA">
              <w:trPr>
                <w:gridAfter w:val="4"/>
                <w:wAfter w:w="868" w:type="dxa"/>
                <w:trHeight w:val="374"/>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6B3FB1">
                    <w:rPr>
                      <w:rFonts w:ascii="Times New Roman" w:hAnsi="Times New Roman"/>
                      <w:sz w:val="24"/>
                      <w:szCs w:val="24"/>
                    </w:rPr>
                    <w:t>Электрондық журналды пайдалану мәселелері бойынша кеңес ж</w:t>
                  </w:r>
                  <w:r w:rsidRPr="006B3FB1">
                    <w:rPr>
                      <w:rFonts w:ascii="Times New Roman" w:hAnsi="Times New Roman"/>
                      <w:sz w:val="24"/>
                      <w:szCs w:val="24"/>
                      <w:lang w:val="kk-KZ"/>
                    </w:rPr>
                    <w:t>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eastAsia="ru-RU"/>
                    </w:rPr>
                    <w:t>Edu Mark мобильді қосымша</w:t>
                  </w:r>
                  <w:r w:rsidRPr="007B0029">
                    <w:rPr>
                      <w:rFonts w:ascii="Times New Roman" w:eastAsia="Times New Roman" w:hAnsi="Times New Roman"/>
                      <w:sz w:val="24"/>
                      <w:szCs w:val="24"/>
                      <w:lang w:val="kk-KZ" w:eastAsia="ru-RU"/>
                    </w:rPr>
                    <w:t>сын</w:t>
                  </w:r>
                  <w:r w:rsidRPr="007B0029">
                    <w:rPr>
                      <w:rFonts w:ascii="Times New Roman" w:eastAsia="Times New Roman" w:hAnsi="Times New Roman"/>
                      <w:sz w:val="24"/>
                      <w:szCs w:val="24"/>
                      <w:lang w:eastAsia="ru-RU"/>
                    </w:rPr>
                    <w:t xml:space="preserve"> енгізу</w:t>
                  </w:r>
                  <w:r w:rsidRPr="007B0029">
                    <w:rPr>
                      <w:rFonts w:ascii="Times New Roman" w:eastAsia="Times New Roman" w:hAnsi="Times New Roman"/>
                      <w:sz w:val="24"/>
                      <w:szCs w:val="24"/>
                      <w:lang w:val="kk-KZ" w:eastAsia="ru-RU"/>
                    </w:rPr>
                    <w:t>, ә</w:t>
                  </w:r>
                  <w:r w:rsidRPr="007B0029">
                    <w:rPr>
                      <w:rFonts w:ascii="Times New Roman" w:eastAsia="Times New Roman" w:hAnsi="Times New Roman"/>
                      <w:sz w:val="24"/>
                      <w:szCs w:val="24"/>
                      <w:lang w:eastAsia="ru-RU"/>
                    </w:rPr>
                    <w:t>дістемелік сүйемелдеу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eastAsia="ru-RU"/>
                    </w:rPr>
                    <w:t xml:space="preserve">АСУ </w:t>
                  </w:r>
                  <w:r w:rsidRPr="006B3FB1">
                    <w:rPr>
                      <w:rFonts w:ascii="Times New Roman" w:hAnsi="Times New Roman"/>
                      <w:sz w:val="24"/>
                      <w:szCs w:val="24"/>
                    </w:rPr>
                    <w:t>«Білімал. Электронды мектеп»</w:t>
                  </w:r>
                  <w:r w:rsidRPr="006B3FB1">
                    <w:rPr>
                      <w:rFonts w:ascii="Times New Roman" w:hAnsi="Times New Roman"/>
                      <w:sz w:val="24"/>
                      <w:szCs w:val="24"/>
                      <w:lang w:val="kk-KZ"/>
                    </w:rPr>
                    <w:t xml:space="preserve"> </w:t>
                  </w:r>
                  <w:r w:rsidRPr="007B0029">
                    <w:rPr>
                      <w:rFonts w:ascii="Times New Roman" w:eastAsia="Times New Roman" w:hAnsi="Times New Roman"/>
                      <w:sz w:val="24"/>
                      <w:szCs w:val="24"/>
                      <w:lang w:val="kk-KZ" w:eastAsia="ru-RU"/>
                    </w:rPr>
                    <w:t>ә</w:t>
                  </w:r>
                  <w:r w:rsidRPr="007B0029">
                    <w:rPr>
                      <w:rFonts w:ascii="Times New Roman" w:eastAsia="Times New Roman" w:hAnsi="Times New Roman"/>
                      <w:sz w:val="24"/>
                      <w:szCs w:val="24"/>
                      <w:lang w:eastAsia="ru-RU"/>
                    </w:rPr>
                    <w:t>дістемелік</w:t>
                  </w:r>
                  <w:r w:rsidR="00DB33CF">
                    <w:rPr>
                      <w:rFonts w:ascii="Times New Roman" w:eastAsia="Times New Roman" w:hAnsi="Times New Roman"/>
                      <w:sz w:val="24"/>
                      <w:szCs w:val="24"/>
                      <w:lang w:eastAsia="ru-RU"/>
                    </w:rPr>
                    <w:t xml:space="preserve"> сүйемелдеу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ақпарат, хаттамалар</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F66785" w:rsidP="00FE064B">
                  <w:pPr>
                    <w:spacing w:after="0" w:line="240" w:lineRule="auto"/>
                    <w:jc w:val="both"/>
                    <w:rPr>
                      <w:rFonts w:ascii="Times New Roman" w:hAnsi="Times New Roman"/>
                      <w:sz w:val="24"/>
                      <w:szCs w:val="24"/>
                    </w:rPr>
                  </w:pPr>
                  <w:r w:rsidRPr="006B3FB1">
                    <w:rPr>
                      <w:rFonts w:ascii="Times New Roman" w:hAnsi="Times New Roman"/>
                      <w:sz w:val="24"/>
                      <w:szCs w:val="24"/>
                    </w:rPr>
                    <w:t>Электронды жүйелерді пайдалану бойынша оқыту семинарларын өткізу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 xml:space="preserve">Цай Е.В., </w:t>
                  </w:r>
                </w:p>
                <w:p w:rsidR="00F66785" w:rsidRPr="007B0029" w:rsidRDefault="00F66785" w:rsidP="00FE064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Какенбекова А.А.</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 жоспар</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6B3FB1" w:rsidRDefault="00F66785" w:rsidP="00FE064B">
                  <w:pPr>
                    <w:spacing w:after="0" w:line="240" w:lineRule="auto"/>
                    <w:jc w:val="both"/>
                    <w:rPr>
                      <w:rFonts w:ascii="Times New Roman" w:hAnsi="Times New Roman"/>
                      <w:sz w:val="24"/>
                      <w:szCs w:val="24"/>
                      <w:lang w:val="kk-KZ"/>
                    </w:rPr>
                  </w:pPr>
                  <w:r w:rsidRPr="006B3FB1">
                    <w:rPr>
                      <w:rFonts w:ascii="Times New Roman" w:hAnsi="Times New Roman"/>
                      <w:sz w:val="24"/>
                      <w:szCs w:val="24"/>
                    </w:rPr>
                    <w:t>Жоба бойынша ақпаратты БАҚ-</w:t>
                  </w:r>
                  <w:r w:rsidRPr="006B3FB1">
                    <w:rPr>
                      <w:rFonts w:ascii="Times New Roman" w:hAnsi="Times New Roman"/>
                      <w:sz w:val="24"/>
                      <w:szCs w:val="24"/>
                      <w:lang w:val="kk-KZ"/>
                    </w:rPr>
                    <w:t>қ</w:t>
                  </w:r>
                  <w:r w:rsidRPr="006B3FB1">
                    <w:rPr>
                      <w:rFonts w:ascii="Times New Roman" w:hAnsi="Times New Roman"/>
                      <w:sz w:val="24"/>
                      <w:szCs w:val="24"/>
                    </w:rPr>
                    <w:t>а және әлеуметтік желілер</w:t>
                  </w:r>
                  <w:r w:rsidRPr="006B3FB1">
                    <w:rPr>
                      <w:rFonts w:ascii="Times New Roman" w:hAnsi="Times New Roman"/>
                      <w:sz w:val="24"/>
                      <w:szCs w:val="24"/>
                      <w:lang w:val="kk-KZ"/>
                    </w:rPr>
                    <w:t>г</w:t>
                  </w:r>
                  <w:r w:rsidRPr="006B3FB1">
                    <w:rPr>
                      <w:rFonts w:ascii="Times New Roman" w:hAnsi="Times New Roman"/>
                      <w:sz w:val="24"/>
                      <w:szCs w:val="24"/>
                    </w:rPr>
                    <w:t>е ұсыну</w:t>
                  </w:r>
                  <w:r w:rsidRPr="006B3FB1">
                    <w:rPr>
                      <w:rFonts w:ascii="Times New Roman" w:hAnsi="Times New Roman"/>
                      <w:sz w:val="24"/>
                      <w:szCs w:val="24"/>
                      <w:lang w:val="kk-KZ"/>
                    </w:rPr>
                    <w:t>.</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БАҚ жариялау</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1 </w:t>
                  </w:r>
                  <w:r w:rsidR="00F66785" w:rsidRPr="007B0029">
                    <w:rPr>
                      <w:rFonts w:ascii="Times New Roman" w:eastAsia="Times New Roman" w:hAnsi="Times New Roman"/>
                      <w:sz w:val="24"/>
                      <w:szCs w:val="24"/>
                      <w:lang w:eastAsia="ru-RU"/>
                    </w:rPr>
                    <w:t>тоқсан</w:t>
                  </w:r>
                  <w:r w:rsidR="00F66785" w:rsidRPr="007B0029">
                    <w:rPr>
                      <w:rFonts w:ascii="Times New Roman" w:eastAsia="Times New Roman" w:hAnsi="Times New Roman"/>
                      <w:sz w:val="24"/>
                      <w:szCs w:val="24"/>
                      <w:lang w:val="kk-KZ" w:eastAsia="ru-RU"/>
                    </w:rPr>
                    <w:t>да</w:t>
                  </w:r>
                  <w:r>
                    <w:rPr>
                      <w:rFonts w:ascii="Times New Roman" w:eastAsia="Times New Roman" w:hAnsi="Times New Roman"/>
                      <w:sz w:val="24"/>
                      <w:szCs w:val="24"/>
                      <w:lang w:val="kk-KZ" w:eastAsia="ru-RU"/>
                    </w:rPr>
                    <w:t>ғы</w:t>
                  </w:r>
                  <w:r w:rsidR="00F66785" w:rsidRPr="007B0029">
                    <w:rPr>
                      <w:rFonts w:ascii="Times New Roman" w:eastAsia="Times New Roman" w:hAnsi="Times New Roman"/>
                      <w:sz w:val="24"/>
                      <w:szCs w:val="24"/>
                      <w:lang w:eastAsia="ru-RU"/>
                    </w:rPr>
                    <w:t xml:space="preserve"> Edu Mark </w:t>
                  </w:r>
                  <w:r w:rsidR="00F66785" w:rsidRPr="007B0029">
                    <w:rPr>
                      <w:rFonts w:ascii="Times New Roman" w:eastAsia="Times New Roman" w:hAnsi="Times New Roman"/>
                      <w:sz w:val="24"/>
                      <w:szCs w:val="24"/>
                      <w:lang w:val="kk-KZ" w:eastAsia="ru-RU"/>
                    </w:rPr>
                    <w:t>м</w:t>
                  </w:r>
                  <w:r w:rsidR="00F66785" w:rsidRPr="007B0029">
                    <w:rPr>
                      <w:rFonts w:ascii="Times New Roman" w:eastAsia="Times New Roman" w:hAnsi="Times New Roman"/>
                      <w:sz w:val="24"/>
                      <w:szCs w:val="24"/>
                      <w:lang w:eastAsia="ru-RU"/>
                    </w:rPr>
                    <w:t>обильді қосымша</w:t>
                  </w:r>
                  <w:r w:rsidR="00F66785" w:rsidRPr="007B0029">
                    <w:rPr>
                      <w:rFonts w:ascii="Times New Roman" w:eastAsia="Times New Roman" w:hAnsi="Times New Roman"/>
                      <w:sz w:val="24"/>
                      <w:szCs w:val="24"/>
                      <w:lang w:val="kk-KZ" w:eastAsia="ru-RU"/>
                    </w:rPr>
                    <w:t>сын пайдалану бойынша</w:t>
                  </w:r>
                  <w:r w:rsidR="00F66785" w:rsidRPr="007B0029">
                    <w:rPr>
                      <w:rFonts w:ascii="Times New Roman" w:eastAsia="Times New Roman" w:hAnsi="Times New Roman"/>
                      <w:sz w:val="24"/>
                      <w:szCs w:val="24"/>
                      <w:lang w:eastAsia="ru-RU"/>
                    </w:rPr>
                    <w:t xml:space="preserve"> </w:t>
                  </w:r>
                  <w:r w:rsidR="00F66785" w:rsidRPr="007B0029">
                    <w:rPr>
                      <w:rFonts w:ascii="Times New Roman" w:eastAsia="Times New Roman" w:hAnsi="Times New Roman"/>
                      <w:sz w:val="24"/>
                      <w:szCs w:val="24"/>
                      <w:lang w:val="kk-KZ" w:eastAsia="ru-RU"/>
                    </w:rPr>
                    <w:t>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қыркүйек,қазан</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w:t>
                  </w:r>
                  <w:r w:rsidR="00F66785" w:rsidRPr="007B0029">
                    <w:rPr>
                      <w:rFonts w:ascii="Times New Roman" w:eastAsia="Times New Roman" w:hAnsi="Times New Roman"/>
                      <w:sz w:val="24"/>
                      <w:szCs w:val="24"/>
                      <w:lang w:eastAsia="ru-RU"/>
                    </w:rPr>
                    <w:t xml:space="preserve"> тоқсан</w:t>
                  </w:r>
                  <w:r w:rsidR="00F66785" w:rsidRPr="007B0029">
                    <w:rPr>
                      <w:rFonts w:ascii="Times New Roman" w:eastAsia="Times New Roman" w:hAnsi="Times New Roman"/>
                      <w:sz w:val="24"/>
                      <w:szCs w:val="24"/>
                      <w:lang w:val="kk-KZ" w:eastAsia="ru-RU"/>
                    </w:rPr>
                    <w:t>да</w:t>
                  </w:r>
                  <w:r w:rsidR="00F66785" w:rsidRPr="007B0029">
                    <w:rPr>
                      <w:rFonts w:ascii="Times New Roman" w:eastAsia="Times New Roman" w:hAnsi="Times New Roman"/>
                      <w:sz w:val="24"/>
                      <w:szCs w:val="24"/>
                      <w:lang w:eastAsia="ru-RU"/>
                    </w:rPr>
                    <w:t xml:space="preserve"> </w:t>
                  </w:r>
                  <w:r w:rsidR="00F66785" w:rsidRPr="007B0029">
                    <w:rPr>
                      <w:rFonts w:ascii="Times New Roman" w:eastAsia="Times New Roman" w:hAnsi="Times New Roman"/>
                      <w:sz w:val="24"/>
                      <w:szCs w:val="24"/>
                      <w:lang w:val="kk-KZ" w:eastAsia="ru-RU"/>
                    </w:rPr>
                    <w:t>«</w:t>
                  </w:r>
                  <w:r w:rsidR="00F66785" w:rsidRPr="007B0029">
                    <w:rPr>
                      <w:rFonts w:ascii="Times New Roman" w:eastAsia="Times New Roman" w:hAnsi="Times New Roman"/>
                      <w:sz w:val="24"/>
                      <w:szCs w:val="24"/>
                      <w:lang w:eastAsia="ru-RU"/>
                    </w:rPr>
                    <w:t>Білімал. Электронды мектеп</w:t>
                  </w:r>
                  <w:r w:rsidR="00F66785" w:rsidRPr="007B0029">
                    <w:rPr>
                      <w:rFonts w:ascii="Times New Roman" w:eastAsia="Times New Roman" w:hAnsi="Times New Roman"/>
                      <w:sz w:val="24"/>
                      <w:szCs w:val="24"/>
                      <w:lang w:val="kk-KZ" w:eastAsia="ru-RU"/>
                    </w:rPr>
                    <w:t>»</w:t>
                  </w:r>
                  <w:r w:rsidR="00F66785" w:rsidRPr="007B0029">
                    <w:rPr>
                      <w:rFonts w:ascii="Times New Roman" w:eastAsia="Times New Roman" w:hAnsi="Times New Roman"/>
                      <w:sz w:val="24"/>
                      <w:szCs w:val="24"/>
                      <w:lang w:eastAsia="ru-RU"/>
                    </w:rPr>
                    <w:t xml:space="preserve"> </w:t>
                  </w:r>
                  <w:r w:rsidR="00F66785" w:rsidRPr="007B0029">
                    <w:rPr>
                      <w:rFonts w:ascii="Times New Roman" w:eastAsia="Times New Roman" w:hAnsi="Times New Roman"/>
                      <w:sz w:val="24"/>
                      <w:szCs w:val="24"/>
                      <w:lang w:val="kk-KZ" w:eastAsia="ru-RU"/>
                    </w:rPr>
                    <w:t xml:space="preserve">жүйесінде сабақ </w:t>
                  </w:r>
                  <w:r w:rsidR="00F66785" w:rsidRPr="007B0029">
                    <w:rPr>
                      <w:rFonts w:ascii="Times New Roman" w:eastAsia="Times New Roman" w:hAnsi="Times New Roman"/>
                      <w:sz w:val="24"/>
                      <w:szCs w:val="24"/>
                      <w:lang w:eastAsia="ru-RU"/>
                    </w:rPr>
                    <w:t>кесте</w:t>
                  </w:r>
                  <w:r w:rsidR="00F66785" w:rsidRPr="007B0029">
                    <w:rPr>
                      <w:rFonts w:ascii="Times New Roman" w:eastAsia="Times New Roman" w:hAnsi="Times New Roman"/>
                      <w:sz w:val="24"/>
                      <w:szCs w:val="24"/>
                      <w:lang w:val="kk-KZ" w:eastAsia="ru-RU"/>
                    </w:rPr>
                    <w:t>с</w:t>
                  </w:r>
                  <w:r w:rsidR="00F66785" w:rsidRPr="007B0029">
                    <w:rPr>
                      <w:rFonts w:ascii="Times New Roman" w:eastAsia="Times New Roman" w:hAnsi="Times New Roman"/>
                      <w:sz w:val="24"/>
                      <w:szCs w:val="24"/>
                      <w:lang w:eastAsia="ru-RU"/>
                    </w:rPr>
                    <w:t xml:space="preserve">і </w:t>
                  </w:r>
                  <w:r w:rsidR="00F66785" w:rsidRPr="007B0029">
                    <w:rPr>
                      <w:rFonts w:ascii="Times New Roman" w:eastAsia="Times New Roman" w:hAnsi="Times New Roman"/>
                      <w:sz w:val="24"/>
                      <w:szCs w:val="24"/>
                      <w:lang w:val="kk-KZ" w:eastAsia="ru-RU"/>
                    </w:rPr>
                    <w:t xml:space="preserve">мен КТЖ-ны </w:t>
                  </w:r>
                  <w:r w:rsidR="00F66785" w:rsidRPr="007B0029">
                    <w:rPr>
                      <w:rFonts w:ascii="Times New Roman" w:eastAsia="Times New Roman" w:hAnsi="Times New Roman"/>
                      <w:sz w:val="24"/>
                      <w:szCs w:val="24"/>
                      <w:lang w:eastAsia="ru-RU"/>
                    </w:rPr>
                    <w:t xml:space="preserve">толтыру </w:t>
                  </w:r>
                  <w:r w:rsidR="00F66785" w:rsidRPr="007B0029">
                    <w:rPr>
                      <w:rFonts w:ascii="Times New Roman" w:eastAsia="Times New Roman" w:hAnsi="Times New Roman"/>
                      <w:sz w:val="24"/>
                      <w:szCs w:val="24"/>
                      <w:lang w:val="kk-KZ" w:eastAsia="ru-RU"/>
                    </w:rPr>
                    <w:t xml:space="preserve">бойынша </w:t>
                  </w:r>
                  <w:r w:rsidR="00F66785" w:rsidRPr="007B0029">
                    <w:rPr>
                      <w:rFonts w:ascii="Times New Roman" w:eastAsia="Times New Roman" w:hAnsi="Times New Roman"/>
                      <w:sz w:val="24"/>
                      <w:szCs w:val="24"/>
                      <w:lang w:eastAsia="ru-RU"/>
                    </w:rPr>
                    <w:t xml:space="preserve"> </w:t>
                  </w:r>
                  <w:r w:rsidR="00F66785" w:rsidRPr="007B0029">
                    <w:rPr>
                      <w:rFonts w:ascii="Times New Roman" w:eastAsia="Times New Roman" w:hAnsi="Times New Roman"/>
                      <w:sz w:val="24"/>
                      <w:szCs w:val="24"/>
                      <w:lang w:val="kk-KZ" w:eastAsia="ru-RU"/>
                    </w:rPr>
                    <w:t>м</w:t>
                  </w:r>
                  <w:r w:rsidR="00F66785" w:rsidRPr="007B0029">
                    <w:rPr>
                      <w:rFonts w:ascii="Times New Roman" w:eastAsia="Times New Roman" w:hAnsi="Times New Roman"/>
                      <w:sz w:val="24"/>
                      <w:szCs w:val="24"/>
                      <w:lang w:eastAsia="ru-RU"/>
                    </w:rPr>
                    <w:t>ониторинг</w:t>
                  </w:r>
                  <w:r>
                    <w:rPr>
                      <w:rFonts w:ascii="Times New Roman" w:eastAsia="Times New Roman" w:hAnsi="Times New Roman"/>
                      <w:sz w:val="24"/>
                      <w:szCs w:val="24"/>
                      <w:lang w:val="kk-KZ" w:eastAsia="ru-RU"/>
                    </w:rPr>
                    <w:t xml:space="preserve">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қараша</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val="kk-KZ" w:eastAsia="ru-RU"/>
                    </w:rPr>
                    <w:t>2</w:t>
                  </w:r>
                  <w:r w:rsidRPr="007B0029">
                    <w:rPr>
                      <w:rFonts w:ascii="Times New Roman" w:eastAsia="Times New Roman" w:hAnsi="Times New Roman"/>
                      <w:sz w:val="24"/>
                      <w:szCs w:val="24"/>
                      <w:lang w:eastAsia="ru-RU"/>
                    </w:rPr>
                    <w:t xml:space="preserve"> тоқсанда «Білімал. Электронды мектеп» жүйесінде сабақ кестесі мен КТЖ-ны толтыру бойынша  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DB33CF" w:rsidP="00FE064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қараша</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w:t>
                  </w:r>
                  <w:r w:rsidR="00F66785" w:rsidRPr="007B0029">
                    <w:rPr>
                      <w:rFonts w:ascii="Times New Roman" w:eastAsia="Times New Roman" w:hAnsi="Times New Roman"/>
                      <w:sz w:val="24"/>
                      <w:szCs w:val="24"/>
                      <w:lang w:val="kk-KZ" w:eastAsia="ru-RU"/>
                    </w:rPr>
                    <w:t xml:space="preserve"> тоқсан бойынша «Білімал. Электронды мектеп» жүйесіндегі қашықтықтан оқыту және тестіл</w:t>
                  </w:r>
                  <w:r w:rsidR="00AF7FCB">
                    <w:rPr>
                      <w:rFonts w:ascii="Times New Roman" w:eastAsia="Times New Roman" w:hAnsi="Times New Roman"/>
                      <w:sz w:val="24"/>
                      <w:szCs w:val="24"/>
                      <w:lang w:val="kk-KZ" w:eastAsia="ru-RU"/>
                    </w:rPr>
                    <w:t>еу жүйесіне 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DB33CF" w:rsidP="00FE064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қараша</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w:t>
                  </w:r>
                  <w:r w:rsidR="00F66785" w:rsidRPr="007B0029">
                    <w:rPr>
                      <w:rFonts w:ascii="Times New Roman" w:eastAsia="Times New Roman" w:hAnsi="Times New Roman"/>
                      <w:sz w:val="24"/>
                      <w:szCs w:val="24"/>
                      <w:lang w:eastAsia="ru-RU"/>
                    </w:rPr>
                    <w:t xml:space="preserve"> тоқсан</w:t>
                  </w:r>
                  <w:r w:rsidR="00F66785" w:rsidRPr="007B0029">
                    <w:rPr>
                      <w:rFonts w:ascii="Times New Roman" w:eastAsia="Times New Roman" w:hAnsi="Times New Roman"/>
                      <w:sz w:val="24"/>
                      <w:szCs w:val="24"/>
                      <w:lang w:val="kk-KZ" w:eastAsia="ru-RU"/>
                    </w:rPr>
                    <w:t>да</w:t>
                  </w:r>
                  <w:r w:rsidR="00F66785" w:rsidRPr="007B0029">
                    <w:rPr>
                      <w:rFonts w:ascii="Times New Roman" w:eastAsia="Times New Roman" w:hAnsi="Times New Roman"/>
                      <w:sz w:val="24"/>
                      <w:szCs w:val="24"/>
                      <w:lang w:eastAsia="ru-RU"/>
                    </w:rPr>
                    <w:t xml:space="preserve"> </w:t>
                  </w:r>
                  <w:r w:rsidR="00F66785" w:rsidRPr="007B0029">
                    <w:rPr>
                      <w:rFonts w:ascii="Times New Roman" w:eastAsia="Times New Roman" w:hAnsi="Times New Roman"/>
                      <w:sz w:val="24"/>
                      <w:szCs w:val="24"/>
                      <w:lang w:val="kk-KZ" w:eastAsia="ru-RU"/>
                    </w:rPr>
                    <w:t>«</w:t>
                  </w:r>
                  <w:r w:rsidR="00F66785" w:rsidRPr="007B0029">
                    <w:rPr>
                      <w:rFonts w:ascii="Times New Roman" w:eastAsia="Times New Roman" w:hAnsi="Times New Roman"/>
                      <w:sz w:val="24"/>
                      <w:szCs w:val="24"/>
                      <w:lang w:eastAsia="ru-RU"/>
                    </w:rPr>
                    <w:t>Білімал. Электронды мектеп</w:t>
                  </w:r>
                  <w:r w:rsidR="00F66785" w:rsidRPr="007B0029">
                    <w:rPr>
                      <w:rFonts w:ascii="Times New Roman" w:eastAsia="Times New Roman" w:hAnsi="Times New Roman"/>
                      <w:sz w:val="24"/>
                      <w:szCs w:val="24"/>
                      <w:lang w:val="kk-KZ" w:eastAsia="ru-RU"/>
                    </w:rPr>
                    <w:t>»</w:t>
                  </w:r>
                  <w:r w:rsidR="00F66785" w:rsidRPr="007B0029">
                    <w:rPr>
                      <w:rFonts w:ascii="Times New Roman" w:eastAsia="Times New Roman" w:hAnsi="Times New Roman"/>
                      <w:sz w:val="24"/>
                      <w:szCs w:val="24"/>
                      <w:lang w:eastAsia="ru-RU"/>
                    </w:rPr>
                    <w:t xml:space="preserve"> электронды журнал</w:t>
                  </w:r>
                  <w:r w:rsidR="00F66785" w:rsidRPr="007B0029">
                    <w:rPr>
                      <w:rFonts w:ascii="Times New Roman" w:eastAsia="Times New Roman" w:hAnsi="Times New Roman"/>
                      <w:sz w:val="24"/>
                      <w:szCs w:val="24"/>
                      <w:lang w:val="kk-KZ" w:eastAsia="ru-RU"/>
                    </w:rPr>
                    <w:t>ын</w:t>
                  </w:r>
                  <w:r w:rsidR="00F66785" w:rsidRPr="007B0029">
                    <w:rPr>
                      <w:rFonts w:ascii="Times New Roman" w:eastAsia="Times New Roman" w:hAnsi="Times New Roman"/>
                      <w:sz w:val="24"/>
                      <w:szCs w:val="24"/>
                      <w:lang w:eastAsia="ru-RU"/>
                    </w:rPr>
                    <w:t xml:space="preserve"> толтыру </w:t>
                  </w:r>
                  <w:r w:rsidR="00F66785" w:rsidRPr="007B0029">
                    <w:rPr>
                      <w:rFonts w:ascii="Times New Roman" w:eastAsia="Times New Roman" w:hAnsi="Times New Roman"/>
                      <w:sz w:val="24"/>
                      <w:szCs w:val="24"/>
                      <w:lang w:val="kk-KZ" w:eastAsia="ru-RU"/>
                    </w:rPr>
                    <w:t>бойынша м</w:t>
                  </w:r>
                  <w:r w:rsidR="00F66785" w:rsidRPr="007B0029">
                    <w:rPr>
                      <w:rFonts w:ascii="Times New Roman" w:eastAsia="Times New Roman" w:hAnsi="Times New Roman"/>
                      <w:sz w:val="24"/>
                      <w:szCs w:val="24"/>
                      <w:lang w:eastAsia="ru-RU"/>
                    </w:rPr>
                    <w:t>ониторинг</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DB33CF" w:rsidP="00FE064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қараша</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AF7FCB"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w:t>
                  </w:r>
                  <w:r w:rsidR="00F66785" w:rsidRPr="007B0029">
                    <w:rPr>
                      <w:rFonts w:ascii="Times New Roman" w:eastAsia="Times New Roman" w:hAnsi="Times New Roman"/>
                      <w:sz w:val="24"/>
                      <w:szCs w:val="24"/>
                      <w:lang w:eastAsia="ru-RU"/>
                    </w:rPr>
                    <w:t xml:space="preserve"> тоқсан</w:t>
                  </w:r>
                  <w:r w:rsidR="00F66785" w:rsidRPr="007B0029">
                    <w:rPr>
                      <w:rFonts w:ascii="Times New Roman" w:eastAsia="Times New Roman" w:hAnsi="Times New Roman"/>
                      <w:sz w:val="24"/>
                      <w:szCs w:val="24"/>
                      <w:lang w:val="kk-KZ" w:eastAsia="ru-RU"/>
                    </w:rPr>
                    <w:t>да «</w:t>
                  </w:r>
                  <w:r w:rsidR="00F66785" w:rsidRPr="007B0029">
                    <w:rPr>
                      <w:rFonts w:ascii="Times New Roman" w:eastAsia="Times New Roman" w:hAnsi="Times New Roman"/>
                      <w:sz w:val="24"/>
                      <w:szCs w:val="24"/>
                      <w:lang w:eastAsia="ru-RU"/>
                    </w:rPr>
                    <w:t>Білімал</w:t>
                  </w:r>
                  <w:r w:rsidR="00F66785" w:rsidRPr="007B0029">
                    <w:rPr>
                      <w:rFonts w:ascii="Times New Roman" w:eastAsia="Times New Roman" w:hAnsi="Times New Roman"/>
                      <w:sz w:val="24"/>
                      <w:szCs w:val="24"/>
                      <w:lang w:val="kk-KZ" w:eastAsia="ru-RU"/>
                    </w:rPr>
                    <w:t>.</w:t>
                  </w:r>
                  <w:r w:rsidR="00F66785" w:rsidRPr="007B0029">
                    <w:rPr>
                      <w:rFonts w:ascii="Times New Roman" w:eastAsia="Times New Roman" w:hAnsi="Times New Roman"/>
                      <w:sz w:val="24"/>
                      <w:szCs w:val="24"/>
                      <w:lang w:eastAsia="ru-RU"/>
                    </w:rPr>
                    <w:t xml:space="preserve"> Электронды мектеп</w:t>
                  </w:r>
                  <w:r w:rsidR="00F66785" w:rsidRPr="007B0029">
                    <w:rPr>
                      <w:rFonts w:ascii="Times New Roman" w:eastAsia="Times New Roman" w:hAnsi="Times New Roman"/>
                      <w:sz w:val="24"/>
                      <w:szCs w:val="24"/>
                      <w:lang w:val="kk-KZ" w:eastAsia="ru-RU"/>
                    </w:rPr>
                    <w:t>»</w:t>
                  </w:r>
                  <w:r w:rsidR="00F66785" w:rsidRPr="007B0029">
                    <w:rPr>
                      <w:rFonts w:ascii="Times New Roman" w:eastAsia="Times New Roman" w:hAnsi="Times New Roman"/>
                      <w:sz w:val="24"/>
                      <w:szCs w:val="24"/>
                      <w:lang w:eastAsia="ru-RU"/>
                    </w:rPr>
                    <w:t xml:space="preserve"> АБЖ қашықтықтан оқыту және тестілеу жүйесін</w:t>
                  </w:r>
                  <w:r w:rsidR="00F66785" w:rsidRPr="007B0029">
                    <w:rPr>
                      <w:rFonts w:ascii="Times New Roman" w:eastAsia="Times New Roman" w:hAnsi="Times New Roman"/>
                      <w:sz w:val="24"/>
                      <w:szCs w:val="24"/>
                      <w:lang w:val="kk-KZ" w:eastAsia="ru-RU"/>
                    </w:rPr>
                    <w:t xml:space="preserve"> толтыру бойынша</w:t>
                  </w:r>
                  <w:r w:rsidR="00F66785" w:rsidRPr="007B0029">
                    <w:rPr>
                      <w:rFonts w:ascii="Times New Roman" w:eastAsia="Times New Roman" w:hAnsi="Times New Roman"/>
                      <w:sz w:val="24"/>
                      <w:szCs w:val="24"/>
                      <w:lang w:eastAsia="ru-RU"/>
                    </w:rPr>
                    <w:t xml:space="preserve"> мониторин</w:t>
                  </w:r>
                  <w:r w:rsidR="00AF7FCB">
                    <w:rPr>
                      <w:rFonts w:ascii="Times New Roman" w:eastAsia="Times New Roman" w:hAnsi="Times New Roman"/>
                      <w:sz w:val="24"/>
                      <w:szCs w:val="24"/>
                      <w:lang w:val="kk-KZ" w:eastAsia="ru-RU"/>
                    </w:rPr>
                    <w:t>г</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қаңтар</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eastAsia="ru-RU"/>
                    </w:rPr>
                    <w:t>3 тоқсан</w:t>
                  </w:r>
                  <w:r w:rsidRPr="007B0029">
                    <w:rPr>
                      <w:rFonts w:ascii="Times New Roman" w:eastAsia="Times New Roman" w:hAnsi="Times New Roman"/>
                      <w:sz w:val="24"/>
                      <w:szCs w:val="24"/>
                      <w:lang w:val="kk-KZ" w:eastAsia="ru-RU"/>
                    </w:rPr>
                    <w:t>да</w:t>
                  </w:r>
                  <w:r w:rsidRPr="007B0029">
                    <w:rPr>
                      <w:rFonts w:ascii="Times New Roman" w:eastAsia="Times New Roman" w:hAnsi="Times New Roman"/>
                      <w:sz w:val="24"/>
                      <w:szCs w:val="24"/>
                      <w:lang w:eastAsia="ru-RU"/>
                    </w:rPr>
                    <w:t xml:space="preserve"> Edu Mark мобильді қосымшасы</w:t>
                  </w:r>
                  <w:r w:rsidRPr="007B0029">
                    <w:rPr>
                      <w:rFonts w:ascii="Times New Roman" w:eastAsia="Times New Roman" w:hAnsi="Times New Roman"/>
                      <w:sz w:val="24"/>
                      <w:szCs w:val="24"/>
                      <w:lang w:val="kk-KZ" w:eastAsia="ru-RU"/>
                    </w:rPr>
                    <w:t>н пайда</w:t>
                  </w:r>
                  <w:r w:rsidR="00AF7FCB">
                    <w:rPr>
                      <w:rFonts w:ascii="Times New Roman" w:eastAsia="Times New Roman" w:hAnsi="Times New Roman"/>
                      <w:sz w:val="24"/>
                      <w:szCs w:val="24"/>
                      <w:lang w:val="kk-KZ" w:eastAsia="ru-RU"/>
                    </w:rPr>
                    <w:t>лану бойынша 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қаңтар</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w:t>
                  </w:r>
                  <w:r w:rsidR="00F66785" w:rsidRPr="007B0029">
                    <w:rPr>
                      <w:rFonts w:ascii="Times New Roman" w:eastAsia="Times New Roman" w:hAnsi="Times New Roman"/>
                      <w:sz w:val="24"/>
                      <w:szCs w:val="24"/>
                      <w:lang w:eastAsia="ru-RU"/>
                    </w:rPr>
                    <w:t xml:space="preserve"> тоқсанда «Білімал. Электронды мектеп» жүйесінде сабақ кестесі мен КТЖ-ны толтыру бойынша  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қаңтар</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w:t>
                  </w:r>
                  <w:r w:rsidR="00F66785" w:rsidRPr="007B0029">
                    <w:rPr>
                      <w:rFonts w:ascii="Times New Roman" w:eastAsia="Times New Roman" w:hAnsi="Times New Roman"/>
                      <w:sz w:val="24"/>
                      <w:szCs w:val="24"/>
                      <w:lang w:eastAsia="ru-RU"/>
                    </w:rPr>
                    <w:t xml:space="preserve"> тоқсанда «Білімал. Электронды мектеп» электронды журналын толтыру бойынша мониторинг</w:t>
                  </w:r>
                  <w:r w:rsidR="00AF7FCB">
                    <w:rPr>
                      <w:rFonts w:ascii="Times New Roman" w:eastAsia="Times New Roman" w:hAnsi="Times New Roman"/>
                      <w:sz w:val="24"/>
                      <w:szCs w:val="24"/>
                      <w:lang w:val="kk-KZ" w:eastAsia="ru-RU"/>
                    </w:rPr>
                    <w:t xml:space="preserve">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қаңтар</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AF7FCB"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3</w:t>
                  </w:r>
                  <w:r w:rsidR="00F66785" w:rsidRPr="007B0029">
                    <w:rPr>
                      <w:rFonts w:ascii="Times New Roman" w:eastAsia="Times New Roman" w:hAnsi="Times New Roman"/>
                      <w:sz w:val="24"/>
                      <w:szCs w:val="24"/>
                      <w:lang w:eastAsia="ru-RU"/>
                    </w:rPr>
                    <w:t xml:space="preserve"> тоқсан бойынша «Білімал. Электронды мектеп» жүйесіндегі қашықтықтан оқыту және тесті</w:t>
                  </w:r>
                  <w:r w:rsidR="00AF7FCB">
                    <w:rPr>
                      <w:rFonts w:ascii="Times New Roman" w:eastAsia="Times New Roman" w:hAnsi="Times New Roman"/>
                      <w:sz w:val="24"/>
                      <w:szCs w:val="24"/>
                      <w:lang w:eastAsia="ru-RU"/>
                    </w:rPr>
                    <w:t>леу жүйесіне 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сәуір</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4</w:t>
                  </w:r>
                  <w:r w:rsidRPr="007B0029">
                    <w:rPr>
                      <w:rFonts w:ascii="Times New Roman" w:eastAsia="Times New Roman" w:hAnsi="Times New Roman"/>
                      <w:sz w:val="24"/>
                      <w:szCs w:val="24"/>
                      <w:lang w:eastAsia="ru-RU"/>
                    </w:rPr>
                    <w:t xml:space="preserve"> тоқсанда Edu Mark мобильді қосымшасын</w:t>
                  </w:r>
                  <w:r w:rsidRPr="007B0029">
                    <w:rPr>
                      <w:rFonts w:ascii="Times New Roman" w:eastAsia="Times New Roman" w:hAnsi="Times New Roman"/>
                      <w:sz w:val="24"/>
                      <w:szCs w:val="24"/>
                      <w:lang w:val="kk-KZ" w:eastAsia="ru-RU"/>
                    </w:rPr>
                    <w:t xml:space="preserve"> пайдалану бойынша</w:t>
                  </w:r>
                  <w:r w:rsidRPr="007B0029">
                    <w:rPr>
                      <w:rFonts w:ascii="Times New Roman" w:eastAsia="Times New Roman" w:hAnsi="Times New Roman"/>
                      <w:sz w:val="24"/>
                      <w:szCs w:val="24"/>
                      <w:lang w:eastAsia="ru-RU"/>
                    </w:rPr>
                    <w:t xml:space="preserve"> 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сәуір</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AF7FCB" w:rsidRDefault="00DB33CF" w:rsidP="00FE064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3</w:t>
                  </w:r>
                  <w:r w:rsidR="00F66785" w:rsidRPr="007B0029">
                    <w:rPr>
                      <w:rFonts w:ascii="Times New Roman" w:eastAsia="Times New Roman" w:hAnsi="Times New Roman"/>
                      <w:sz w:val="24"/>
                      <w:szCs w:val="24"/>
                      <w:lang w:eastAsia="ru-RU"/>
                    </w:rPr>
                    <w:t xml:space="preserve"> тоқсанда «Білімал. Электронды мектеп» жүйесінде сабақ кестесі мен КТЖ-ны толтыру бойынша  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сәуір</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AF7FCB"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4</w:t>
                  </w:r>
                  <w:r w:rsidR="00F66785" w:rsidRPr="007B0029">
                    <w:rPr>
                      <w:rFonts w:ascii="Times New Roman" w:eastAsia="Times New Roman" w:hAnsi="Times New Roman"/>
                      <w:sz w:val="24"/>
                      <w:szCs w:val="24"/>
                      <w:lang w:eastAsia="ru-RU"/>
                    </w:rPr>
                    <w:t xml:space="preserve"> тоқсанда «Білімал. Электронды мектеп» электронды журналын толтыру бойынша мониторинг</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сәуір</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4</w:t>
                  </w:r>
                  <w:r w:rsidR="00F66785" w:rsidRPr="007B0029">
                    <w:rPr>
                      <w:rFonts w:ascii="Times New Roman" w:eastAsia="Times New Roman" w:hAnsi="Times New Roman"/>
                      <w:sz w:val="24"/>
                      <w:szCs w:val="24"/>
                      <w:lang w:eastAsia="ru-RU"/>
                    </w:rPr>
                    <w:t xml:space="preserve"> тоқсанда «Білімал. Электронды мектеп» жүйесінде сабақ кестесі мен КТЖ-ны толтыру бойынша  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маусым</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w:t>
                  </w:r>
                  <w:r w:rsidRPr="007B0029">
                    <w:rPr>
                      <w:rFonts w:ascii="Times New Roman" w:eastAsia="Times New Roman" w:hAnsi="Times New Roman"/>
                      <w:sz w:val="24"/>
                      <w:szCs w:val="24"/>
                      <w:lang w:eastAsia="ru-RU"/>
                    </w:rPr>
                    <w:cr/>
                    <w:t>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AF7FCB" w:rsidRDefault="00DB33CF" w:rsidP="00FE064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4</w:t>
                  </w:r>
                  <w:r w:rsidR="00F66785" w:rsidRPr="007B0029">
                    <w:rPr>
                      <w:rFonts w:ascii="Times New Roman" w:eastAsia="Times New Roman" w:hAnsi="Times New Roman"/>
                      <w:sz w:val="24"/>
                      <w:szCs w:val="24"/>
                      <w:lang w:eastAsia="ru-RU"/>
                    </w:rPr>
                    <w:t xml:space="preserve"> тоқсан бойынша «Білімал. Электронды мектеп» жүйесіндегі қашықтықтан оқыту және тестілеу жүйесіне 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маусым</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89"/>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4</w:t>
                  </w:r>
                  <w:r w:rsidR="00F66785" w:rsidRPr="007B0029">
                    <w:rPr>
                      <w:rFonts w:ascii="Times New Roman" w:eastAsia="Times New Roman" w:hAnsi="Times New Roman"/>
                      <w:sz w:val="24"/>
                      <w:szCs w:val="24"/>
                      <w:lang w:eastAsia="ru-RU"/>
                    </w:rPr>
                    <w:t xml:space="preserve"> тоқсанда Edu Mark мобильді қосымшасын</w:t>
                  </w:r>
                  <w:r w:rsidR="00F66785" w:rsidRPr="007B0029">
                    <w:rPr>
                      <w:rFonts w:ascii="Times New Roman" w:eastAsia="Times New Roman" w:hAnsi="Times New Roman"/>
                      <w:sz w:val="24"/>
                      <w:szCs w:val="24"/>
                      <w:lang w:val="kk-KZ" w:eastAsia="ru-RU"/>
                    </w:rPr>
                    <w:t xml:space="preserve"> пайдалану бойынша</w:t>
                  </w:r>
                  <w:r w:rsidR="00F66785" w:rsidRPr="007B0029">
                    <w:rPr>
                      <w:rFonts w:ascii="Times New Roman" w:eastAsia="Times New Roman" w:hAnsi="Times New Roman"/>
                      <w:sz w:val="24"/>
                      <w:szCs w:val="24"/>
                      <w:lang w:eastAsia="ru-RU"/>
                    </w:rPr>
                    <w:t xml:space="preserve"> 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B33CF" w:rsidRDefault="00DB33CF"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маусым</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227"/>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66785" w:rsidRPr="00E01E7F" w:rsidRDefault="00F66785" w:rsidP="00FE064B">
                  <w:pPr>
                    <w:spacing w:after="0" w:line="240" w:lineRule="auto"/>
                    <w:contextualSpacing/>
                    <w:jc w:val="center"/>
                    <w:rPr>
                      <w:rFonts w:ascii="Times New Roman" w:eastAsia="Times New Roman" w:hAnsi="Times New Roman"/>
                      <w:b/>
                      <w:i/>
                      <w:sz w:val="24"/>
                      <w:szCs w:val="24"/>
                      <w:highlight w:val="yellow"/>
                      <w:lang w:eastAsia="ru-RU"/>
                    </w:rPr>
                  </w:pPr>
                  <w:r w:rsidRPr="007B0029">
                    <w:rPr>
                      <w:rFonts w:ascii="Times New Roman" w:eastAsia="Times New Roman" w:hAnsi="Times New Roman"/>
                      <w:b/>
                      <w:i/>
                      <w:sz w:val="24"/>
                      <w:szCs w:val="24"/>
                      <w:lang w:eastAsia="ru-RU"/>
                    </w:rPr>
                    <w:t>«Білімал. Электрон</w:t>
                  </w:r>
                  <w:r w:rsidRPr="007B0029">
                    <w:rPr>
                      <w:rFonts w:ascii="Times New Roman" w:eastAsia="Times New Roman" w:hAnsi="Times New Roman"/>
                      <w:b/>
                      <w:i/>
                      <w:sz w:val="24"/>
                      <w:szCs w:val="24"/>
                      <w:lang w:val="kk-KZ" w:eastAsia="ru-RU"/>
                    </w:rPr>
                    <w:t>ды</w:t>
                  </w:r>
                  <w:r w:rsidRPr="007B0029">
                    <w:rPr>
                      <w:rFonts w:ascii="Times New Roman" w:eastAsia="Times New Roman" w:hAnsi="Times New Roman"/>
                      <w:b/>
                      <w:i/>
                      <w:sz w:val="24"/>
                      <w:szCs w:val="24"/>
                      <w:lang w:eastAsia="ru-RU"/>
                    </w:rPr>
                    <w:t xml:space="preserve"> колледж»</w:t>
                  </w:r>
                </w:p>
              </w:tc>
            </w:tr>
            <w:tr w:rsidR="00F66785" w:rsidRPr="00E01E7F" w:rsidTr="004209AA">
              <w:trPr>
                <w:gridAfter w:val="4"/>
                <w:wAfter w:w="868" w:type="dxa"/>
                <w:trHeight w:val="5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val="kk-KZ" w:eastAsia="ru-RU"/>
                    </w:rPr>
                    <w:t>«</w:t>
                  </w:r>
                  <w:r w:rsidRPr="007B0029">
                    <w:rPr>
                      <w:rFonts w:ascii="Times New Roman" w:eastAsia="Times New Roman" w:hAnsi="Times New Roman"/>
                      <w:sz w:val="24"/>
                      <w:szCs w:val="24"/>
                      <w:lang w:eastAsia="ru-RU"/>
                    </w:rPr>
                    <w:t>Білімал</w:t>
                  </w:r>
                  <w:r w:rsidRPr="007B0029">
                    <w:rPr>
                      <w:rFonts w:ascii="Times New Roman" w:eastAsia="Times New Roman" w:hAnsi="Times New Roman"/>
                      <w:sz w:val="24"/>
                      <w:szCs w:val="24"/>
                      <w:lang w:val="kk-KZ" w:eastAsia="ru-RU"/>
                    </w:rPr>
                    <w:t>.</w:t>
                  </w:r>
                  <w:r w:rsidRPr="007B0029">
                    <w:rPr>
                      <w:rFonts w:ascii="Times New Roman" w:eastAsia="Times New Roman" w:hAnsi="Times New Roman"/>
                      <w:sz w:val="24"/>
                      <w:szCs w:val="24"/>
                      <w:lang w:eastAsia="ru-RU"/>
                    </w:rPr>
                    <w:t xml:space="preserve"> Электронды колледж</w:t>
                  </w:r>
                  <w:r w:rsidRPr="007B0029">
                    <w:rPr>
                      <w:rFonts w:ascii="Times New Roman" w:eastAsia="Times New Roman" w:hAnsi="Times New Roman"/>
                      <w:sz w:val="24"/>
                      <w:szCs w:val="24"/>
                      <w:lang w:val="kk-KZ" w:eastAsia="ru-RU"/>
                    </w:rPr>
                    <w:t xml:space="preserve">» </w:t>
                  </w:r>
                  <w:r w:rsidRPr="007B0029">
                    <w:rPr>
                      <w:rFonts w:ascii="Times New Roman" w:eastAsia="Times New Roman" w:hAnsi="Times New Roman"/>
                      <w:sz w:val="24"/>
                      <w:szCs w:val="24"/>
                      <w:lang w:eastAsia="ru-RU"/>
                    </w:rPr>
                    <w:t>АБЖ білім беру жүйес</w:t>
                  </w:r>
                  <w:r w:rsidRPr="007B0029">
                    <w:rPr>
                      <w:rFonts w:ascii="Times New Roman" w:eastAsia="Times New Roman" w:hAnsi="Times New Roman"/>
                      <w:sz w:val="24"/>
                      <w:szCs w:val="24"/>
                      <w:lang w:val="kk-KZ" w:eastAsia="ru-RU"/>
                    </w:rPr>
                    <w:t>іне</w:t>
                  </w:r>
                  <w:r w:rsidRPr="007B0029">
                    <w:rPr>
                      <w:rFonts w:ascii="Times New Roman" w:eastAsia="Times New Roman" w:hAnsi="Times New Roman"/>
                      <w:sz w:val="24"/>
                      <w:szCs w:val="24"/>
                      <w:lang w:eastAsia="ru-RU"/>
                    </w:rPr>
                    <w:t xml:space="preserve"> «</w:t>
                  </w:r>
                  <w:r w:rsidRPr="007B0029">
                    <w:rPr>
                      <w:rFonts w:ascii="Times New Roman" w:eastAsia="Times New Roman" w:hAnsi="Times New Roman"/>
                      <w:sz w:val="24"/>
                      <w:szCs w:val="24"/>
                      <w:lang w:val="kk-KZ" w:eastAsia="ru-RU"/>
                    </w:rPr>
                    <w:t>О</w:t>
                  </w:r>
                  <w:r w:rsidRPr="007B0029">
                    <w:rPr>
                      <w:rFonts w:ascii="Times New Roman" w:eastAsia="Times New Roman" w:hAnsi="Times New Roman"/>
                      <w:sz w:val="24"/>
                      <w:szCs w:val="24"/>
                      <w:lang w:eastAsia="ru-RU"/>
                    </w:rPr>
                    <w:t>қу үдерісі</w:t>
                  </w:r>
                  <w:r w:rsidRPr="007B0029">
                    <w:rPr>
                      <w:rFonts w:ascii="Times New Roman" w:eastAsia="Times New Roman" w:hAnsi="Times New Roman"/>
                      <w:sz w:val="24"/>
                      <w:szCs w:val="24"/>
                      <w:lang w:val="kk-KZ" w:eastAsia="ru-RU"/>
                    </w:rPr>
                    <w:t>»</w:t>
                  </w:r>
                  <w:r w:rsidRPr="007B0029">
                    <w:rPr>
                      <w:rFonts w:ascii="Times New Roman" w:eastAsia="Times New Roman" w:hAnsi="Times New Roman"/>
                      <w:sz w:val="24"/>
                      <w:szCs w:val="24"/>
                      <w:lang w:eastAsia="ru-RU"/>
                    </w:rPr>
                    <w:t xml:space="preserve"> модулі</w:t>
                  </w:r>
                  <w:r w:rsidRPr="007B0029">
                    <w:rPr>
                      <w:rFonts w:ascii="Times New Roman" w:eastAsia="Times New Roman" w:hAnsi="Times New Roman"/>
                      <w:sz w:val="24"/>
                      <w:szCs w:val="24"/>
                      <w:lang w:val="kk-KZ" w:eastAsia="ru-RU"/>
                    </w:rPr>
                    <w:t xml:space="preserve">н </w:t>
                  </w:r>
                  <w:r w:rsidRPr="007B0029">
                    <w:rPr>
                      <w:rFonts w:ascii="Times New Roman" w:eastAsia="Times New Roman" w:hAnsi="Times New Roman"/>
                      <w:sz w:val="24"/>
                      <w:szCs w:val="24"/>
                      <w:lang w:eastAsia="ru-RU"/>
                    </w:rPr>
                    <w:t>енгізу, сүйемелдеу және мониторинг</w:t>
                  </w:r>
                  <w:r w:rsidR="00AF7FCB">
                    <w:rPr>
                      <w:rFonts w:ascii="Times New Roman" w:eastAsia="Times New Roman" w:hAnsi="Times New Roman"/>
                      <w:sz w:val="24"/>
                      <w:szCs w:val="24"/>
                      <w:lang w:val="kk-KZ" w:eastAsia="ru-RU"/>
                    </w:rPr>
                    <w:t xml:space="preserve"> жасау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32AC3" w:rsidRDefault="00D32AC3"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тамыз</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 хаттамалар</w:t>
                  </w:r>
                </w:p>
              </w:tc>
            </w:tr>
            <w:tr w:rsidR="00F66785" w:rsidRPr="00E01E7F" w:rsidTr="004209AA">
              <w:trPr>
                <w:gridAfter w:val="4"/>
                <w:wAfter w:w="868" w:type="dxa"/>
                <w:trHeight w:val="52"/>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eastAsia="ru-RU"/>
                    </w:rPr>
                    <w:t>«Білімал. Электронды колледж» АБЖ</w:t>
                  </w:r>
                  <w:r w:rsidRPr="007B0029">
                    <w:rPr>
                      <w:rFonts w:ascii="Times New Roman" w:eastAsia="Times New Roman" w:hAnsi="Times New Roman"/>
                      <w:sz w:val="24"/>
                      <w:szCs w:val="24"/>
                      <w:lang w:val="kk-KZ" w:eastAsia="ru-RU"/>
                    </w:rPr>
                    <w:t xml:space="preserve"> </w:t>
                  </w:r>
                  <w:r w:rsidRPr="007B0029">
                    <w:rPr>
                      <w:rFonts w:ascii="Times New Roman" w:eastAsia="Times New Roman" w:hAnsi="Times New Roman"/>
                      <w:sz w:val="24"/>
                      <w:szCs w:val="24"/>
                      <w:lang w:eastAsia="ru-RU"/>
                    </w:rPr>
                    <w:t>білім беру жүйесі</w:t>
                  </w:r>
                  <w:r w:rsidRPr="007B0029">
                    <w:rPr>
                      <w:rFonts w:ascii="Times New Roman" w:eastAsia="Times New Roman" w:hAnsi="Times New Roman"/>
                      <w:sz w:val="24"/>
                      <w:szCs w:val="24"/>
                      <w:lang w:val="kk-KZ" w:eastAsia="ru-RU"/>
                    </w:rPr>
                    <w:t>не</w:t>
                  </w:r>
                  <w:r w:rsidRPr="007B0029">
                    <w:rPr>
                      <w:rFonts w:ascii="Times New Roman" w:eastAsia="Times New Roman" w:hAnsi="Times New Roman"/>
                      <w:sz w:val="24"/>
                      <w:szCs w:val="24"/>
                      <w:lang w:eastAsia="ru-RU"/>
                    </w:rPr>
                    <w:t xml:space="preserve"> </w:t>
                  </w:r>
                  <w:r w:rsidRPr="007B0029">
                    <w:rPr>
                      <w:rFonts w:ascii="Times New Roman" w:eastAsia="Times New Roman" w:hAnsi="Times New Roman"/>
                      <w:sz w:val="24"/>
                      <w:szCs w:val="24"/>
                      <w:lang w:val="kk-KZ" w:eastAsia="ru-RU"/>
                    </w:rPr>
                    <w:t>«</w:t>
                  </w:r>
                  <w:r w:rsidRPr="007B0029">
                    <w:rPr>
                      <w:rFonts w:ascii="Times New Roman" w:eastAsia="Times New Roman" w:hAnsi="Times New Roman"/>
                      <w:sz w:val="24"/>
                      <w:szCs w:val="24"/>
                      <w:lang w:eastAsia="ru-RU"/>
                    </w:rPr>
                    <w:t>Сессия</w:t>
                  </w:r>
                  <w:r w:rsidRPr="007B0029">
                    <w:rPr>
                      <w:rFonts w:ascii="Times New Roman" w:eastAsia="Times New Roman" w:hAnsi="Times New Roman"/>
                      <w:sz w:val="24"/>
                      <w:szCs w:val="24"/>
                      <w:lang w:val="kk-KZ" w:eastAsia="ru-RU"/>
                    </w:rPr>
                    <w:t xml:space="preserve">», </w:t>
                  </w:r>
                  <w:r w:rsidRPr="007B0029">
                    <w:rPr>
                      <w:rFonts w:ascii="Times New Roman" w:eastAsia="Times New Roman" w:hAnsi="Times New Roman"/>
                      <w:sz w:val="24"/>
                      <w:szCs w:val="24"/>
                      <w:lang w:eastAsia="ru-RU"/>
                    </w:rPr>
                    <w:t>қашықтықтан оқыту және тестілеу жүйелері</w:t>
                  </w:r>
                  <w:r w:rsidRPr="007B0029">
                    <w:rPr>
                      <w:rFonts w:ascii="Times New Roman" w:eastAsia="Times New Roman" w:hAnsi="Times New Roman"/>
                      <w:sz w:val="24"/>
                      <w:szCs w:val="24"/>
                      <w:lang w:val="kk-KZ" w:eastAsia="ru-RU"/>
                    </w:rPr>
                    <w:t>н</w:t>
                  </w:r>
                  <w:r w:rsidRPr="007B0029">
                    <w:rPr>
                      <w:rFonts w:ascii="Times New Roman" w:eastAsia="Times New Roman" w:hAnsi="Times New Roman"/>
                      <w:sz w:val="24"/>
                      <w:szCs w:val="24"/>
                      <w:lang w:eastAsia="ru-RU"/>
                    </w:rPr>
                    <w:t xml:space="preserve">  енгізу, әдістемелік сүйемелдеу. </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32AC3" w:rsidRDefault="00D32AC3"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қазан</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Ақпарат, хаттамалар</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eastAsia="ru-RU"/>
                    </w:rPr>
                    <w:t>«Білімал. Электронды колледж» АБЖ білім беру жүйесіне</w:t>
                  </w:r>
                  <w:r w:rsidRPr="007B0029">
                    <w:rPr>
                      <w:rFonts w:ascii="Times New Roman" w:eastAsia="Times New Roman" w:hAnsi="Times New Roman"/>
                      <w:sz w:val="24"/>
                      <w:szCs w:val="24"/>
                      <w:lang w:val="kk-KZ" w:eastAsia="ru-RU"/>
                    </w:rPr>
                    <w:t xml:space="preserve"> «Қ</w:t>
                  </w:r>
                  <w:r w:rsidRPr="007B0029">
                    <w:rPr>
                      <w:rFonts w:ascii="Times New Roman" w:eastAsia="Times New Roman" w:hAnsi="Times New Roman"/>
                      <w:sz w:val="24"/>
                      <w:szCs w:val="24"/>
                      <w:lang w:eastAsia="ru-RU"/>
                    </w:rPr>
                    <w:t xml:space="preserve">абылдау комиссиясы» </w:t>
                  </w:r>
                  <w:r w:rsidRPr="007B0029">
                    <w:rPr>
                      <w:rFonts w:ascii="Times New Roman" w:eastAsia="Times New Roman" w:hAnsi="Times New Roman"/>
                      <w:sz w:val="24"/>
                      <w:szCs w:val="24"/>
                      <w:lang w:val="kk-KZ" w:eastAsia="ru-RU"/>
                    </w:rPr>
                    <w:t xml:space="preserve">модулін </w:t>
                  </w:r>
                  <w:r w:rsidRPr="007B0029">
                    <w:rPr>
                      <w:rFonts w:ascii="Times New Roman" w:eastAsia="Times New Roman" w:hAnsi="Times New Roman"/>
                      <w:sz w:val="24"/>
                      <w:szCs w:val="24"/>
                      <w:lang w:eastAsia="ru-RU"/>
                    </w:rPr>
                    <w:t>енгізу, әдістемелік сүйемелдеу</w:t>
                  </w:r>
                  <w:r w:rsidRPr="007B0029">
                    <w:rPr>
                      <w:rFonts w:ascii="Times New Roman" w:eastAsia="Times New Roman" w:hAnsi="Times New Roman"/>
                      <w:sz w:val="24"/>
                      <w:szCs w:val="24"/>
                      <w:lang w:val="kk-KZ" w:eastAsia="ru-RU"/>
                    </w:rPr>
                    <w:t>.</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Ақпарат, хаттамалар</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w:t>
                  </w:r>
                  <w:r w:rsidRPr="007B0029">
                    <w:rPr>
                      <w:rFonts w:ascii="Times New Roman" w:eastAsia="Times New Roman" w:hAnsi="Times New Roman"/>
                      <w:sz w:val="24"/>
                      <w:szCs w:val="24"/>
                      <w:lang w:eastAsia="ru-RU"/>
                    </w:rPr>
                    <w:t>Білімал</w:t>
                  </w:r>
                  <w:r w:rsidRPr="007B0029">
                    <w:rPr>
                      <w:rFonts w:ascii="Times New Roman" w:eastAsia="Times New Roman" w:hAnsi="Times New Roman"/>
                      <w:sz w:val="24"/>
                      <w:szCs w:val="24"/>
                      <w:lang w:val="kk-KZ" w:eastAsia="ru-RU"/>
                    </w:rPr>
                    <w:t>.</w:t>
                  </w:r>
                  <w:r w:rsidRPr="007B0029">
                    <w:rPr>
                      <w:rFonts w:ascii="Times New Roman" w:eastAsia="Times New Roman" w:hAnsi="Times New Roman"/>
                      <w:sz w:val="24"/>
                      <w:szCs w:val="24"/>
                      <w:lang w:eastAsia="ru-RU"/>
                    </w:rPr>
                    <w:t xml:space="preserve"> Электронды колледж</w:t>
                  </w:r>
                  <w:r w:rsidRPr="007B0029">
                    <w:rPr>
                      <w:rFonts w:ascii="Times New Roman" w:eastAsia="Times New Roman" w:hAnsi="Times New Roman"/>
                      <w:sz w:val="24"/>
                      <w:szCs w:val="24"/>
                      <w:lang w:val="kk-KZ" w:eastAsia="ru-RU"/>
                    </w:rPr>
                    <w:t xml:space="preserve">» </w:t>
                  </w:r>
                  <w:r w:rsidRPr="007B0029">
                    <w:rPr>
                      <w:rFonts w:ascii="Times New Roman" w:eastAsia="Times New Roman" w:hAnsi="Times New Roman"/>
                      <w:sz w:val="24"/>
                      <w:szCs w:val="24"/>
                      <w:lang w:eastAsia="ru-RU"/>
                    </w:rPr>
                    <w:t>АБЖ білім беру жүйес</w:t>
                  </w:r>
                  <w:r w:rsidRPr="007B0029">
                    <w:rPr>
                      <w:rFonts w:ascii="Times New Roman" w:eastAsia="Times New Roman" w:hAnsi="Times New Roman"/>
                      <w:sz w:val="24"/>
                      <w:szCs w:val="24"/>
                      <w:lang w:val="kk-KZ" w:eastAsia="ru-RU"/>
                    </w:rPr>
                    <w:t xml:space="preserve">індегі </w:t>
                  </w:r>
                  <w:r w:rsidRPr="007B0029">
                    <w:rPr>
                      <w:rFonts w:ascii="Times New Roman" w:eastAsia="Times New Roman" w:hAnsi="Times New Roman"/>
                      <w:sz w:val="24"/>
                      <w:szCs w:val="24"/>
                      <w:lang w:eastAsia="ru-RU"/>
                    </w:rPr>
                    <w:t xml:space="preserve"> «Сессия», қашықтықтан оқыту және тестілеу </w:t>
                  </w:r>
                  <w:r w:rsidRPr="007B0029">
                    <w:rPr>
                      <w:rFonts w:ascii="Times New Roman" w:eastAsia="Times New Roman" w:hAnsi="Times New Roman"/>
                      <w:sz w:val="24"/>
                      <w:szCs w:val="24"/>
                      <w:lang w:val="kk-KZ" w:eastAsia="ru-RU"/>
                    </w:rPr>
                    <w:t>жобалары туралы</w:t>
                  </w:r>
                </w:p>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ru-RU"/>
                    </w:rPr>
                    <w:t>БАҚ және әлеуметтік желілерге ақпарат беру.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ақпарат, БАҚ жариялау</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6B3FB1" w:rsidRDefault="00F66785" w:rsidP="00FE064B">
                  <w:pPr>
                    <w:spacing w:after="0" w:line="240" w:lineRule="auto"/>
                    <w:jc w:val="both"/>
                    <w:rPr>
                      <w:rFonts w:ascii="Times New Roman" w:hAnsi="Times New Roman"/>
                      <w:sz w:val="24"/>
                      <w:szCs w:val="24"/>
                      <w:lang w:val="kk-KZ"/>
                    </w:rPr>
                  </w:pPr>
                  <w:r w:rsidRPr="006B3FB1">
                    <w:rPr>
                      <w:rFonts w:ascii="Times New Roman" w:hAnsi="Times New Roman"/>
                      <w:sz w:val="24"/>
                      <w:szCs w:val="24"/>
                    </w:rPr>
                    <w:t xml:space="preserve">«Білімал. Электронды колледж» АБЖ білім беру жүйесі «Сессия», қашықтықтан оқыту және тестілеу </w:t>
                  </w:r>
                  <w:r w:rsidRPr="006B3FB1">
                    <w:rPr>
                      <w:rFonts w:ascii="Times New Roman" w:hAnsi="Times New Roman"/>
                      <w:sz w:val="24"/>
                      <w:szCs w:val="24"/>
                      <w:lang w:val="kk-KZ"/>
                    </w:rPr>
                    <w:t xml:space="preserve">жүйелері </w:t>
                  </w:r>
                  <w:r w:rsidRPr="006B3FB1">
                    <w:rPr>
                      <w:rFonts w:ascii="Times New Roman" w:hAnsi="Times New Roman"/>
                      <w:sz w:val="24"/>
                      <w:szCs w:val="24"/>
                    </w:rPr>
                    <w:t>бойынша оқыту семинарларын өткізу</w:t>
                  </w:r>
                  <w:r w:rsidRPr="006B3FB1">
                    <w:rPr>
                      <w:rFonts w:ascii="Times New Roman" w:hAnsi="Times New Roman"/>
                      <w:sz w:val="24"/>
                      <w:szCs w:val="24"/>
                      <w:lang w:val="kk-KZ"/>
                    </w:rPr>
                    <w:t>.</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 жоспар, БАҚ жариялау</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eastAsia="ru-RU"/>
                    </w:rPr>
                    <w:t>«Білімал. Электронды колледж» АБЖ білім беру жүйесі «Сессия», қашықтықтан оқыту және тестілеу жүйелері</w:t>
                  </w:r>
                  <w:r w:rsidRPr="007B0029">
                    <w:rPr>
                      <w:rFonts w:ascii="Times New Roman" w:eastAsia="Times New Roman" w:hAnsi="Times New Roman"/>
                      <w:sz w:val="24"/>
                      <w:szCs w:val="24"/>
                      <w:lang w:val="kk-KZ" w:eastAsia="ru-RU"/>
                    </w:rPr>
                    <w:t>н</w:t>
                  </w:r>
                  <w:r w:rsidRPr="007B0029">
                    <w:rPr>
                      <w:rFonts w:ascii="Times New Roman" w:eastAsia="Times New Roman" w:hAnsi="Times New Roman"/>
                      <w:sz w:val="24"/>
                      <w:szCs w:val="24"/>
                      <w:lang w:eastAsia="ru-RU"/>
                    </w:rPr>
                    <w:t xml:space="preserve"> қысқы сессия нәтижелері бойынша </w:t>
                  </w:r>
                  <w:r w:rsidRPr="007B0029">
                    <w:rPr>
                      <w:rFonts w:ascii="Times New Roman" w:eastAsia="Times New Roman" w:hAnsi="Times New Roman"/>
                      <w:sz w:val="24"/>
                      <w:szCs w:val="24"/>
                      <w:lang w:val="kk-KZ" w:eastAsia="ru-RU"/>
                    </w:rPr>
                    <w:t>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D32AC3"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4E5C97"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 xml:space="preserve">«Білімал. Электронды колледж» АБЖ білім беру жүйесі «Сессия», қашықтықтан оқыту және тестілеу жүйелерін </w:t>
                  </w:r>
                  <w:r w:rsidRPr="007B0029">
                    <w:rPr>
                      <w:rFonts w:ascii="Times New Roman" w:eastAsia="Times New Roman" w:hAnsi="Times New Roman"/>
                      <w:sz w:val="24"/>
                      <w:szCs w:val="24"/>
                      <w:lang w:val="kk-KZ" w:eastAsia="ru-RU"/>
                    </w:rPr>
                    <w:t>жазғы</w:t>
                  </w:r>
                  <w:r w:rsidRPr="007B0029">
                    <w:rPr>
                      <w:rFonts w:ascii="Times New Roman" w:eastAsia="Times New Roman" w:hAnsi="Times New Roman"/>
                      <w:sz w:val="24"/>
                      <w:szCs w:val="24"/>
                      <w:lang w:eastAsia="ru-RU"/>
                    </w:rPr>
                    <w:t xml:space="preserve"> сессия нәтижелері бойынша 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D32AC3"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eastAsia="ru-RU"/>
                    </w:rPr>
                    <w:t xml:space="preserve">«Білімал. Электронды колледж» АБЖ білім беру жүйесі </w:t>
                  </w:r>
                  <w:r w:rsidRPr="007B0029">
                    <w:rPr>
                      <w:rFonts w:ascii="Times New Roman" w:eastAsia="Times New Roman" w:hAnsi="Times New Roman"/>
                      <w:sz w:val="24"/>
                      <w:szCs w:val="24"/>
                      <w:lang w:val="kk-KZ" w:eastAsia="ru-RU"/>
                    </w:rPr>
                    <w:t>«Қ</w:t>
                  </w:r>
                  <w:r w:rsidRPr="007B0029">
                    <w:rPr>
                      <w:rFonts w:ascii="Times New Roman" w:eastAsia="Times New Roman" w:hAnsi="Times New Roman"/>
                      <w:sz w:val="24"/>
                      <w:szCs w:val="24"/>
                      <w:lang w:eastAsia="ru-RU"/>
                    </w:rPr>
                    <w:t>абылдау комиссиясы»</w:t>
                  </w:r>
                  <w:r w:rsidR="004E5C97">
                    <w:rPr>
                      <w:rFonts w:ascii="Times New Roman" w:eastAsia="Times New Roman" w:hAnsi="Times New Roman"/>
                      <w:sz w:val="24"/>
                      <w:szCs w:val="24"/>
                      <w:lang w:val="kk-KZ" w:eastAsia="ru-RU"/>
                    </w:rPr>
                    <w:t xml:space="preserve"> бойынша мониторинг</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D32AC3" w:rsidRDefault="00D32AC3"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ақпан</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Цай Е.В.</w:t>
                  </w:r>
                </w:p>
              </w:tc>
              <w:tc>
                <w:tcPr>
                  <w:tcW w:w="27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B0029" w:rsidRDefault="00F66785" w:rsidP="00FE064B">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eastAsia="ru-RU"/>
                    </w:rPr>
                    <w:t>мониторинг, ақпарат</w:t>
                  </w:r>
                </w:p>
              </w:tc>
            </w:tr>
            <w:tr w:rsidR="00F66785" w:rsidRPr="00E01E7F" w:rsidTr="004209AA">
              <w:trPr>
                <w:gridAfter w:val="4"/>
                <w:wAfter w:w="868" w:type="dxa"/>
                <w:trHeight w:val="235"/>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66785" w:rsidRPr="00E01E7F" w:rsidRDefault="00F66785" w:rsidP="00FE064B">
                  <w:pPr>
                    <w:spacing w:after="0" w:line="240" w:lineRule="auto"/>
                    <w:contextualSpacing/>
                    <w:jc w:val="center"/>
                    <w:rPr>
                      <w:rFonts w:ascii="Times New Roman" w:eastAsia="Times New Roman" w:hAnsi="Times New Roman"/>
                      <w:b/>
                      <w:i/>
                      <w:sz w:val="24"/>
                      <w:szCs w:val="24"/>
                      <w:highlight w:val="yellow"/>
                      <w:lang w:eastAsia="ru-RU"/>
                    </w:rPr>
                  </w:pPr>
                  <w:r w:rsidRPr="007C1195">
                    <w:rPr>
                      <w:rFonts w:ascii="Times New Roman" w:eastAsia="Times New Roman" w:hAnsi="Times New Roman"/>
                      <w:b/>
                      <w:i/>
                      <w:sz w:val="24"/>
                      <w:szCs w:val="24"/>
                      <w:lang w:eastAsia="ru-RU"/>
                    </w:rPr>
                    <w:t>«Информатика» пәні</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C1195" w:rsidRDefault="00F66785"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Информати</w:t>
                  </w:r>
                  <w:r w:rsidR="004E5C97">
                    <w:rPr>
                      <w:rFonts w:ascii="Times New Roman" w:eastAsia="Arial Unicode MS" w:hAnsi="Times New Roman"/>
                      <w:kern w:val="1"/>
                      <w:sz w:val="24"/>
                      <w:szCs w:val="24"/>
                      <w:lang w:val="kk-KZ" w:eastAsia="ar-SA"/>
                    </w:rPr>
                    <w:t>ка пәнін әдістемелік сүйемелдеу</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C1195" w:rsidRDefault="00F66785" w:rsidP="00FE064B">
                  <w:pPr>
                    <w:suppressAutoHyphens/>
                    <w:spacing w:after="0" w:line="240" w:lineRule="auto"/>
                    <w:jc w:val="both"/>
                    <w:rPr>
                      <w:rFonts w:ascii="Times New Roman" w:eastAsia="Arial Unicode MS" w:hAnsi="Times New Roman"/>
                      <w:b/>
                      <w:bCs/>
                      <w:kern w:val="1"/>
                      <w:sz w:val="24"/>
                      <w:szCs w:val="24"/>
                      <w:lang w:val="kk-KZ" w:eastAsia="ar-SA"/>
                    </w:rPr>
                  </w:pPr>
                  <w:r w:rsidRPr="007C1195">
                    <w:rPr>
                      <w:rFonts w:ascii="Times New Roman" w:eastAsia="Arial Unicode MS" w:hAnsi="Times New Roman"/>
                      <w:kern w:val="1"/>
                      <w:sz w:val="24"/>
                      <w:szCs w:val="24"/>
                      <w:lang w:val="kk-KZ" w:eastAsia="ar-SA"/>
                    </w:rPr>
                    <w:t>жыл бойы</w:t>
                  </w:r>
                </w:p>
              </w:tc>
              <w:tc>
                <w:tcPr>
                  <w:tcW w:w="229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C1195" w:rsidRDefault="00F66785" w:rsidP="00FE064B">
                  <w:pPr>
                    <w:suppressAutoHyphens/>
                    <w:spacing w:after="0" w:line="240" w:lineRule="auto"/>
                    <w:jc w:val="both"/>
                    <w:rPr>
                      <w:rFonts w:ascii="Times New Roman" w:eastAsia="Arial Unicode MS" w:hAnsi="Times New Roman"/>
                      <w:b/>
                      <w:bCs/>
                      <w:kern w:val="1"/>
                      <w:sz w:val="24"/>
                      <w:szCs w:val="24"/>
                      <w:lang w:val="kk-KZ" w:eastAsia="ar-SA"/>
                    </w:rPr>
                  </w:pPr>
                  <w:r>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C1195" w:rsidRDefault="00F66785" w:rsidP="00FE064B">
                  <w:pPr>
                    <w:suppressAutoHyphens/>
                    <w:spacing w:after="0" w:line="240" w:lineRule="auto"/>
                    <w:jc w:val="both"/>
                    <w:rPr>
                      <w:rFonts w:ascii="Times New Roman" w:eastAsia="Arial Unicode MS" w:hAnsi="Times New Roman"/>
                      <w:b/>
                      <w:bCs/>
                      <w:kern w:val="1"/>
                      <w:sz w:val="24"/>
                      <w:szCs w:val="24"/>
                      <w:lang w:val="kk-KZ" w:eastAsia="ar-SA"/>
                    </w:rPr>
                  </w:pPr>
                  <w:r w:rsidRPr="007C1195">
                    <w:rPr>
                      <w:rFonts w:ascii="Times New Roman" w:eastAsia="Arial Unicode MS" w:hAnsi="Times New Roman"/>
                      <w:kern w:val="1"/>
                      <w:sz w:val="24"/>
                      <w:szCs w:val="24"/>
                      <w:lang w:val="kk-KZ" w:eastAsia="ar-SA"/>
                    </w:rPr>
                    <w:t>мониторинг, ақпарат</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C1195" w:rsidRDefault="00F66785"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Информатика пәні бойынша облыстық әдістемелік</w:t>
                  </w:r>
                  <w:r w:rsidR="004E5C97">
                    <w:rPr>
                      <w:rFonts w:ascii="Times New Roman" w:eastAsia="Arial Unicode MS" w:hAnsi="Times New Roman"/>
                      <w:kern w:val="1"/>
                      <w:sz w:val="24"/>
                      <w:szCs w:val="24"/>
                      <w:lang w:val="kk-KZ" w:eastAsia="ar-SA"/>
                    </w:rPr>
                    <w:t xml:space="preserve"> бірлестік құру және сүйемелдеу</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C1195" w:rsidRDefault="00F66785"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жыл бойы</w:t>
                  </w:r>
                </w:p>
              </w:tc>
              <w:tc>
                <w:tcPr>
                  <w:tcW w:w="229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Default="00F66785" w:rsidP="00FE064B">
                  <w:r w:rsidRPr="006A53C0">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C1195" w:rsidRDefault="00F66785"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бұйрық, жоспар, ақпарат</w:t>
                  </w:r>
                </w:p>
              </w:tc>
            </w:tr>
            <w:tr w:rsidR="00F66785"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117D67" w:rsidRDefault="00F66785"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C1195" w:rsidRDefault="00F66785"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 xml:space="preserve">Бағдарламалау курстарын ұйымдастыру. </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66785" w:rsidRPr="007C1195" w:rsidRDefault="00F66785"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жыл бойы</w:t>
                  </w:r>
                </w:p>
              </w:tc>
              <w:tc>
                <w:tcPr>
                  <w:tcW w:w="229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Default="00F66785" w:rsidP="00FE064B">
                  <w:r w:rsidRPr="006A53C0">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66785" w:rsidRPr="007C1195" w:rsidRDefault="00F66785"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бағда</w:t>
                  </w:r>
                  <w:r w:rsidRPr="007C1195">
                    <w:rPr>
                      <w:rFonts w:ascii="Times New Roman" w:eastAsia="Arial Unicode MS" w:hAnsi="Times New Roman"/>
                      <w:kern w:val="1"/>
                      <w:sz w:val="24"/>
                      <w:szCs w:val="24"/>
                      <w:lang w:val="kk-KZ" w:eastAsia="ar-SA"/>
                    </w:rPr>
                    <w:cr/>
                    <w:t>лама, ақпарат, сертификаттар</w:t>
                  </w:r>
                </w:p>
              </w:tc>
            </w:tr>
            <w:tr w:rsidR="00134D74"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34D74" w:rsidRPr="00117D67" w:rsidRDefault="00134D74"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34D74" w:rsidRPr="007C1195" w:rsidRDefault="00134D74"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 xml:space="preserve">Педагогтар үшін шеберлік-сынып, семинарлар өткізуді ұйымдастыру. </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34D74" w:rsidRPr="007C1195" w:rsidRDefault="00134D74"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жыл бойы</w:t>
                  </w:r>
                </w:p>
              </w:tc>
              <w:tc>
                <w:tcPr>
                  <w:tcW w:w="229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34D74" w:rsidRDefault="00134D74" w:rsidP="00FE064B">
                  <w:r w:rsidRPr="006A53C0">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34D74" w:rsidRPr="007C1195" w:rsidRDefault="00134D74"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бағдарлама, ақпарат</w:t>
                  </w:r>
                </w:p>
              </w:tc>
            </w:tr>
            <w:tr w:rsidR="00134D74"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34D74" w:rsidRPr="00117D67" w:rsidRDefault="00134D74"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34D74" w:rsidRPr="007C1195" w:rsidRDefault="00134D74" w:rsidP="00FE064B">
                  <w:pPr>
                    <w:suppressAutoHyphens/>
                    <w:spacing w:after="0" w:line="240" w:lineRule="auto"/>
                    <w:jc w:val="both"/>
                    <w:rPr>
                      <w:rFonts w:ascii="Times New Roman" w:eastAsia="Arial Unicode MS" w:hAnsi="Times New Roman"/>
                      <w:kern w:val="1"/>
                      <w:sz w:val="24"/>
                      <w:szCs w:val="24"/>
                      <w:lang w:val="kk-KZ" w:eastAsia="ar-SA"/>
                    </w:rPr>
                  </w:pPr>
                  <w:r w:rsidRPr="00134D74">
                    <w:rPr>
                      <w:rFonts w:ascii="Times New Roman" w:eastAsia="Arial Unicode MS" w:hAnsi="Times New Roman"/>
                      <w:kern w:val="1"/>
                      <w:sz w:val="24"/>
                      <w:szCs w:val="24"/>
                      <w:lang w:val="kk-KZ" w:eastAsia="ar-SA"/>
                    </w:rPr>
                    <w:t>ЦОР-ларды сүйемелдеу (Bilimland, online.mektep.kz)</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34D74" w:rsidRPr="007C1195" w:rsidRDefault="00134D74"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жыл бойы</w:t>
                  </w:r>
                </w:p>
              </w:tc>
              <w:tc>
                <w:tcPr>
                  <w:tcW w:w="229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34D74" w:rsidRDefault="00134D74" w:rsidP="00FE064B">
                  <w:r w:rsidRPr="006A53C0">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34D74" w:rsidRPr="007C1195" w:rsidRDefault="00134D74"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 xml:space="preserve"> ақпарат</w:t>
                  </w:r>
                </w:p>
              </w:tc>
            </w:tr>
            <w:tr w:rsidR="00134D74"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34D74" w:rsidRPr="00117D67" w:rsidRDefault="00134D74"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34D74" w:rsidRPr="007C1195" w:rsidRDefault="00134D74"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Конкурс ережелерін, ба</w:t>
                  </w:r>
                  <w:r w:rsidRPr="007C1195">
                    <w:rPr>
                      <w:rFonts w:ascii="Times New Roman" w:eastAsia="Arial Unicode MS" w:hAnsi="Times New Roman"/>
                      <w:kern w:val="1"/>
                      <w:sz w:val="24"/>
                      <w:szCs w:val="24"/>
                      <w:lang w:val="kk-KZ" w:eastAsia="ar-SA"/>
                    </w:rPr>
                    <w:cr/>
                    <w:t>дарламаны, информатика және АКТ апталығының жоспарын дайындау.</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34D74" w:rsidRPr="007C1195" w:rsidRDefault="00134D74"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қаңтар</w:t>
                  </w:r>
                </w:p>
              </w:tc>
              <w:tc>
                <w:tcPr>
                  <w:tcW w:w="229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34D74" w:rsidRDefault="00134D74" w:rsidP="00FE064B">
                  <w:r w:rsidRPr="006A53C0">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34D74" w:rsidRPr="007C1195" w:rsidRDefault="00134D74"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конкурс ережелері, жоспар</w:t>
                  </w:r>
                </w:p>
              </w:tc>
            </w:tr>
            <w:tr w:rsidR="00134D74"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34D74" w:rsidRPr="00117D67" w:rsidRDefault="00134D74"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34D74" w:rsidRPr="007C1195" w:rsidRDefault="00134D74"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Информатика пәнінің олимпиадалық міндеттерін шешу курсын ұйымдастыру.</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34D74" w:rsidRPr="007C1195" w:rsidRDefault="00134D74"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қазан-қараша</w:t>
                  </w:r>
                </w:p>
              </w:tc>
              <w:tc>
                <w:tcPr>
                  <w:tcW w:w="229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34D74" w:rsidRDefault="00134D74" w:rsidP="00FE064B">
                  <w:r w:rsidRPr="00853930">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34D74" w:rsidRPr="007C1195" w:rsidRDefault="00134D74"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бағдарлама,  ақпарат</w:t>
                  </w:r>
                </w:p>
              </w:tc>
            </w:tr>
            <w:tr w:rsidR="007F2A8B"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F2A8B">
                    <w:rPr>
                      <w:rFonts w:ascii="Times New Roman" w:eastAsia="Arial Unicode MS" w:hAnsi="Times New Roman"/>
                      <w:kern w:val="1"/>
                      <w:sz w:val="24"/>
                      <w:szCs w:val="24"/>
                      <w:lang w:val="kk-KZ" w:eastAsia="ar-SA"/>
                    </w:rPr>
                    <w:t>Информатика пәні мұғалімдеріне арналған бағдарламалау бойынша олимпиаданы сүйемелдеу, мониторингілеу және өткізу</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қазан-қараша</w:t>
                  </w:r>
                </w:p>
              </w:tc>
              <w:tc>
                <w:tcPr>
                  <w:tcW w:w="229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Default="007F2A8B" w:rsidP="00FE064B">
                  <w:r w:rsidRPr="00853930">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бағдарлама,  ақпарат</w:t>
                  </w:r>
                </w:p>
              </w:tc>
            </w:tr>
            <w:tr w:rsidR="007F2A8B"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Байқаулар</w:t>
                  </w:r>
                  <w:r w:rsidRPr="00134D74">
                    <w:rPr>
                      <w:rFonts w:ascii="Times New Roman" w:eastAsia="Arial Unicode MS" w:hAnsi="Times New Roman"/>
                      <w:kern w:val="1"/>
                      <w:sz w:val="24"/>
                      <w:szCs w:val="24"/>
                      <w:lang w:val="kk-KZ" w:eastAsia="ar-SA"/>
                    </w:rPr>
                    <w:t>, бағдарламалар, информатика және АКТ апталығының жоспарын дайындау</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қаңтар</w:t>
                  </w:r>
                </w:p>
              </w:tc>
              <w:tc>
                <w:tcPr>
                  <w:tcW w:w="229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Default="007F2A8B" w:rsidP="00FE064B">
                  <w:r w:rsidRPr="00853930">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бақау</w:t>
                  </w:r>
                  <w:r w:rsidRPr="00134D74">
                    <w:rPr>
                      <w:rFonts w:ascii="Times New Roman" w:eastAsia="Arial Unicode MS" w:hAnsi="Times New Roman"/>
                      <w:kern w:val="1"/>
                      <w:sz w:val="24"/>
                      <w:szCs w:val="24"/>
                      <w:lang w:val="kk-KZ" w:eastAsia="ar-SA"/>
                    </w:rPr>
                    <w:t xml:space="preserve"> ережелері, жоспар</w:t>
                  </w:r>
                </w:p>
              </w:tc>
            </w:tr>
            <w:tr w:rsidR="007F2A8B"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 xml:space="preserve">«Хакатон»  байқауын сүйемелдеу, мониторинг және өткізу. </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ақпан</w:t>
                  </w:r>
                </w:p>
              </w:tc>
              <w:tc>
                <w:tcPr>
                  <w:tcW w:w="229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Default="007F2A8B" w:rsidP="00FE064B">
                  <w:r w:rsidRPr="00853930">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 xml:space="preserve"> </w:t>
                  </w:r>
                  <w:r w:rsidRPr="007C1195">
                    <w:rPr>
                      <w:rFonts w:ascii="Times New Roman" w:eastAsia="Arial Unicode MS" w:hAnsi="Times New Roman"/>
                      <w:kern w:val="1"/>
                      <w:sz w:val="24"/>
                      <w:szCs w:val="24"/>
                      <w:lang w:val="kk-KZ" w:eastAsia="ar-SA"/>
                    </w:rPr>
                    <w:t xml:space="preserve"> ақпарат</w:t>
                  </w:r>
                </w:p>
              </w:tc>
            </w:tr>
            <w:tr w:rsidR="007F2A8B"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F2A8B">
                    <w:rPr>
                      <w:rFonts w:ascii="Times New Roman" w:eastAsia="Arial Unicode MS" w:hAnsi="Times New Roman"/>
                      <w:kern w:val="1"/>
                      <w:sz w:val="24"/>
                      <w:szCs w:val="24"/>
                      <w:lang w:val="kk-KZ" w:eastAsia="ar-SA"/>
                    </w:rPr>
                    <w:t>Информатика және АКТ апталығын ұйымдастыру және өткізу</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ақпан</w:t>
                  </w:r>
                </w:p>
              </w:tc>
              <w:tc>
                <w:tcPr>
                  <w:tcW w:w="229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 xml:space="preserve">Какенбекова А.А., </w:t>
                  </w:r>
                  <w:r w:rsidRPr="007C1195">
                    <w:rPr>
                      <w:rFonts w:ascii="Times New Roman" w:eastAsia="Arial Unicode MS" w:hAnsi="Times New Roman"/>
                      <w:kern w:val="1"/>
                      <w:sz w:val="24"/>
                      <w:szCs w:val="24"/>
                      <w:lang w:val="kk-KZ" w:eastAsia="ar-SA"/>
                    </w:rPr>
                    <w:t>бөлім әдіскерлері ақпарат</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бағдарлама,  ақпарат</w:t>
                  </w:r>
                </w:p>
              </w:tc>
            </w:tr>
            <w:tr w:rsidR="007F2A8B" w:rsidRPr="00E01E7F" w:rsidTr="004209AA">
              <w:trPr>
                <w:gridAfter w:val="4"/>
                <w:wAfter w:w="868" w:type="dxa"/>
                <w:trHeight w:val="45"/>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hideMark/>
                </w:tcPr>
                <w:p w:rsidR="007F2A8B" w:rsidRPr="00E01E7F" w:rsidRDefault="007F2A8B" w:rsidP="00FE064B">
                  <w:pPr>
                    <w:spacing w:after="0" w:line="240" w:lineRule="auto"/>
                    <w:contextualSpacing/>
                    <w:jc w:val="center"/>
                    <w:rPr>
                      <w:rFonts w:ascii="Times New Roman" w:hAnsi="Times New Roman"/>
                      <w:sz w:val="24"/>
                      <w:szCs w:val="24"/>
                      <w:highlight w:val="yellow"/>
                    </w:rPr>
                  </w:pPr>
                  <w:r w:rsidRPr="00BA261C">
                    <w:rPr>
                      <w:rFonts w:ascii="Times New Roman" w:hAnsi="Times New Roman"/>
                      <w:b/>
                      <w:bCs/>
                      <w:i/>
                      <w:iCs/>
                      <w:sz w:val="24"/>
                      <w:szCs w:val="24"/>
                    </w:rPr>
                    <w:t>«</w:t>
                  </w:r>
                  <w:r w:rsidRPr="00BA261C">
                    <w:rPr>
                      <w:rFonts w:ascii="Times New Roman" w:hAnsi="Times New Roman"/>
                      <w:b/>
                      <w:bCs/>
                      <w:i/>
                      <w:iCs/>
                      <w:sz w:val="24"/>
                      <w:szCs w:val="24"/>
                      <w:lang w:val="kk-KZ"/>
                    </w:rPr>
                    <w:t>Болашақ инженерлері</w:t>
                  </w:r>
                  <w:r w:rsidRPr="00BA261C">
                    <w:rPr>
                      <w:rFonts w:ascii="Times New Roman" w:hAnsi="Times New Roman"/>
                      <w:b/>
                      <w:bCs/>
                      <w:i/>
                      <w:iCs/>
                      <w:sz w:val="24"/>
                      <w:szCs w:val="24"/>
                    </w:rPr>
                    <w:t>»</w:t>
                  </w:r>
                  <w:r w:rsidRPr="00BA261C">
                    <w:rPr>
                      <w:rFonts w:ascii="Times New Roman" w:hAnsi="Times New Roman"/>
                      <w:b/>
                      <w:bCs/>
                      <w:i/>
                      <w:iCs/>
                      <w:sz w:val="24"/>
                      <w:szCs w:val="24"/>
                      <w:lang w:val="kk-KZ"/>
                    </w:rPr>
                    <w:t xml:space="preserve"> жобасы</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lang w:val="kk-KZ"/>
                    </w:rPr>
                  </w:pPr>
                  <w:r w:rsidRPr="00C168E7">
                    <w:rPr>
                      <w:rFonts w:ascii="Times New Roman" w:eastAsia="Times New Roman" w:hAnsi="Times New Roman"/>
                      <w:sz w:val="24"/>
                      <w:szCs w:val="24"/>
                      <w:lang w:val="kk-KZ"/>
                    </w:rPr>
                    <w:t>Қарағанды облысының білім беру ұйымдарында «Болашақ инженерлері» жобасын енгізу және сүйемелдеу.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jc w:val="both"/>
                  </w:pPr>
                  <w:r w:rsidRPr="00C168E7">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rPr>
                  </w:pPr>
                  <w:r w:rsidRPr="00C168E7">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lang w:val="kk-KZ" w:eastAsia="ru-RU"/>
                    </w:rPr>
                  </w:pPr>
                  <w:r w:rsidRPr="00C168E7">
                    <w:rPr>
                      <w:rFonts w:ascii="Times New Roman" w:eastAsia="Times New Roman" w:hAnsi="Times New Roman"/>
                      <w:sz w:val="24"/>
                      <w:szCs w:val="24"/>
                      <w:lang w:val="kk-KZ" w:eastAsia="ru-RU"/>
                    </w:rPr>
                    <w:t>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lang w:val="kk-KZ"/>
                    </w:rPr>
                  </w:pPr>
                  <w:r w:rsidRPr="00C168E7">
                    <w:rPr>
                      <w:rFonts w:ascii="Times New Roman" w:eastAsia="Times New Roman" w:hAnsi="Times New Roman"/>
                      <w:sz w:val="24"/>
                      <w:szCs w:val="24"/>
                      <w:lang w:val="kk-KZ"/>
                    </w:rPr>
                    <w:t>Қарағанды облысының білім беру ұйымдарында «Болашақ инженерлері» жобасын енгізуді талдау.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jc w:val="both"/>
                  </w:pPr>
                  <w:r w:rsidRPr="00C168E7">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rPr>
                  </w:pPr>
                  <w:r w:rsidRPr="00C168E7">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lang w:val="kk-KZ" w:eastAsia="ru-RU"/>
                    </w:rPr>
                  </w:pPr>
                  <w:r w:rsidRPr="00C168E7">
                    <w:rPr>
                      <w:rFonts w:ascii="Times New Roman" w:eastAsia="Times New Roman" w:hAnsi="Times New Roman"/>
                      <w:sz w:val="24"/>
                      <w:szCs w:val="24"/>
                      <w:lang w:val="kk-KZ" w:eastAsia="ru-RU"/>
                    </w:rPr>
                    <w:t>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outlineLvl w:val="1"/>
                    <w:rPr>
                      <w:rFonts w:ascii="Times New Roman" w:eastAsia="Times New Roman" w:hAnsi="Times New Roman"/>
                      <w:bCs/>
                      <w:sz w:val="24"/>
                      <w:szCs w:val="24"/>
                      <w:lang w:val="kk-KZ"/>
                    </w:rPr>
                  </w:pPr>
                  <w:r w:rsidRPr="00C168E7">
                    <w:rPr>
                      <w:rFonts w:ascii="Times New Roman" w:eastAsia="Times New Roman" w:hAnsi="Times New Roman"/>
                      <w:bCs/>
                      <w:sz w:val="24"/>
                      <w:szCs w:val="24"/>
                      <w:lang w:val="kk-KZ"/>
                    </w:rPr>
                    <w:t>БАҚ-та және әлеуметтік желілерде жобаны дамыту жөнінде ақпарат беру.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jc w:val="both"/>
                  </w:pPr>
                  <w:r w:rsidRPr="00C168E7">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rPr>
                  </w:pPr>
                  <w:r w:rsidRPr="00C168E7">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kern w:val="2"/>
                      <w:sz w:val="24"/>
                      <w:szCs w:val="24"/>
                      <w:lang w:eastAsia="ru-RU"/>
                    </w:rPr>
                  </w:pPr>
                  <w:r w:rsidRPr="00C168E7">
                    <w:rPr>
                      <w:rFonts w:ascii="Times New Roman" w:eastAsia="Times New Roman" w:hAnsi="Times New Roman"/>
                      <w:kern w:val="2"/>
                      <w:sz w:val="24"/>
                      <w:szCs w:val="24"/>
                      <w:lang w:eastAsia="ru-RU"/>
                    </w:rPr>
                    <w:t>БАҚ</w:t>
                  </w:r>
                  <w:r w:rsidRPr="00C168E7">
                    <w:rPr>
                      <w:rFonts w:ascii="Times New Roman" w:eastAsia="Times New Roman" w:hAnsi="Times New Roman"/>
                      <w:kern w:val="2"/>
                      <w:sz w:val="24"/>
                      <w:szCs w:val="24"/>
                      <w:lang w:val="kk-KZ" w:eastAsia="ru-RU"/>
                    </w:rPr>
                    <w:t>-та</w:t>
                  </w:r>
                  <w:r w:rsidRPr="00C168E7">
                    <w:rPr>
                      <w:rFonts w:ascii="Times New Roman" w:eastAsia="Times New Roman" w:hAnsi="Times New Roman"/>
                      <w:kern w:val="2"/>
                      <w:sz w:val="24"/>
                      <w:szCs w:val="24"/>
                      <w:lang w:eastAsia="ru-RU"/>
                    </w:rPr>
                    <w:t xml:space="preserve"> жариялау</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lang w:val="kk-KZ"/>
                    </w:rPr>
                  </w:pPr>
                  <w:r w:rsidRPr="00C168E7">
                    <w:rPr>
                      <w:rFonts w:ascii="Times New Roman" w:eastAsia="Times New Roman" w:hAnsi="Times New Roman"/>
                      <w:sz w:val="24"/>
                      <w:szCs w:val="24"/>
                      <w:lang w:val="kk-KZ"/>
                    </w:rPr>
                    <w:t>Инженерлік 3D модельдеу бағыты бойынша инженерлік-компьютерлік үш өлшемді модельдеу технологиясы бойынша педагогтер үшін курстар ұйымдастыру және ө</w:t>
                  </w:r>
                  <w:r w:rsidRPr="00C168E7">
                    <w:rPr>
                      <w:rFonts w:ascii="Times New Roman" w:eastAsia="Times New Roman" w:hAnsi="Times New Roman"/>
                      <w:sz w:val="24"/>
                      <w:szCs w:val="24"/>
                      <w:lang w:val="kk-KZ"/>
                    </w:rPr>
                    <w:cr/>
                    <w:t>кізу.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jc w:val="both"/>
                  </w:pPr>
                  <w:r w:rsidRPr="00C168E7">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rPr>
                  </w:pPr>
                  <w:r w:rsidRPr="00C168E7">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lang w:val="kk-KZ" w:eastAsia="ru-RU"/>
                    </w:rPr>
                  </w:pPr>
                  <w:r w:rsidRPr="00C168E7">
                    <w:rPr>
                      <w:rFonts w:ascii="Times New Roman" w:eastAsia="Times New Roman" w:hAnsi="Times New Roman"/>
                      <w:sz w:val="24"/>
                      <w:szCs w:val="24"/>
                      <w:lang w:val="kk-KZ" w:eastAsia="ru-RU"/>
                    </w:rPr>
                    <w:t>Бағдарлама, смета, 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lang w:val="kk-KZ"/>
                    </w:rPr>
                  </w:pPr>
                  <w:r w:rsidRPr="00C168E7">
                    <w:rPr>
                      <w:rFonts w:ascii="Times New Roman" w:eastAsia="Times New Roman" w:hAnsi="Times New Roman"/>
                      <w:sz w:val="24"/>
                      <w:szCs w:val="24"/>
                      <w:lang w:val="kk-KZ"/>
                    </w:rPr>
                    <w:t>Автомодельдеу бағыты бойынша инженерлік-компьютерлік үш өлшемді модельдеу технологиясы, педагогтер үшін курстар ұйымдастыру және өткізу.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jc w:val="both"/>
                  </w:pPr>
                  <w:r w:rsidRPr="00C168E7">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rPr>
                  </w:pPr>
                  <w:r w:rsidRPr="00C168E7">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lang w:val="kk-KZ" w:eastAsia="ru-RU"/>
                    </w:rPr>
                  </w:pPr>
                  <w:r w:rsidRPr="00C168E7">
                    <w:rPr>
                      <w:rFonts w:ascii="Times New Roman" w:eastAsia="Times New Roman" w:hAnsi="Times New Roman"/>
                      <w:sz w:val="24"/>
                      <w:szCs w:val="24"/>
                      <w:lang w:val="kk-KZ" w:eastAsia="ru-RU"/>
                    </w:rPr>
                    <w:t>Бағдарлама, смета, 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lang w:val="kk-KZ"/>
                    </w:rPr>
                  </w:pPr>
                  <w:r w:rsidRPr="00C168E7">
                    <w:rPr>
                      <w:rFonts w:ascii="Times New Roman" w:eastAsia="Times New Roman" w:hAnsi="Times New Roman"/>
                      <w:sz w:val="24"/>
                      <w:szCs w:val="24"/>
                      <w:lang w:val="kk-KZ"/>
                    </w:rPr>
                    <w:t>Авиамодельдеу ба</w:t>
                  </w:r>
                  <w:r w:rsidRPr="00C168E7">
                    <w:rPr>
                      <w:rFonts w:ascii="Times New Roman" w:eastAsia="Times New Roman" w:hAnsi="Times New Roman"/>
                      <w:sz w:val="24"/>
                      <w:szCs w:val="24"/>
                      <w:lang w:val="kk-KZ"/>
                    </w:rPr>
                    <w:cr/>
                    <w:t>ыты бойынша инженерлік-компьютерлік үш өлшемді модельдеу технологиясы, педагогтер үшін курстар ұйымдастыру және өткізу.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jc w:val="both"/>
                  </w:pPr>
                  <w:r w:rsidRPr="00C168E7">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rPr>
                  </w:pPr>
                  <w:r w:rsidRPr="00C168E7">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lang w:val="kk-KZ" w:eastAsia="ru-RU"/>
                    </w:rPr>
                  </w:pPr>
                  <w:r w:rsidRPr="00C168E7">
                    <w:rPr>
                      <w:rFonts w:ascii="Times New Roman" w:eastAsia="Times New Roman" w:hAnsi="Times New Roman"/>
                      <w:sz w:val="24"/>
                      <w:szCs w:val="24"/>
                      <w:lang w:val="kk-KZ" w:eastAsia="ru-RU"/>
                    </w:rPr>
                    <w:t>Бағдарлама, смета, 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lang w:val="kk-KZ"/>
                    </w:rPr>
                  </w:pPr>
                  <w:r w:rsidRPr="00C168E7">
                    <w:rPr>
                      <w:rFonts w:ascii="Times New Roman" w:eastAsia="Times New Roman" w:hAnsi="Times New Roman"/>
                      <w:sz w:val="24"/>
                      <w:szCs w:val="24"/>
                      <w:lang w:val="kk-KZ"/>
                    </w:rPr>
                    <w:t>Инженерлік-компьютерлік үш өлшемді модельдеу технологиясы бойынша шеберлік-сыныптар ұйы</w:t>
                  </w:r>
                  <w:r w:rsidRPr="00C168E7">
                    <w:rPr>
                      <w:rFonts w:ascii="Times New Roman" w:eastAsia="Times New Roman" w:hAnsi="Times New Roman"/>
                      <w:sz w:val="24"/>
                      <w:szCs w:val="24"/>
                      <w:lang w:val="kk-KZ"/>
                    </w:rPr>
                    <w:cr/>
                    <w:t>дастыру және өткізу.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jc w:val="both"/>
                  </w:pPr>
                  <w:r w:rsidRPr="00C168E7">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rPr>
                  </w:pPr>
                  <w:r w:rsidRPr="00C168E7">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lang w:val="kk-KZ" w:eastAsia="ru-RU"/>
                    </w:rPr>
                  </w:pPr>
                  <w:r w:rsidRPr="00C168E7">
                    <w:rPr>
                      <w:rFonts w:ascii="Times New Roman" w:eastAsia="Times New Roman" w:hAnsi="Times New Roman"/>
                      <w:kern w:val="2"/>
                      <w:sz w:val="24"/>
                      <w:szCs w:val="24"/>
                      <w:lang w:val="kk-KZ" w:eastAsia="ru-RU"/>
                    </w:rPr>
                    <w:t>Кесте, бағдарламалар, 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lang w:val="kk-KZ" w:eastAsia="ru-RU"/>
                    </w:rPr>
                  </w:pPr>
                  <w:r w:rsidRPr="00C168E7">
                    <w:rPr>
                      <w:rFonts w:ascii="Times New Roman" w:eastAsia="Times New Roman" w:hAnsi="Times New Roman"/>
                      <w:sz w:val="24"/>
                      <w:szCs w:val="24"/>
                      <w:lang w:val="kk-KZ" w:eastAsia="ru-RU"/>
                    </w:rPr>
                    <w:t>«Болашақ инженерлері» жобасын енгізген білім беру ұйымдарын анықтау.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lang w:val="kk-KZ" w:eastAsia="ru-RU"/>
                    </w:rPr>
                  </w:pPr>
                  <w:r w:rsidRPr="00C168E7">
                    <w:rPr>
                      <w:rFonts w:ascii="Times New Roman" w:eastAsia="Times New Roman" w:hAnsi="Times New Roman"/>
                      <w:sz w:val="24"/>
                      <w:szCs w:val="24"/>
                      <w:lang w:val="kk-KZ" w:eastAsia="ru-RU"/>
                    </w:rPr>
                    <w:t>қыркүйек</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lang w:eastAsia="ru-RU"/>
                    </w:rPr>
                  </w:pPr>
                  <w:r w:rsidRPr="00C168E7">
                    <w:rPr>
                      <w:rFonts w:ascii="Times New Roman" w:eastAsia="Times New Roman" w:hAnsi="Times New Roman"/>
                      <w:sz w:val="24"/>
                      <w:szCs w:val="24"/>
                      <w:lang w:eastAsia="ru-RU"/>
                    </w:rPr>
                    <w:t>Кали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C168E7" w:rsidRDefault="007F2A8B" w:rsidP="00FE064B">
                  <w:pPr>
                    <w:spacing w:after="0" w:line="240" w:lineRule="auto"/>
                    <w:jc w:val="both"/>
                    <w:rPr>
                      <w:rFonts w:ascii="Times New Roman" w:eastAsia="Times New Roman" w:hAnsi="Times New Roman"/>
                      <w:sz w:val="24"/>
                      <w:szCs w:val="24"/>
                      <w:lang w:val="kk-KZ" w:eastAsia="ru-RU"/>
                    </w:rPr>
                  </w:pPr>
                  <w:r w:rsidRPr="00C168E7">
                    <w:rPr>
                      <w:rFonts w:ascii="Times New Roman" w:eastAsia="Times New Roman" w:hAnsi="Times New Roman"/>
                      <w:sz w:val="24"/>
                      <w:szCs w:val="24"/>
                      <w:lang w:val="kk-KZ" w:eastAsia="ru-RU"/>
                    </w:rPr>
                    <w:t>бұйрық</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lang w:val="kk-KZ"/>
                    </w:rPr>
                  </w:pPr>
                  <w:r w:rsidRPr="00C168E7">
                    <w:rPr>
                      <w:rFonts w:ascii="Times New Roman" w:eastAsia="Times New Roman" w:hAnsi="Times New Roman"/>
                      <w:sz w:val="24"/>
                      <w:szCs w:val="24"/>
                      <w:lang w:val="kk-KZ"/>
                    </w:rPr>
                    <w:t>«Болашақ инженерлері» жобасы аясында инженерлік үш өлшемді компьютерлік модельдеуден о</w:t>
                  </w:r>
                  <w:r w:rsidRPr="00C168E7">
                    <w:rPr>
                      <w:rFonts w:ascii="Times New Roman" w:eastAsia="Times New Roman" w:hAnsi="Times New Roman"/>
                      <w:sz w:val="24"/>
                      <w:szCs w:val="24"/>
                      <w:lang w:val="kk-KZ"/>
                    </w:rPr>
                    <w:cr/>
                    <w:t>лыстық чемпионаттың сырттай кезеңін ұйымдастыру.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lang w:eastAsia="ru-RU"/>
                    </w:rPr>
                  </w:pPr>
                  <w:r w:rsidRPr="00C168E7">
                    <w:rPr>
                      <w:rFonts w:ascii="Times New Roman" w:eastAsia="Times New Roman" w:hAnsi="Times New Roman"/>
                      <w:sz w:val="24"/>
                      <w:szCs w:val="24"/>
                      <w:lang w:val="kk-KZ"/>
                    </w:rPr>
                    <w:t>қаңтар – ақпан</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rPr>
                  </w:pPr>
                  <w:r w:rsidRPr="00C168E7">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lang w:val="kk-KZ" w:eastAsia="ru-RU"/>
                    </w:rPr>
                  </w:pPr>
                  <w:r w:rsidRPr="00C168E7">
                    <w:rPr>
                      <w:rFonts w:ascii="Times New Roman" w:eastAsia="Times New Roman" w:hAnsi="Times New Roman"/>
                      <w:kern w:val="2"/>
                      <w:sz w:val="24"/>
                      <w:szCs w:val="24"/>
                      <w:lang w:val="kk-KZ" w:eastAsia="ru-RU"/>
                    </w:rPr>
                    <w:t>ақпарат</w:t>
                  </w:r>
                </w:p>
              </w:tc>
            </w:tr>
            <w:tr w:rsidR="007F2A8B" w:rsidRPr="00E01E7F" w:rsidTr="004209AA">
              <w:trPr>
                <w:gridAfter w:val="4"/>
                <w:wAfter w:w="868" w:type="dxa"/>
                <w:trHeight w:val="106"/>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outlineLvl w:val="1"/>
                    <w:rPr>
                      <w:rFonts w:ascii="Times New Roman" w:eastAsia="Times New Roman" w:hAnsi="Times New Roman"/>
                      <w:bCs/>
                      <w:sz w:val="24"/>
                      <w:szCs w:val="24"/>
                      <w:lang w:val="kk-KZ"/>
                    </w:rPr>
                  </w:pPr>
                  <w:r w:rsidRPr="00C168E7">
                    <w:rPr>
                      <w:rFonts w:ascii="Times New Roman" w:eastAsia="Times New Roman" w:hAnsi="Times New Roman"/>
                      <w:bCs/>
                      <w:sz w:val="24"/>
                      <w:szCs w:val="24"/>
                      <w:lang w:val="kk-KZ"/>
                    </w:rPr>
                    <w:t>«Болашақ инженерлері» жобасы аясында инженерлік үш өлшемді компьютерлік модельдеуден облыстық байқаудың күндізгі кезеңін ұйымдастыру,</w:t>
                  </w:r>
                  <w:r>
                    <w:rPr>
                      <w:rFonts w:ascii="Times New Roman" w:eastAsia="Times New Roman" w:hAnsi="Times New Roman"/>
                      <w:bCs/>
                      <w:sz w:val="24"/>
                      <w:szCs w:val="24"/>
                      <w:lang w:val="kk-KZ"/>
                    </w:rPr>
                    <w:t xml:space="preserve"> сүйемелдеу, мониторинг жүргізу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lang w:val="kk-KZ"/>
                    </w:rPr>
                  </w:pPr>
                  <w:r w:rsidRPr="00C168E7">
                    <w:rPr>
                      <w:rFonts w:ascii="Times New Roman" w:eastAsia="Times New Roman" w:hAnsi="Times New Roman"/>
                      <w:sz w:val="24"/>
                      <w:szCs w:val="24"/>
                      <w:lang w:val="kk-KZ"/>
                    </w:rPr>
                    <w:t>наурыз</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lang w:val="kk-KZ" w:eastAsia="ru-RU"/>
                    </w:rPr>
                  </w:pPr>
                  <w:r w:rsidRPr="00C168E7">
                    <w:rPr>
                      <w:rFonts w:ascii="Times New Roman" w:eastAsia="Times New Roman" w:hAnsi="Times New Roman"/>
                      <w:sz w:val="24"/>
                      <w:szCs w:val="24"/>
                      <w:lang w:val="kk-KZ" w:eastAsia="ru-RU"/>
                    </w:rPr>
                    <w:t xml:space="preserve">Қали А.А. </w:t>
                  </w:r>
                </w:p>
                <w:p w:rsidR="007F2A8B" w:rsidRPr="00C168E7" w:rsidRDefault="007F2A8B" w:rsidP="00FE064B">
                  <w:pPr>
                    <w:spacing w:after="0" w:line="240" w:lineRule="auto"/>
                    <w:jc w:val="both"/>
                    <w:rPr>
                      <w:rFonts w:ascii="Times New Roman" w:eastAsia="Times New Roman" w:hAnsi="Times New Roman"/>
                      <w:sz w:val="24"/>
                      <w:szCs w:val="24"/>
                      <w:lang w:val="kk-KZ"/>
                    </w:rPr>
                  </w:pPr>
                  <w:r w:rsidRPr="00C168E7">
                    <w:rPr>
                      <w:rFonts w:ascii="Times New Roman" w:eastAsia="Times New Roman" w:hAnsi="Times New Roman"/>
                      <w:kern w:val="2"/>
                      <w:sz w:val="24"/>
                      <w:szCs w:val="24"/>
                      <w:lang w:val="kk-KZ" w:eastAsia="ru-RU"/>
                    </w:rPr>
                    <w:t>бөлім әдіскерлері</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C168E7" w:rsidRDefault="007F2A8B" w:rsidP="00FE064B">
                  <w:pPr>
                    <w:spacing w:after="0" w:line="240" w:lineRule="auto"/>
                    <w:jc w:val="both"/>
                    <w:rPr>
                      <w:rFonts w:ascii="Times New Roman" w:eastAsia="Times New Roman" w:hAnsi="Times New Roman"/>
                      <w:sz w:val="24"/>
                      <w:szCs w:val="24"/>
                      <w:lang w:val="kk-KZ" w:eastAsia="ru-RU"/>
                    </w:rPr>
                  </w:pPr>
                  <w:r w:rsidRPr="00C168E7">
                    <w:rPr>
                      <w:rFonts w:ascii="Times New Roman" w:eastAsia="Times New Roman" w:hAnsi="Times New Roman"/>
                      <w:kern w:val="2"/>
                      <w:sz w:val="24"/>
                      <w:szCs w:val="24"/>
                      <w:lang w:eastAsia="ru-RU"/>
                    </w:rPr>
                    <w:t>Ереже, смета, жоспар, ақпарат</w:t>
                  </w:r>
                </w:p>
              </w:tc>
            </w:tr>
            <w:tr w:rsidR="007F2A8B" w:rsidRPr="00E01E7F" w:rsidTr="004209AA">
              <w:trPr>
                <w:gridAfter w:val="4"/>
                <w:wAfter w:w="868" w:type="dxa"/>
                <w:trHeight w:val="121"/>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hideMark/>
                </w:tcPr>
                <w:p w:rsidR="007F2A8B" w:rsidRPr="00E01E7F" w:rsidRDefault="007F2A8B" w:rsidP="00FE064B">
                  <w:pPr>
                    <w:spacing w:after="0" w:line="240" w:lineRule="auto"/>
                    <w:contextualSpacing/>
                    <w:jc w:val="center"/>
                    <w:rPr>
                      <w:rFonts w:ascii="Times New Roman" w:eastAsia="Times New Roman" w:hAnsi="Times New Roman"/>
                      <w:kern w:val="2"/>
                      <w:sz w:val="24"/>
                      <w:szCs w:val="24"/>
                      <w:highlight w:val="yellow"/>
                      <w:lang w:eastAsia="ru-RU"/>
                    </w:rPr>
                  </w:pPr>
                  <w:r w:rsidRPr="00BA261C">
                    <w:rPr>
                      <w:rFonts w:ascii="Times New Roman" w:hAnsi="Times New Roman"/>
                      <w:b/>
                      <w:bCs/>
                      <w:i/>
                      <w:iCs/>
                      <w:sz w:val="24"/>
                      <w:szCs w:val="24"/>
                      <w:lang w:val="kk-KZ"/>
                    </w:rPr>
                    <w:t>«Менің өлкем</w:t>
                  </w:r>
                  <w:r w:rsidRPr="009D42BF">
                    <w:rPr>
                      <w:rFonts w:ascii="Times New Roman" w:eastAsia="Times New Roman" w:hAnsi="Times New Roman"/>
                      <w:b/>
                      <w:i/>
                      <w:kern w:val="2"/>
                      <w:sz w:val="24"/>
                      <w:szCs w:val="24"/>
                      <w:lang w:val="kk-KZ" w:eastAsia="ru-RU"/>
                    </w:rPr>
                    <w:t>. Қарағанды облысы бойынша виртуалды саяхат</w:t>
                  </w:r>
                  <w:r w:rsidRPr="00BA261C">
                    <w:rPr>
                      <w:rFonts w:ascii="Times New Roman" w:hAnsi="Times New Roman"/>
                      <w:b/>
                      <w:bCs/>
                      <w:i/>
                      <w:iCs/>
                      <w:sz w:val="24"/>
                      <w:szCs w:val="24"/>
                      <w:lang w:val="kk-KZ"/>
                    </w:rPr>
                    <w:t>» байқауы</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9D42BF" w:rsidRDefault="007F2A8B" w:rsidP="00FE064B">
                  <w:pPr>
                    <w:spacing w:after="0" w:line="240" w:lineRule="auto"/>
                    <w:jc w:val="both"/>
                    <w:outlineLvl w:val="1"/>
                    <w:rPr>
                      <w:rFonts w:ascii="Times New Roman" w:eastAsia="Times New Roman" w:hAnsi="Times New Roman"/>
                      <w:bCs/>
                      <w:sz w:val="24"/>
                      <w:szCs w:val="24"/>
                      <w:lang w:val="kk-KZ"/>
                    </w:rPr>
                  </w:pPr>
                  <w:r w:rsidRPr="009D42BF">
                    <w:rPr>
                      <w:rFonts w:ascii="Times New Roman" w:eastAsia="Times New Roman" w:hAnsi="Times New Roman"/>
                      <w:bCs/>
                      <w:sz w:val="24"/>
                      <w:szCs w:val="24"/>
                      <w:lang w:val="kk-KZ"/>
                    </w:rPr>
                    <w:t xml:space="preserve">БАҚ-та және әлеуметтік желілерде жобаны </w:t>
                  </w:r>
                  <w:r>
                    <w:rPr>
                      <w:rFonts w:ascii="Times New Roman" w:eastAsia="Times New Roman" w:hAnsi="Times New Roman"/>
                      <w:bCs/>
                      <w:sz w:val="24"/>
                      <w:szCs w:val="24"/>
                      <w:lang w:val="kk-KZ"/>
                    </w:rPr>
                    <w:t>дамыту жөнінде ақпарат беру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9D42BF" w:rsidRDefault="007F2A8B" w:rsidP="00FE064B">
                  <w:pPr>
                    <w:jc w:val="both"/>
                  </w:pPr>
                  <w:r w:rsidRPr="009D42BF">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9D42BF" w:rsidRDefault="007F2A8B" w:rsidP="00FE064B">
                  <w:pPr>
                    <w:spacing w:after="0" w:line="240" w:lineRule="auto"/>
                    <w:jc w:val="both"/>
                    <w:rPr>
                      <w:rFonts w:ascii="Times New Roman" w:eastAsia="Times New Roman" w:hAnsi="Times New Roman"/>
                      <w:sz w:val="24"/>
                      <w:szCs w:val="24"/>
                    </w:rPr>
                  </w:pPr>
                  <w:r w:rsidRPr="009D42BF">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9D42BF" w:rsidRDefault="007F2A8B" w:rsidP="00FE064B">
                  <w:pPr>
                    <w:spacing w:after="0" w:line="240" w:lineRule="auto"/>
                    <w:jc w:val="both"/>
                    <w:rPr>
                      <w:rFonts w:ascii="Times New Roman" w:eastAsia="Times New Roman" w:hAnsi="Times New Roman"/>
                      <w:kern w:val="2"/>
                      <w:sz w:val="24"/>
                      <w:szCs w:val="24"/>
                      <w:lang w:eastAsia="ru-RU"/>
                    </w:rPr>
                  </w:pPr>
                  <w:r w:rsidRPr="009D42BF">
                    <w:rPr>
                      <w:rFonts w:ascii="Times New Roman" w:eastAsia="Times New Roman" w:hAnsi="Times New Roman"/>
                      <w:kern w:val="2"/>
                      <w:sz w:val="24"/>
                      <w:szCs w:val="24"/>
                      <w:lang w:eastAsia="ru-RU"/>
                    </w:rPr>
                    <w:t>БАҚ</w:t>
                  </w:r>
                  <w:r w:rsidRPr="009D42BF">
                    <w:rPr>
                      <w:rFonts w:ascii="Times New Roman" w:eastAsia="Times New Roman" w:hAnsi="Times New Roman"/>
                      <w:kern w:val="2"/>
                      <w:sz w:val="24"/>
                      <w:szCs w:val="24"/>
                      <w:lang w:val="kk-KZ" w:eastAsia="ru-RU"/>
                    </w:rPr>
                    <w:t>-та</w:t>
                  </w:r>
                  <w:r w:rsidRPr="009D42BF">
                    <w:rPr>
                      <w:rFonts w:ascii="Times New Roman" w:eastAsia="Times New Roman" w:hAnsi="Times New Roman"/>
                      <w:kern w:val="2"/>
                      <w:sz w:val="24"/>
                      <w:szCs w:val="24"/>
                      <w:lang w:eastAsia="ru-RU"/>
                    </w:rPr>
                    <w:t xml:space="preserve"> жариялау</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9D42BF" w:rsidRDefault="007F2A8B" w:rsidP="00FE064B">
                  <w:pPr>
                    <w:spacing w:after="0" w:line="240" w:lineRule="auto"/>
                    <w:jc w:val="both"/>
                    <w:outlineLvl w:val="1"/>
                    <w:rPr>
                      <w:rFonts w:ascii="Times New Roman" w:eastAsia="Times New Roman" w:hAnsi="Times New Roman"/>
                      <w:bCs/>
                      <w:sz w:val="24"/>
                      <w:szCs w:val="24"/>
                      <w:lang w:val="kk-KZ"/>
                    </w:rPr>
                  </w:pPr>
                  <w:r w:rsidRPr="009D42BF">
                    <w:rPr>
                      <w:rFonts w:ascii="Times New Roman" w:eastAsia="Times New Roman" w:hAnsi="Times New Roman"/>
                      <w:bCs/>
                      <w:sz w:val="24"/>
                      <w:szCs w:val="24"/>
                      <w:lang w:val="kk-KZ" w:eastAsia="ru-RU"/>
                    </w:rPr>
                    <w:t>«</w:t>
                  </w:r>
                  <w:r w:rsidRPr="009D42BF">
                    <w:rPr>
                      <w:rFonts w:ascii="Times New Roman" w:eastAsia="Times New Roman" w:hAnsi="Times New Roman"/>
                      <w:bCs/>
                      <w:sz w:val="24"/>
                      <w:szCs w:val="24"/>
                      <w:lang w:val="kk-KZ"/>
                    </w:rPr>
                    <w:t>Менің өлкем. Қарағанды облысы бойынша виртуалды саяхат» облыстық байқауы сайтын техникалық жүргізу</w:t>
                  </w:r>
                  <w:r>
                    <w:rPr>
                      <w:rFonts w:ascii="Times New Roman" w:eastAsia="Times New Roman" w:hAnsi="Times New Roman"/>
                      <w:bCs/>
                      <w:sz w:val="24"/>
                      <w:szCs w:val="24"/>
                      <w:lang w:val="kk-KZ"/>
                    </w:rPr>
                    <w:t xml:space="preserve"> </w:t>
                  </w:r>
                  <w:r w:rsidRPr="009D42BF">
                    <w:rPr>
                      <w:rFonts w:ascii="Times New Roman" w:eastAsia="Times New Roman" w:hAnsi="Times New Roman"/>
                      <w:bCs/>
                      <w:sz w:val="24"/>
                      <w:szCs w:val="24"/>
                      <w:lang w:val="kk-KZ"/>
                    </w:rPr>
                    <w:t>бойынша «</w:t>
                  </w:r>
                  <w:r>
                    <w:rPr>
                      <w:rFonts w:ascii="Times New Roman" w:eastAsia="Times New Roman" w:hAnsi="Times New Roman"/>
                      <w:bCs/>
                      <w:sz w:val="24"/>
                      <w:szCs w:val="24"/>
                      <w:lang w:val="kk-KZ"/>
                    </w:rPr>
                    <w:t>Ақпараттық технологиялар</w:t>
                  </w:r>
                  <w:r w:rsidRPr="009D42BF">
                    <w:rPr>
                      <w:rFonts w:ascii="Times New Roman" w:eastAsia="Times New Roman" w:hAnsi="Times New Roman"/>
                      <w:bCs/>
                      <w:sz w:val="24"/>
                      <w:szCs w:val="24"/>
                      <w:lang w:val="kk-KZ"/>
                    </w:rPr>
                    <w:t>»</w:t>
                  </w:r>
                  <w:r>
                    <w:rPr>
                      <w:rFonts w:ascii="Times New Roman" w:eastAsia="Times New Roman" w:hAnsi="Times New Roman"/>
                      <w:bCs/>
                      <w:sz w:val="24"/>
                      <w:szCs w:val="24"/>
                      <w:lang w:val="kk-KZ"/>
                    </w:rPr>
                    <w:t xml:space="preserve"> ММЛИ бірлесе</w:t>
                  </w:r>
                  <w:r w:rsidRPr="009D42BF">
                    <w:rPr>
                      <w:rFonts w:ascii="Times New Roman" w:eastAsia="Times New Roman" w:hAnsi="Times New Roman"/>
                      <w:bCs/>
                      <w:sz w:val="24"/>
                      <w:szCs w:val="24"/>
                      <w:lang w:val="kk-KZ"/>
                    </w:rPr>
                    <w:t xml:space="preserve"> </w:t>
                  </w:r>
                  <w:r>
                    <w:rPr>
                      <w:rFonts w:ascii="Times New Roman" w:eastAsia="Times New Roman" w:hAnsi="Times New Roman"/>
                      <w:bCs/>
                      <w:sz w:val="24"/>
                      <w:szCs w:val="24"/>
                      <w:lang w:val="kk-KZ"/>
                    </w:rPr>
                    <w:t>кеңес беру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9D42BF" w:rsidRDefault="007F2A8B" w:rsidP="00FE064B">
                  <w:pPr>
                    <w:jc w:val="both"/>
                  </w:pPr>
                  <w:r w:rsidRPr="009D42BF">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9D42BF" w:rsidRDefault="007F2A8B" w:rsidP="00FE064B">
                  <w:pPr>
                    <w:spacing w:after="0" w:line="240" w:lineRule="auto"/>
                    <w:jc w:val="both"/>
                    <w:rPr>
                      <w:rFonts w:ascii="Times New Roman" w:eastAsia="Times New Roman" w:hAnsi="Times New Roman"/>
                      <w:sz w:val="24"/>
                      <w:szCs w:val="24"/>
                      <w:lang w:val="kk-KZ" w:eastAsia="ru-RU"/>
                    </w:rPr>
                  </w:pPr>
                  <w:r w:rsidRPr="009D42BF">
                    <w:rPr>
                      <w:rFonts w:ascii="Times New Roman" w:eastAsia="Times New Roman" w:hAnsi="Times New Roman"/>
                      <w:sz w:val="24"/>
                      <w:szCs w:val="24"/>
                      <w:lang w:val="kk-KZ" w:eastAsia="ru-RU"/>
                    </w:rPr>
                    <w:t>Кали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9D42BF" w:rsidRDefault="007F2A8B" w:rsidP="00FE064B">
                  <w:pPr>
                    <w:spacing w:after="0" w:line="240" w:lineRule="auto"/>
                    <w:jc w:val="both"/>
                    <w:rPr>
                      <w:rFonts w:ascii="Times New Roman" w:eastAsia="Times New Roman" w:hAnsi="Times New Roman"/>
                      <w:kern w:val="2"/>
                      <w:sz w:val="24"/>
                      <w:szCs w:val="24"/>
                      <w:lang w:val="kk-KZ" w:eastAsia="ru-RU"/>
                    </w:rPr>
                  </w:pPr>
                  <w:r w:rsidRPr="009D42BF">
                    <w:rPr>
                      <w:rFonts w:ascii="Times New Roman" w:eastAsia="Times New Roman" w:hAnsi="Times New Roman"/>
                      <w:kern w:val="2"/>
                      <w:sz w:val="24"/>
                      <w:szCs w:val="24"/>
                      <w:lang w:val="kk-KZ" w:eastAsia="ru-RU"/>
                    </w:rPr>
                    <w:t>Ақпарат, БАҚ жариялау</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lang w:val="kk-KZ"/>
                    </w:rPr>
                  </w:pPr>
                  <w:r w:rsidRPr="009D42BF">
                    <w:rPr>
                      <w:rFonts w:ascii="Times New Roman" w:eastAsia="Times New Roman" w:hAnsi="Times New Roman"/>
                      <w:sz w:val="24"/>
                      <w:szCs w:val="24"/>
                      <w:lang w:val="kk-KZ" w:eastAsia="ru-RU"/>
                    </w:rPr>
                    <w:t>«</w:t>
                  </w:r>
                  <w:r w:rsidRPr="009D42BF">
                    <w:rPr>
                      <w:rFonts w:ascii="Times New Roman" w:eastAsia="Times New Roman" w:hAnsi="Times New Roman"/>
                      <w:sz w:val="24"/>
                      <w:szCs w:val="24"/>
                      <w:lang w:val="kk-KZ"/>
                    </w:rPr>
                    <w:t>Менің өлкем. Қарағанды облысы бойынша виртуалды саяхат» об</w:t>
                  </w:r>
                  <w:r>
                    <w:rPr>
                      <w:rFonts w:ascii="Times New Roman" w:eastAsia="Times New Roman" w:hAnsi="Times New Roman"/>
                      <w:sz w:val="24"/>
                      <w:szCs w:val="24"/>
                      <w:lang w:val="kk-KZ"/>
                    </w:rPr>
                    <w:t>лыстық байқау сайтын сүйемелдеу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lang w:val="kk-KZ"/>
                    </w:rPr>
                  </w:pPr>
                  <w:r w:rsidRPr="009D42BF">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rPr>
                  </w:pPr>
                  <w:r w:rsidRPr="009D42BF">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lang w:val="kk-KZ" w:eastAsia="ru-RU"/>
                    </w:rPr>
                  </w:pPr>
                  <w:r w:rsidRPr="009D42BF">
                    <w:rPr>
                      <w:rFonts w:ascii="Times New Roman" w:eastAsia="Times New Roman" w:hAnsi="Times New Roman"/>
                      <w:kern w:val="2"/>
                      <w:sz w:val="24"/>
                      <w:szCs w:val="24"/>
                      <w:lang w:val="kk-KZ" w:eastAsia="ru-RU"/>
                    </w:rPr>
                    <w:t>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9D42BF" w:rsidRDefault="007F2A8B" w:rsidP="00FE064B">
                  <w:pPr>
                    <w:spacing w:after="0" w:line="240" w:lineRule="auto"/>
                    <w:jc w:val="both"/>
                    <w:rPr>
                      <w:rFonts w:ascii="Times New Roman" w:eastAsia="Times New Roman" w:hAnsi="Times New Roman"/>
                      <w:sz w:val="24"/>
                      <w:szCs w:val="24"/>
                      <w:lang w:val="kk-KZ" w:eastAsia="ru-RU"/>
                    </w:rPr>
                  </w:pPr>
                  <w:r w:rsidRPr="009D42BF">
                    <w:rPr>
                      <w:rFonts w:ascii="Times New Roman" w:eastAsia="Times New Roman" w:hAnsi="Times New Roman"/>
                      <w:bCs/>
                      <w:sz w:val="24"/>
                      <w:szCs w:val="24"/>
                      <w:lang w:val="kk-KZ"/>
                    </w:rPr>
                    <w:t>«Менің өлкем. Қарағанды облысы бойынша виртуалды саяхат» облы</w:t>
                  </w:r>
                  <w:r>
                    <w:rPr>
                      <w:rFonts w:ascii="Times New Roman" w:eastAsia="Times New Roman" w:hAnsi="Times New Roman"/>
                      <w:bCs/>
                      <w:sz w:val="24"/>
                      <w:szCs w:val="24"/>
                      <w:lang w:val="kk-KZ"/>
                    </w:rPr>
                    <w:t xml:space="preserve">стық байқауының ережесін </w:t>
                  </w:r>
                  <w:r w:rsidRPr="009D42BF">
                    <w:rPr>
                      <w:rFonts w:ascii="Times New Roman" w:eastAsia="Times New Roman" w:hAnsi="Times New Roman"/>
                      <w:bCs/>
                      <w:sz w:val="24"/>
                      <w:szCs w:val="24"/>
                      <w:lang w:val="kk-KZ"/>
                    </w:rPr>
                    <w:t>«</w:t>
                  </w:r>
                  <w:r>
                    <w:rPr>
                      <w:rFonts w:ascii="Times New Roman" w:eastAsia="Times New Roman" w:hAnsi="Times New Roman"/>
                      <w:bCs/>
                      <w:sz w:val="24"/>
                      <w:szCs w:val="24"/>
                      <w:lang w:val="kk-KZ"/>
                    </w:rPr>
                    <w:t>Ақпараттық технологиялар</w:t>
                  </w:r>
                  <w:r w:rsidRPr="009D42BF">
                    <w:rPr>
                      <w:rFonts w:ascii="Times New Roman" w:eastAsia="Times New Roman" w:hAnsi="Times New Roman"/>
                      <w:bCs/>
                      <w:sz w:val="24"/>
                      <w:szCs w:val="24"/>
                      <w:lang w:val="kk-KZ"/>
                    </w:rPr>
                    <w:t>»</w:t>
                  </w:r>
                  <w:r>
                    <w:rPr>
                      <w:rFonts w:ascii="Times New Roman" w:eastAsia="Times New Roman" w:hAnsi="Times New Roman"/>
                      <w:bCs/>
                      <w:sz w:val="24"/>
                      <w:szCs w:val="24"/>
                      <w:lang w:val="kk-KZ"/>
                    </w:rPr>
                    <w:t xml:space="preserve"> ММЛИ бірлесе бекіту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9D42BF" w:rsidRDefault="007F2A8B" w:rsidP="00FE064B">
                  <w:pPr>
                    <w:spacing w:after="0" w:line="240" w:lineRule="auto"/>
                    <w:jc w:val="both"/>
                    <w:rPr>
                      <w:rFonts w:ascii="Times New Roman" w:eastAsia="Times New Roman" w:hAnsi="Times New Roman"/>
                      <w:sz w:val="24"/>
                      <w:szCs w:val="24"/>
                      <w:lang w:val="kk-KZ"/>
                    </w:rPr>
                  </w:pPr>
                  <w:r w:rsidRPr="009D42BF">
                    <w:rPr>
                      <w:rFonts w:ascii="Times New Roman" w:eastAsia="Times New Roman" w:hAnsi="Times New Roman"/>
                      <w:sz w:val="24"/>
                      <w:szCs w:val="24"/>
                      <w:lang w:val="kk-KZ"/>
                    </w:rPr>
                    <w:t>қыркүйек</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9D42BF" w:rsidRDefault="007F2A8B" w:rsidP="00FE064B">
                  <w:pPr>
                    <w:spacing w:after="0" w:line="240" w:lineRule="auto"/>
                    <w:jc w:val="both"/>
                    <w:rPr>
                      <w:rFonts w:ascii="Times New Roman" w:eastAsia="Times New Roman" w:hAnsi="Times New Roman"/>
                      <w:sz w:val="24"/>
                      <w:szCs w:val="24"/>
                    </w:rPr>
                  </w:pPr>
                  <w:r w:rsidRPr="009D42BF">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9D42BF" w:rsidRDefault="007F2A8B" w:rsidP="00FE064B">
                  <w:pPr>
                    <w:spacing w:after="0" w:line="240" w:lineRule="auto"/>
                    <w:jc w:val="both"/>
                    <w:rPr>
                      <w:rFonts w:ascii="Times New Roman" w:eastAsia="Times New Roman" w:hAnsi="Times New Roman"/>
                      <w:sz w:val="24"/>
                      <w:szCs w:val="24"/>
                      <w:lang w:val="kk-KZ" w:eastAsia="ru-RU"/>
                    </w:rPr>
                  </w:pPr>
                  <w:r w:rsidRPr="009D42BF">
                    <w:rPr>
                      <w:rFonts w:ascii="Times New Roman" w:eastAsia="Times New Roman" w:hAnsi="Times New Roman"/>
                      <w:sz w:val="24"/>
                      <w:szCs w:val="24"/>
                      <w:lang w:val="kk-KZ" w:eastAsia="ru-RU"/>
                    </w:rPr>
                    <w:t>Ереже, смета, жоспар, 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lang w:val="kk-KZ"/>
                    </w:rPr>
                  </w:pPr>
                  <w:r w:rsidRPr="009D42BF">
                    <w:rPr>
                      <w:rFonts w:ascii="Times New Roman" w:eastAsia="Times New Roman" w:hAnsi="Times New Roman"/>
                      <w:sz w:val="24"/>
                      <w:szCs w:val="24"/>
                      <w:lang w:val="kk-KZ" w:eastAsia="ru-RU"/>
                    </w:rPr>
                    <w:t>«</w:t>
                  </w:r>
                  <w:r w:rsidRPr="009D42BF">
                    <w:rPr>
                      <w:rFonts w:ascii="Times New Roman" w:eastAsia="Times New Roman" w:hAnsi="Times New Roman"/>
                      <w:sz w:val="24"/>
                      <w:szCs w:val="24"/>
                      <w:lang w:val="kk-KZ"/>
                    </w:rPr>
                    <w:t xml:space="preserve">Менің өлкем. Қарағанды облысы бойынша виртуалды саяхат» </w:t>
                  </w:r>
                  <w:r w:rsidRPr="009D42BF">
                    <w:rPr>
                      <w:rFonts w:ascii="Times New Roman" w:eastAsia="Times New Roman" w:hAnsi="Times New Roman"/>
                      <w:sz w:val="24"/>
                      <w:szCs w:val="24"/>
                      <w:lang w:val="kk-KZ" w:eastAsia="ru-RU"/>
                    </w:rPr>
                    <w:t xml:space="preserve">байқауының сырттай </w:t>
                  </w:r>
                  <w:r>
                    <w:rPr>
                      <w:rFonts w:ascii="Times New Roman" w:eastAsia="Times New Roman" w:hAnsi="Times New Roman"/>
                      <w:sz w:val="24"/>
                      <w:szCs w:val="24"/>
                      <w:lang w:val="kk-KZ" w:eastAsia="ru-RU"/>
                    </w:rPr>
                    <w:t xml:space="preserve">кезеңін </w:t>
                  </w:r>
                  <w:r w:rsidRPr="009D42BF">
                    <w:rPr>
                      <w:rFonts w:ascii="Times New Roman" w:eastAsia="Times New Roman" w:hAnsi="Times New Roman"/>
                      <w:bCs/>
                      <w:sz w:val="24"/>
                      <w:szCs w:val="24"/>
                      <w:lang w:val="kk-KZ"/>
                    </w:rPr>
                    <w:t>«</w:t>
                  </w:r>
                  <w:r>
                    <w:rPr>
                      <w:rFonts w:ascii="Times New Roman" w:eastAsia="Times New Roman" w:hAnsi="Times New Roman"/>
                      <w:bCs/>
                      <w:sz w:val="24"/>
                      <w:szCs w:val="24"/>
                      <w:lang w:val="kk-KZ"/>
                    </w:rPr>
                    <w:t>Ақпараттық технологиялар</w:t>
                  </w:r>
                  <w:r w:rsidRPr="009D42BF">
                    <w:rPr>
                      <w:rFonts w:ascii="Times New Roman" w:eastAsia="Times New Roman" w:hAnsi="Times New Roman"/>
                      <w:bCs/>
                      <w:sz w:val="24"/>
                      <w:szCs w:val="24"/>
                      <w:lang w:val="kk-KZ"/>
                    </w:rPr>
                    <w:t>»</w:t>
                  </w:r>
                  <w:r>
                    <w:rPr>
                      <w:rFonts w:ascii="Times New Roman" w:eastAsia="Times New Roman" w:hAnsi="Times New Roman"/>
                      <w:bCs/>
                      <w:sz w:val="24"/>
                      <w:szCs w:val="24"/>
                      <w:lang w:val="kk-KZ"/>
                    </w:rPr>
                    <w:t xml:space="preserve"> ММЛИ бірлесе</w:t>
                  </w:r>
                  <w:r>
                    <w:rPr>
                      <w:rFonts w:ascii="Times New Roman" w:eastAsia="Times New Roman" w:hAnsi="Times New Roman"/>
                      <w:sz w:val="24"/>
                      <w:szCs w:val="24"/>
                      <w:lang w:val="kk-KZ" w:eastAsia="ru-RU"/>
                    </w:rPr>
                    <w:t xml:space="preserve"> ұйымдастыру және өткізу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lang w:val="kk-KZ" w:eastAsia="ru-RU"/>
                    </w:rPr>
                  </w:pPr>
                  <w:r w:rsidRPr="009D42BF">
                    <w:rPr>
                      <w:rFonts w:ascii="Times New Roman" w:eastAsia="Times New Roman" w:hAnsi="Times New Roman"/>
                      <w:sz w:val="24"/>
                      <w:szCs w:val="24"/>
                      <w:lang w:val="kk-KZ"/>
                    </w:rPr>
                    <w:t>қыркүйек</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rPr>
                  </w:pPr>
                  <w:r w:rsidRPr="009D42BF">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lang w:val="kk-KZ" w:eastAsia="ru-RU"/>
                    </w:rPr>
                  </w:pPr>
                  <w:r w:rsidRPr="009D42BF">
                    <w:rPr>
                      <w:rFonts w:ascii="Times New Roman" w:eastAsia="Times New Roman" w:hAnsi="Times New Roman"/>
                      <w:kern w:val="2"/>
                      <w:sz w:val="24"/>
                      <w:szCs w:val="24"/>
                      <w:lang w:val="kk-KZ" w:eastAsia="ru-RU"/>
                    </w:rPr>
                    <w:t>Ақпарат, БАҚ-та жариялау</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lang w:val="kk-KZ"/>
                    </w:rPr>
                  </w:pPr>
                  <w:r w:rsidRPr="009D42BF">
                    <w:rPr>
                      <w:rFonts w:ascii="Times New Roman" w:eastAsia="Times New Roman" w:hAnsi="Times New Roman"/>
                      <w:sz w:val="24"/>
                      <w:szCs w:val="24"/>
                      <w:lang w:val="kk-KZ" w:eastAsia="ru-RU"/>
                    </w:rPr>
                    <w:t xml:space="preserve"> «</w:t>
                  </w:r>
                  <w:r w:rsidRPr="009D42BF">
                    <w:rPr>
                      <w:rFonts w:ascii="Times New Roman" w:eastAsia="Times New Roman" w:hAnsi="Times New Roman"/>
                      <w:sz w:val="24"/>
                      <w:szCs w:val="24"/>
                      <w:lang w:val="kk-KZ"/>
                    </w:rPr>
                    <w:t>Менің өлкем. Қарағанды облысы бойынша виртуалды саяхат» облыстық байқауы</w:t>
                  </w:r>
                  <w:r>
                    <w:rPr>
                      <w:rFonts w:ascii="Times New Roman" w:eastAsia="Times New Roman" w:hAnsi="Times New Roman"/>
                      <w:sz w:val="24"/>
                      <w:szCs w:val="24"/>
                      <w:lang w:val="kk-KZ"/>
                    </w:rPr>
                    <w:t xml:space="preserve">ның қашықтық кезеңін </w:t>
                  </w:r>
                  <w:r w:rsidRPr="009D42BF">
                    <w:rPr>
                      <w:rFonts w:ascii="Times New Roman" w:eastAsia="Times New Roman" w:hAnsi="Times New Roman"/>
                      <w:bCs/>
                      <w:sz w:val="24"/>
                      <w:szCs w:val="24"/>
                      <w:lang w:val="kk-KZ"/>
                    </w:rPr>
                    <w:t>«</w:t>
                  </w:r>
                  <w:r>
                    <w:rPr>
                      <w:rFonts w:ascii="Times New Roman" w:eastAsia="Times New Roman" w:hAnsi="Times New Roman"/>
                      <w:bCs/>
                      <w:sz w:val="24"/>
                      <w:szCs w:val="24"/>
                      <w:lang w:val="kk-KZ"/>
                    </w:rPr>
                    <w:t>Ақпараттық технологиялар</w:t>
                  </w:r>
                  <w:r w:rsidRPr="009D42BF">
                    <w:rPr>
                      <w:rFonts w:ascii="Times New Roman" w:eastAsia="Times New Roman" w:hAnsi="Times New Roman"/>
                      <w:bCs/>
                      <w:sz w:val="24"/>
                      <w:szCs w:val="24"/>
                      <w:lang w:val="kk-KZ"/>
                    </w:rPr>
                    <w:t>»</w:t>
                  </w:r>
                  <w:r>
                    <w:rPr>
                      <w:rFonts w:ascii="Times New Roman" w:eastAsia="Times New Roman" w:hAnsi="Times New Roman"/>
                      <w:bCs/>
                      <w:sz w:val="24"/>
                      <w:szCs w:val="24"/>
                      <w:lang w:val="kk-KZ"/>
                    </w:rPr>
                    <w:t xml:space="preserve"> ММЛИ бірлесе</w:t>
                  </w:r>
                  <w:r>
                    <w:rPr>
                      <w:rFonts w:ascii="Times New Roman" w:eastAsia="Times New Roman" w:hAnsi="Times New Roman"/>
                      <w:sz w:val="24"/>
                      <w:szCs w:val="24"/>
                      <w:lang w:val="kk-KZ"/>
                    </w:rPr>
                    <w:t xml:space="preserve"> сүйемелдеу </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lang w:val="kk-KZ" w:eastAsia="ru-RU"/>
                    </w:rPr>
                  </w:pPr>
                  <w:r w:rsidRPr="009D42BF">
                    <w:rPr>
                      <w:rFonts w:ascii="Times New Roman" w:eastAsia="Times New Roman" w:hAnsi="Times New Roman"/>
                      <w:sz w:val="24"/>
                      <w:szCs w:val="24"/>
                      <w:lang w:val="kk-KZ" w:eastAsia="ru-RU"/>
                    </w:rPr>
                    <w:t xml:space="preserve">қазан-қараша </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rPr>
                  </w:pPr>
                  <w:r w:rsidRPr="009D42BF">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kern w:val="2"/>
                      <w:sz w:val="24"/>
                      <w:szCs w:val="24"/>
                      <w:lang w:val="kk-KZ" w:eastAsia="ru-RU"/>
                    </w:rPr>
                  </w:pPr>
                  <w:r w:rsidRPr="009D42BF">
                    <w:rPr>
                      <w:rFonts w:ascii="Times New Roman" w:eastAsia="Times New Roman" w:hAnsi="Times New Roman"/>
                      <w:kern w:val="2"/>
                      <w:sz w:val="24"/>
                      <w:szCs w:val="24"/>
                      <w:lang w:val="kk-KZ" w:eastAsia="ru-RU"/>
                    </w:rPr>
                    <w:t>Ақпарат, сертификаттар, БАҚ-та жариялау</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outlineLvl w:val="1"/>
                    <w:rPr>
                      <w:rFonts w:ascii="Times New Roman" w:eastAsia="Times New Roman" w:hAnsi="Times New Roman"/>
                      <w:bCs/>
                      <w:sz w:val="24"/>
                      <w:szCs w:val="24"/>
                      <w:lang w:val="kk-KZ"/>
                    </w:rPr>
                  </w:pPr>
                  <w:r w:rsidRPr="009D42BF">
                    <w:rPr>
                      <w:rFonts w:ascii="Times New Roman" w:eastAsia="Times New Roman" w:hAnsi="Times New Roman"/>
                      <w:bCs/>
                      <w:sz w:val="24"/>
                      <w:szCs w:val="24"/>
                      <w:lang w:val="kk-KZ"/>
                    </w:rPr>
                    <w:t xml:space="preserve">«Менің өлкем. Қарағанды облысы бойынша виртуалды саяхат» облысының күндізгі </w:t>
                  </w:r>
                  <w:r>
                    <w:rPr>
                      <w:rFonts w:ascii="Times New Roman" w:eastAsia="Times New Roman" w:hAnsi="Times New Roman"/>
                      <w:bCs/>
                      <w:sz w:val="24"/>
                      <w:szCs w:val="24"/>
                      <w:lang w:val="kk-KZ"/>
                    </w:rPr>
                    <w:t xml:space="preserve">кезеңін </w:t>
                  </w:r>
                  <w:r w:rsidRPr="009D42BF">
                    <w:rPr>
                      <w:rFonts w:ascii="Times New Roman" w:eastAsia="Times New Roman" w:hAnsi="Times New Roman"/>
                      <w:bCs/>
                      <w:sz w:val="24"/>
                      <w:szCs w:val="24"/>
                      <w:lang w:val="kk-KZ"/>
                    </w:rPr>
                    <w:t>«</w:t>
                  </w:r>
                  <w:r>
                    <w:rPr>
                      <w:rFonts w:ascii="Times New Roman" w:eastAsia="Times New Roman" w:hAnsi="Times New Roman"/>
                      <w:bCs/>
                      <w:sz w:val="24"/>
                      <w:szCs w:val="24"/>
                      <w:lang w:val="kk-KZ"/>
                    </w:rPr>
                    <w:t>Ақпараттық технологиялар</w:t>
                  </w:r>
                  <w:r w:rsidRPr="009D42BF">
                    <w:rPr>
                      <w:rFonts w:ascii="Times New Roman" w:eastAsia="Times New Roman" w:hAnsi="Times New Roman"/>
                      <w:bCs/>
                      <w:sz w:val="24"/>
                      <w:szCs w:val="24"/>
                      <w:lang w:val="kk-KZ"/>
                    </w:rPr>
                    <w:t>»</w:t>
                  </w:r>
                  <w:r>
                    <w:rPr>
                      <w:rFonts w:ascii="Times New Roman" w:eastAsia="Times New Roman" w:hAnsi="Times New Roman"/>
                      <w:bCs/>
                      <w:sz w:val="24"/>
                      <w:szCs w:val="24"/>
                      <w:lang w:val="kk-KZ"/>
                    </w:rPr>
                    <w:t xml:space="preserve"> ММЛИ бірлесе ұйымдастыру және өткізу </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lang w:val="kk-KZ"/>
                    </w:rPr>
                  </w:pPr>
                  <w:r w:rsidRPr="009D42BF">
                    <w:rPr>
                      <w:rFonts w:ascii="Times New Roman" w:eastAsia="Times New Roman" w:hAnsi="Times New Roman"/>
                      <w:sz w:val="24"/>
                      <w:szCs w:val="24"/>
                      <w:lang w:val="kk-KZ"/>
                    </w:rPr>
                    <w:t>желтоқсан</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sz w:val="24"/>
                      <w:szCs w:val="24"/>
                      <w:lang w:val="kk-KZ" w:eastAsia="ru-RU"/>
                    </w:rPr>
                  </w:pPr>
                  <w:r w:rsidRPr="009D42BF">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9D42BF" w:rsidRDefault="007F2A8B" w:rsidP="00FE064B">
                  <w:pPr>
                    <w:spacing w:after="0" w:line="240" w:lineRule="auto"/>
                    <w:jc w:val="both"/>
                    <w:rPr>
                      <w:rFonts w:ascii="Times New Roman" w:eastAsia="Times New Roman" w:hAnsi="Times New Roman"/>
                      <w:kern w:val="2"/>
                      <w:sz w:val="24"/>
                      <w:szCs w:val="24"/>
                      <w:lang w:eastAsia="ru-RU"/>
                    </w:rPr>
                  </w:pPr>
                  <w:r w:rsidRPr="009D42BF">
                    <w:rPr>
                      <w:rFonts w:ascii="Times New Roman" w:eastAsia="Times New Roman" w:hAnsi="Times New Roman"/>
                      <w:kern w:val="2"/>
                      <w:sz w:val="24"/>
                      <w:szCs w:val="24"/>
                      <w:lang w:eastAsia="ru-RU"/>
                    </w:rPr>
                    <w:t>Ақпарат, сертификаттар, БАҚ</w:t>
                  </w:r>
                  <w:r w:rsidRPr="009D42BF">
                    <w:rPr>
                      <w:rFonts w:ascii="Times New Roman" w:eastAsia="Times New Roman" w:hAnsi="Times New Roman"/>
                      <w:kern w:val="2"/>
                      <w:sz w:val="24"/>
                      <w:szCs w:val="24"/>
                      <w:lang w:val="kk-KZ" w:eastAsia="ru-RU"/>
                    </w:rPr>
                    <w:t>-та</w:t>
                  </w:r>
                  <w:r w:rsidRPr="009D42BF">
                    <w:rPr>
                      <w:rFonts w:ascii="Times New Roman" w:eastAsia="Times New Roman" w:hAnsi="Times New Roman"/>
                      <w:kern w:val="2"/>
                      <w:sz w:val="24"/>
                      <w:szCs w:val="24"/>
                      <w:lang w:eastAsia="ru-RU"/>
                    </w:rPr>
                    <w:t xml:space="preserve"> жариялау</w:t>
                  </w:r>
                </w:p>
              </w:tc>
            </w:tr>
            <w:tr w:rsidR="007F2A8B" w:rsidRPr="00E01E7F" w:rsidTr="004209AA">
              <w:trPr>
                <w:gridAfter w:val="4"/>
                <w:wAfter w:w="868" w:type="dxa"/>
                <w:trHeight w:val="45"/>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hideMark/>
                </w:tcPr>
                <w:p w:rsidR="007F2A8B" w:rsidRPr="00E01E7F" w:rsidRDefault="007F2A8B" w:rsidP="00FE064B">
                  <w:pPr>
                    <w:spacing w:after="0" w:line="240" w:lineRule="auto"/>
                    <w:contextualSpacing/>
                    <w:jc w:val="center"/>
                    <w:rPr>
                      <w:rFonts w:ascii="Times New Roman" w:eastAsia="Times New Roman" w:hAnsi="Times New Roman"/>
                      <w:b/>
                      <w:i/>
                      <w:kern w:val="2"/>
                      <w:sz w:val="24"/>
                      <w:szCs w:val="24"/>
                      <w:highlight w:val="yellow"/>
                      <w:lang w:eastAsia="ru-RU"/>
                    </w:rPr>
                  </w:pPr>
                  <w:r w:rsidRPr="003D19C7">
                    <w:rPr>
                      <w:rFonts w:ascii="Times New Roman" w:eastAsia="Times New Roman" w:hAnsi="Times New Roman"/>
                      <w:b/>
                      <w:i/>
                      <w:kern w:val="2"/>
                      <w:sz w:val="24"/>
                      <w:szCs w:val="24"/>
                      <w:lang w:val="kk-KZ" w:eastAsia="ru-RU"/>
                    </w:rPr>
                    <w:t xml:space="preserve">«Қашықтықтан </w:t>
                  </w:r>
                  <w:r w:rsidRPr="003D19C7">
                    <w:rPr>
                      <w:rFonts w:ascii="Times New Roman" w:eastAsia="Times New Roman" w:hAnsi="Times New Roman"/>
                      <w:b/>
                      <w:i/>
                      <w:kern w:val="2"/>
                      <w:sz w:val="24"/>
                      <w:szCs w:val="24"/>
                      <w:lang w:val="en-US" w:eastAsia="ru-RU"/>
                    </w:rPr>
                    <w:t>BOOM»</w:t>
                  </w:r>
                  <w:r w:rsidRPr="003D19C7">
                    <w:rPr>
                      <w:rFonts w:ascii="Times New Roman" w:eastAsia="Times New Roman" w:hAnsi="Times New Roman"/>
                      <w:b/>
                      <w:i/>
                      <w:kern w:val="2"/>
                      <w:sz w:val="24"/>
                      <w:szCs w:val="24"/>
                      <w:lang w:val="kk-KZ" w:eastAsia="ru-RU"/>
                    </w:rPr>
                    <w:t>жобасы</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outlineLvl w:val="1"/>
                    <w:rPr>
                      <w:rFonts w:ascii="Times New Roman" w:eastAsia="Times New Roman" w:hAnsi="Times New Roman"/>
                      <w:bCs/>
                      <w:sz w:val="24"/>
                      <w:szCs w:val="24"/>
                      <w:lang w:val="kk-KZ"/>
                    </w:rPr>
                  </w:pPr>
                  <w:r w:rsidRPr="003D19C7">
                    <w:rPr>
                      <w:rFonts w:ascii="Times New Roman" w:eastAsia="Times New Roman" w:hAnsi="Times New Roman"/>
                      <w:bCs/>
                      <w:sz w:val="24"/>
                      <w:szCs w:val="24"/>
                      <w:lang w:val="kk-KZ"/>
                    </w:rPr>
                    <w:t>IT-бағыт бойынш</w:t>
                  </w:r>
                  <w:r>
                    <w:rPr>
                      <w:rFonts w:ascii="Times New Roman" w:eastAsia="Times New Roman" w:hAnsi="Times New Roman"/>
                      <w:bCs/>
                      <w:sz w:val="24"/>
                      <w:szCs w:val="24"/>
                      <w:lang w:val="kk-KZ"/>
                    </w:rPr>
                    <w:t>а шеберлік-сыныптар ұйымдастыру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jc w:val="both"/>
                  </w:pPr>
                  <w:r w:rsidRPr="003D19C7">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sz w:val="24"/>
                      <w:szCs w:val="24"/>
                      <w:lang w:val="kk-KZ" w:eastAsia="ru-RU"/>
                    </w:rPr>
                  </w:pPr>
                  <w:r w:rsidRPr="003D19C7">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sz w:val="24"/>
                      <w:szCs w:val="24"/>
                      <w:lang w:val="kk-KZ" w:eastAsia="ru-RU"/>
                    </w:rPr>
                  </w:pPr>
                  <w:r w:rsidRPr="003D19C7">
                    <w:rPr>
                      <w:rFonts w:ascii="Times New Roman" w:eastAsia="Times New Roman" w:hAnsi="Times New Roman"/>
                      <w:kern w:val="2"/>
                      <w:sz w:val="24"/>
                      <w:szCs w:val="24"/>
                      <w:lang w:eastAsia="ru-RU"/>
                    </w:rPr>
                    <w:t>жоспар, 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sz w:val="24"/>
                      <w:szCs w:val="24"/>
                      <w:lang w:val="kk-KZ" w:eastAsia="ru-RU"/>
                    </w:rPr>
                  </w:pPr>
                  <w:r w:rsidRPr="003D19C7">
                    <w:rPr>
                      <w:rFonts w:ascii="Times New Roman" w:eastAsia="Times New Roman" w:hAnsi="Times New Roman"/>
                      <w:sz w:val="24"/>
                      <w:szCs w:val="24"/>
                      <w:lang w:val="kk-KZ" w:eastAsia="ru-RU"/>
                    </w:rPr>
                    <w:t>IT-бағыттағы педагогтер үшін қашықтықтан оқы</w:t>
                  </w:r>
                  <w:r>
                    <w:rPr>
                      <w:rFonts w:ascii="Times New Roman" w:eastAsia="Times New Roman" w:hAnsi="Times New Roman"/>
                      <w:sz w:val="24"/>
                      <w:szCs w:val="24"/>
                      <w:lang w:val="kk-KZ" w:eastAsia="ru-RU"/>
                    </w:rPr>
                    <w:t>ту курстарын сүйемелдеу, өткізу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jc w:val="both"/>
                  </w:pPr>
                  <w:r w:rsidRPr="003D19C7">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sz w:val="24"/>
                      <w:szCs w:val="24"/>
                      <w:lang w:eastAsia="ru-RU"/>
                    </w:rPr>
                  </w:pPr>
                  <w:r w:rsidRPr="003D19C7">
                    <w:rPr>
                      <w:rFonts w:ascii="Times New Roman" w:eastAsia="Times New Roman" w:hAnsi="Times New Roman"/>
                      <w:sz w:val="24"/>
                      <w:szCs w:val="24"/>
                      <w:lang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sz w:val="24"/>
                      <w:szCs w:val="24"/>
                      <w:lang w:eastAsia="ru-RU"/>
                    </w:rPr>
                  </w:pPr>
                  <w:r w:rsidRPr="003D19C7">
                    <w:rPr>
                      <w:rFonts w:ascii="Times New Roman" w:eastAsia="Times New Roman" w:hAnsi="Times New Roman"/>
                      <w:kern w:val="2"/>
                      <w:sz w:val="24"/>
                      <w:szCs w:val="24"/>
                      <w:lang w:eastAsia="ru-RU"/>
                    </w:rPr>
                    <w:t>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3D19C7" w:rsidRDefault="007F2A8B" w:rsidP="00FE064B">
                  <w:pPr>
                    <w:spacing w:after="0" w:line="240" w:lineRule="auto"/>
                    <w:jc w:val="both"/>
                    <w:outlineLvl w:val="1"/>
                    <w:rPr>
                      <w:rFonts w:ascii="Times New Roman" w:eastAsia="Times New Roman" w:hAnsi="Times New Roman"/>
                      <w:bCs/>
                      <w:sz w:val="24"/>
                      <w:szCs w:val="24"/>
                      <w:lang w:val="kk-KZ"/>
                    </w:rPr>
                  </w:pPr>
                  <w:r w:rsidRPr="003D19C7">
                    <w:rPr>
                      <w:rFonts w:ascii="Times New Roman" w:eastAsia="Times New Roman" w:hAnsi="Times New Roman"/>
                      <w:bCs/>
                      <w:sz w:val="24"/>
                      <w:szCs w:val="24"/>
                      <w:lang w:val="kk-KZ"/>
                    </w:rPr>
                    <w:t>«</w:t>
                  </w:r>
                  <w:r w:rsidRPr="003D19C7">
                    <w:rPr>
                      <w:rFonts w:ascii="Times New Roman" w:eastAsia="Times New Roman" w:hAnsi="Times New Roman"/>
                      <w:bCs/>
                      <w:kern w:val="2"/>
                      <w:sz w:val="24"/>
                      <w:szCs w:val="24"/>
                      <w:lang w:val="kk-KZ"/>
                    </w:rPr>
                    <w:t xml:space="preserve">Қашықтықтан </w:t>
                  </w:r>
                  <w:r w:rsidRPr="003D19C7">
                    <w:rPr>
                      <w:rFonts w:ascii="Times New Roman" w:eastAsia="Times New Roman" w:hAnsi="Times New Roman"/>
                      <w:bCs/>
                      <w:kern w:val="2"/>
                      <w:sz w:val="24"/>
                      <w:szCs w:val="24"/>
                      <w:lang w:val="en-US"/>
                    </w:rPr>
                    <w:t>BOOM</w:t>
                  </w:r>
                  <w:r w:rsidRPr="003D19C7">
                    <w:rPr>
                      <w:rFonts w:ascii="Times New Roman" w:eastAsia="Times New Roman" w:hAnsi="Times New Roman"/>
                      <w:bCs/>
                      <w:sz w:val="24"/>
                      <w:szCs w:val="24"/>
                      <w:lang w:val="kk-KZ"/>
                    </w:rPr>
                    <w:t>» жобасын жалпы</w:t>
                  </w:r>
                  <w:r>
                    <w:rPr>
                      <w:rFonts w:ascii="Times New Roman" w:eastAsia="Times New Roman" w:hAnsi="Times New Roman"/>
                      <w:bCs/>
                      <w:sz w:val="24"/>
                      <w:szCs w:val="24"/>
                      <w:lang w:val="kk-KZ"/>
                    </w:rPr>
                    <w:t>лау және әдістемелік сүйемелдеу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3D19C7" w:rsidRDefault="007F2A8B" w:rsidP="00FE064B">
                  <w:pPr>
                    <w:jc w:val="both"/>
                  </w:pPr>
                  <w:r w:rsidRPr="003D19C7">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3D19C7" w:rsidRDefault="007F2A8B" w:rsidP="00FE064B">
                  <w:pPr>
                    <w:spacing w:after="0" w:line="240" w:lineRule="auto"/>
                    <w:jc w:val="both"/>
                    <w:rPr>
                      <w:rFonts w:ascii="Times New Roman" w:eastAsia="Times New Roman" w:hAnsi="Times New Roman"/>
                      <w:sz w:val="24"/>
                      <w:szCs w:val="24"/>
                    </w:rPr>
                  </w:pPr>
                  <w:r w:rsidRPr="003D19C7">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rsidR="007F2A8B" w:rsidRPr="003D19C7" w:rsidRDefault="007F2A8B" w:rsidP="00FE064B">
                  <w:pPr>
                    <w:spacing w:after="0" w:line="240" w:lineRule="auto"/>
                    <w:jc w:val="both"/>
                    <w:rPr>
                      <w:rFonts w:ascii="Times New Roman" w:eastAsia="Times New Roman" w:hAnsi="Times New Roman"/>
                      <w:sz w:val="24"/>
                      <w:szCs w:val="24"/>
                      <w:lang w:val="kk-KZ" w:eastAsia="ru-RU"/>
                    </w:rPr>
                  </w:pPr>
                  <w:r w:rsidRPr="003D19C7">
                    <w:rPr>
                      <w:rFonts w:ascii="Times New Roman" w:eastAsia="Times New Roman" w:hAnsi="Times New Roman"/>
                      <w:kern w:val="2"/>
                      <w:sz w:val="24"/>
                      <w:szCs w:val="24"/>
                      <w:lang w:eastAsia="ru-RU"/>
                    </w:rPr>
                    <w:t>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outlineLvl w:val="1"/>
                    <w:rPr>
                      <w:rFonts w:ascii="Times New Roman" w:eastAsia="Times New Roman" w:hAnsi="Times New Roman"/>
                      <w:bCs/>
                      <w:sz w:val="24"/>
                      <w:szCs w:val="24"/>
                      <w:lang w:val="kk-KZ"/>
                    </w:rPr>
                  </w:pPr>
                  <w:r w:rsidRPr="003D19C7">
                    <w:rPr>
                      <w:rFonts w:ascii="Times New Roman" w:eastAsia="Times New Roman" w:hAnsi="Times New Roman"/>
                      <w:bCs/>
                      <w:sz w:val="24"/>
                      <w:szCs w:val="24"/>
                      <w:lang w:val="kk-KZ"/>
                    </w:rPr>
                    <w:t>«</w:t>
                  </w:r>
                  <w:r w:rsidRPr="003D19C7">
                    <w:rPr>
                      <w:rFonts w:ascii="Times New Roman" w:eastAsia="Times New Roman" w:hAnsi="Times New Roman"/>
                      <w:bCs/>
                      <w:kern w:val="2"/>
                      <w:sz w:val="24"/>
                      <w:szCs w:val="24"/>
                      <w:lang w:val="kk-KZ"/>
                    </w:rPr>
                    <w:t>Қашықтықтан BOOM</w:t>
                  </w:r>
                  <w:r w:rsidRPr="003D19C7">
                    <w:rPr>
                      <w:rFonts w:ascii="Times New Roman" w:eastAsia="Times New Roman" w:hAnsi="Times New Roman"/>
                      <w:bCs/>
                      <w:sz w:val="24"/>
                      <w:szCs w:val="24"/>
                      <w:lang w:val="kk-KZ"/>
                    </w:rPr>
                    <w:t>» жобасын Қарағанды облысының білім беру ұйымда</w:t>
                  </w:r>
                  <w:r>
                    <w:rPr>
                      <w:rFonts w:ascii="Times New Roman" w:eastAsia="Times New Roman" w:hAnsi="Times New Roman"/>
                      <w:bCs/>
                      <w:sz w:val="24"/>
                      <w:szCs w:val="24"/>
                      <w:lang w:val="kk-KZ"/>
                    </w:rPr>
                    <w:t>рында енгізу бойынша мониторинг</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jc w:val="both"/>
                  </w:pPr>
                  <w:r w:rsidRPr="003D19C7">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sz w:val="24"/>
                      <w:szCs w:val="24"/>
                      <w:lang w:val="kk-KZ" w:eastAsia="ru-RU"/>
                    </w:rPr>
                  </w:pPr>
                  <w:r w:rsidRPr="003D19C7">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kern w:val="2"/>
                      <w:sz w:val="24"/>
                      <w:szCs w:val="24"/>
                      <w:lang w:val="kk-KZ" w:eastAsia="ru-RU"/>
                    </w:rPr>
                  </w:pPr>
                  <w:r w:rsidRPr="003D19C7">
                    <w:rPr>
                      <w:rFonts w:ascii="Times New Roman" w:eastAsia="Times New Roman" w:hAnsi="Times New Roman"/>
                      <w:kern w:val="2"/>
                      <w:sz w:val="24"/>
                      <w:szCs w:val="24"/>
                      <w:lang w:val="kk-KZ" w:eastAsia="ru-RU"/>
                    </w:rPr>
                    <w:t>мониторинг</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outlineLvl w:val="1"/>
                    <w:rPr>
                      <w:rFonts w:ascii="Times New Roman" w:eastAsia="Times New Roman" w:hAnsi="Times New Roman"/>
                      <w:bCs/>
                      <w:sz w:val="24"/>
                      <w:szCs w:val="24"/>
                      <w:lang w:val="kk-KZ"/>
                    </w:rPr>
                  </w:pPr>
                  <w:r w:rsidRPr="00BB1991">
                    <w:rPr>
                      <w:rFonts w:ascii="Times New Roman" w:eastAsia="Times New Roman" w:hAnsi="Times New Roman"/>
                      <w:bCs/>
                      <w:sz w:val="24"/>
                      <w:szCs w:val="24"/>
                      <w:lang w:val="kk-KZ"/>
                    </w:rPr>
                    <w:t>IT-бағыттағы педагогтарға арналған қашықтықтан оқыту курстарының бағд</w:t>
                  </w:r>
                  <w:r>
                    <w:rPr>
                      <w:rFonts w:ascii="Times New Roman" w:eastAsia="Times New Roman" w:hAnsi="Times New Roman"/>
                      <w:bCs/>
                      <w:sz w:val="24"/>
                      <w:szCs w:val="24"/>
                      <w:lang w:val="kk-KZ"/>
                    </w:rPr>
                    <w:t>арламаларын әзірлеу және бекіту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sz w:val="24"/>
                      <w:szCs w:val="24"/>
                      <w:lang w:val="kk-KZ" w:eastAsia="ru-RU"/>
                    </w:rPr>
                  </w:pPr>
                  <w:r w:rsidRPr="00BB1991">
                    <w:rPr>
                      <w:rFonts w:ascii="Times New Roman" w:eastAsia="Times New Roman" w:hAnsi="Times New Roman"/>
                      <w:color w:val="0D0D0D"/>
                      <w:sz w:val="24"/>
                      <w:szCs w:val="24"/>
                      <w:lang w:val="kk-KZ" w:eastAsia="ru-RU"/>
                    </w:rPr>
                    <w:t>жыл бойы</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sz w:val="24"/>
                      <w:szCs w:val="24"/>
                      <w:lang w:val="kk-KZ" w:eastAsia="ru-RU"/>
                    </w:rPr>
                  </w:pPr>
                  <w:r w:rsidRPr="00BB1991">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kern w:val="2"/>
                      <w:sz w:val="24"/>
                      <w:szCs w:val="24"/>
                      <w:lang w:val="kk-KZ" w:eastAsia="ru-RU"/>
                    </w:rPr>
                  </w:pPr>
                  <w:r w:rsidRPr="00BB1991">
                    <w:rPr>
                      <w:rFonts w:ascii="Times New Roman" w:eastAsia="Times New Roman" w:hAnsi="Times New Roman"/>
                      <w:sz w:val="24"/>
                      <w:szCs w:val="24"/>
                      <w:lang w:val="kk-KZ" w:eastAsia="ru-RU"/>
                    </w:rPr>
                    <w:t>бағдарламалар</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sz w:val="24"/>
                      <w:szCs w:val="24"/>
                      <w:lang w:val="kk-KZ" w:eastAsia="ru-RU"/>
                    </w:rPr>
                  </w:pPr>
                  <w:r w:rsidRPr="003D19C7">
                    <w:rPr>
                      <w:rFonts w:ascii="Times New Roman" w:eastAsia="Times New Roman" w:hAnsi="Times New Roman"/>
                      <w:sz w:val="24"/>
                      <w:szCs w:val="24"/>
                      <w:lang w:val="kk-KZ" w:eastAsia="ru-RU"/>
                    </w:rPr>
                    <w:t>IT-бағыттағы педагогтар үшін сауалнама жүргізу, тақырып таңдау, қашы</w:t>
                  </w:r>
                  <w:r>
                    <w:rPr>
                      <w:rFonts w:ascii="Times New Roman" w:eastAsia="Times New Roman" w:hAnsi="Times New Roman"/>
                      <w:sz w:val="24"/>
                      <w:szCs w:val="24"/>
                      <w:lang w:val="kk-KZ" w:eastAsia="ru-RU"/>
                    </w:rPr>
                    <w:t>қтықтан оқыту курстарын әзірлеу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қыркүйек</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sz w:val="24"/>
                      <w:szCs w:val="24"/>
                      <w:lang w:eastAsia="ru-RU"/>
                    </w:rPr>
                  </w:pPr>
                  <w:r w:rsidRPr="003D19C7">
                    <w:rPr>
                      <w:rFonts w:ascii="Times New Roman" w:eastAsia="Times New Roman" w:hAnsi="Times New Roman"/>
                      <w:sz w:val="24"/>
                      <w:szCs w:val="24"/>
                      <w:lang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sz w:val="24"/>
                      <w:szCs w:val="24"/>
                      <w:lang w:val="kk-KZ" w:eastAsia="ru-RU"/>
                    </w:rPr>
                  </w:pPr>
                  <w:r w:rsidRPr="003D19C7">
                    <w:rPr>
                      <w:rFonts w:ascii="Times New Roman" w:eastAsia="Times New Roman" w:hAnsi="Times New Roman"/>
                      <w:sz w:val="24"/>
                      <w:szCs w:val="24"/>
                      <w:lang w:val="kk-KZ" w:eastAsia="ru-RU"/>
                    </w:rPr>
                    <w:t>аналитикалық анықтама, тізім, кесте, курс кестесі, 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outlineLvl w:val="1"/>
                    <w:rPr>
                      <w:rFonts w:ascii="Times New Roman" w:eastAsia="Times New Roman" w:hAnsi="Times New Roman"/>
                      <w:bCs/>
                      <w:sz w:val="24"/>
                      <w:szCs w:val="24"/>
                      <w:lang w:val="kk-KZ"/>
                    </w:rPr>
                  </w:pPr>
                  <w:r w:rsidRPr="00BB1991">
                    <w:rPr>
                      <w:rFonts w:ascii="Times New Roman" w:eastAsia="Times New Roman" w:hAnsi="Times New Roman"/>
                      <w:bCs/>
                      <w:sz w:val="24"/>
                      <w:szCs w:val="24"/>
                      <w:lang w:val="kk-KZ"/>
                    </w:rPr>
                    <w:t>IT-бағыттағы педагогтер үшін қашықтықтан оқыту курстарын ұйым</w:t>
                  </w:r>
                  <w:r>
                    <w:rPr>
                      <w:rFonts w:ascii="Times New Roman" w:eastAsia="Times New Roman" w:hAnsi="Times New Roman"/>
                      <w:bCs/>
                      <w:sz w:val="24"/>
                      <w:szCs w:val="24"/>
                      <w:lang w:val="kk-KZ"/>
                    </w:rPr>
                    <w:t>дастыру, сүйемелдеу және өткізу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sz w:val="24"/>
                      <w:szCs w:val="24"/>
                      <w:lang w:val="kk-KZ"/>
                    </w:rPr>
                  </w:pPr>
                  <w:r w:rsidRPr="00BB1991">
                    <w:rPr>
                      <w:rFonts w:ascii="Times New Roman" w:eastAsia="Times New Roman" w:hAnsi="Times New Roman"/>
                      <w:sz w:val="24"/>
                      <w:szCs w:val="24"/>
                      <w:lang w:val="kk-KZ"/>
                    </w:rPr>
                    <w:t>қараша, желтоқсан</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sz w:val="24"/>
                      <w:szCs w:val="24"/>
                    </w:rPr>
                  </w:pPr>
                  <w:r w:rsidRPr="00BB1991">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sz w:val="24"/>
                      <w:szCs w:val="24"/>
                      <w:lang w:val="kk-KZ" w:eastAsia="ru-RU"/>
                    </w:rPr>
                  </w:pPr>
                  <w:r w:rsidRPr="00BB1991">
                    <w:rPr>
                      <w:rFonts w:ascii="Times New Roman" w:eastAsia="Times New Roman" w:hAnsi="Times New Roman"/>
                      <w:kern w:val="2"/>
                      <w:sz w:val="24"/>
                      <w:szCs w:val="24"/>
                      <w:lang w:eastAsia="ru-RU"/>
                    </w:rPr>
                    <w:t>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outlineLvl w:val="1"/>
                    <w:rPr>
                      <w:rFonts w:ascii="Times New Roman" w:eastAsia="Times New Roman" w:hAnsi="Times New Roman"/>
                      <w:bCs/>
                      <w:sz w:val="24"/>
                      <w:szCs w:val="24"/>
                      <w:lang w:val="kk-KZ"/>
                    </w:rPr>
                  </w:pPr>
                  <w:r w:rsidRPr="003D19C7">
                    <w:rPr>
                      <w:rFonts w:ascii="Times New Roman" w:eastAsia="Times New Roman" w:hAnsi="Times New Roman"/>
                      <w:bCs/>
                      <w:sz w:val="24"/>
                      <w:szCs w:val="24"/>
                      <w:lang w:val="kk-KZ"/>
                    </w:rPr>
                    <w:t>IT-бағыты бойынша облыстық байқауд</w:t>
                  </w:r>
                  <w:r>
                    <w:rPr>
                      <w:rFonts w:ascii="Times New Roman" w:eastAsia="Times New Roman" w:hAnsi="Times New Roman"/>
                      <w:bCs/>
                      <w:sz w:val="24"/>
                      <w:szCs w:val="24"/>
                      <w:lang w:val="kk-KZ"/>
                    </w:rPr>
                    <w:t>ың ережесін әзірлеу және бекіту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наурыз</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sz w:val="24"/>
                      <w:szCs w:val="24"/>
                      <w:lang w:val="kk-KZ" w:eastAsia="ru-RU"/>
                    </w:rPr>
                  </w:pPr>
                  <w:r w:rsidRPr="003D19C7">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3D19C7" w:rsidRDefault="007F2A8B" w:rsidP="00FE064B">
                  <w:pPr>
                    <w:spacing w:after="0" w:line="240" w:lineRule="auto"/>
                    <w:jc w:val="both"/>
                    <w:rPr>
                      <w:rFonts w:ascii="Times New Roman" w:eastAsia="Times New Roman" w:hAnsi="Times New Roman"/>
                      <w:kern w:val="2"/>
                      <w:sz w:val="24"/>
                      <w:szCs w:val="24"/>
                      <w:lang w:val="kk-KZ" w:eastAsia="ru-RU"/>
                    </w:rPr>
                  </w:pPr>
                  <w:r w:rsidRPr="003D19C7">
                    <w:rPr>
                      <w:rFonts w:ascii="Times New Roman" w:eastAsia="Times New Roman" w:hAnsi="Times New Roman"/>
                      <w:kern w:val="2"/>
                      <w:sz w:val="24"/>
                      <w:szCs w:val="24"/>
                      <w:lang w:val="kk-KZ" w:eastAsia="ru-RU"/>
                    </w:rPr>
                    <w:t>ереже</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sz w:val="24"/>
                      <w:szCs w:val="24"/>
                      <w:lang w:val="kk-KZ"/>
                    </w:rPr>
                  </w:pPr>
                  <w:r w:rsidRPr="00BB1991">
                    <w:rPr>
                      <w:rFonts w:ascii="Times New Roman" w:eastAsia="Times New Roman" w:hAnsi="Times New Roman"/>
                      <w:sz w:val="24"/>
                      <w:szCs w:val="24"/>
                      <w:lang w:val="kk-KZ"/>
                    </w:rPr>
                    <w:t>IT-бағыты бойынша қашықтықтан облыстық байқауды ұйымдастыру, сүйемелдеу,</w:t>
                  </w:r>
                  <w:r>
                    <w:rPr>
                      <w:rFonts w:ascii="Times New Roman" w:eastAsia="Times New Roman" w:hAnsi="Times New Roman"/>
                      <w:sz w:val="24"/>
                      <w:szCs w:val="24"/>
                      <w:lang w:val="kk-KZ"/>
                    </w:rPr>
                    <w:t xml:space="preserve"> өткізу</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sz w:val="24"/>
                      <w:szCs w:val="24"/>
                      <w:lang w:val="kk-KZ"/>
                    </w:rPr>
                  </w:pPr>
                  <w:r w:rsidRPr="00BB1991">
                    <w:rPr>
                      <w:rFonts w:ascii="Times New Roman" w:eastAsia="Times New Roman" w:hAnsi="Times New Roman"/>
                      <w:sz w:val="24"/>
                      <w:szCs w:val="24"/>
                      <w:lang w:val="kk-KZ"/>
                    </w:rPr>
                    <w:t>мамыр</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sz w:val="24"/>
                      <w:szCs w:val="24"/>
                    </w:rPr>
                  </w:pPr>
                  <w:r w:rsidRPr="00BB1991">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sz w:val="24"/>
                      <w:szCs w:val="24"/>
                      <w:lang w:val="kk-KZ" w:eastAsia="ru-RU"/>
                    </w:rPr>
                  </w:pPr>
                  <w:r w:rsidRPr="00BB1991">
                    <w:rPr>
                      <w:rFonts w:ascii="Times New Roman" w:eastAsia="Times New Roman" w:hAnsi="Times New Roman"/>
                      <w:sz w:val="24"/>
                      <w:szCs w:val="24"/>
                      <w:lang w:val="kk-KZ" w:eastAsia="ru-RU"/>
                    </w:rPr>
                    <w:t>кесте, бағдарламалар, ақпарат</w:t>
                  </w:r>
                </w:p>
              </w:tc>
            </w:tr>
            <w:tr w:rsidR="007F2A8B" w:rsidRPr="00E01E7F" w:rsidTr="004209AA">
              <w:trPr>
                <w:gridAfter w:val="4"/>
                <w:wAfter w:w="868" w:type="dxa"/>
                <w:trHeight w:val="537"/>
              </w:trPr>
              <w:tc>
                <w:tcPr>
                  <w:tcW w:w="709"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497"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sz w:val="24"/>
                      <w:szCs w:val="24"/>
                      <w:lang w:val="kk-KZ"/>
                    </w:rPr>
                  </w:pPr>
                  <w:r w:rsidRPr="00BB1991">
                    <w:rPr>
                      <w:rFonts w:ascii="Times New Roman" w:eastAsia="Times New Roman" w:hAnsi="Times New Roman"/>
                      <w:sz w:val="24"/>
                      <w:szCs w:val="24"/>
                      <w:lang w:val="kk-KZ"/>
                    </w:rPr>
                    <w:t>«Қашықтықтан BOOM» жобасы аясында қашықтықтан</w:t>
                  </w:r>
                  <w:r>
                    <w:rPr>
                      <w:rFonts w:ascii="Times New Roman" w:eastAsia="Times New Roman" w:hAnsi="Times New Roman"/>
                      <w:sz w:val="24"/>
                      <w:szCs w:val="24"/>
                      <w:lang w:val="kk-KZ"/>
                    </w:rPr>
                    <w:t xml:space="preserve"> облыстық байқау өткізу талдауы</w:t>
                  </w:r>
                </w:p>
              </w:tc>
              <w:tc>
                <w:tcPr>
                  <w:tcW w:w="1845" w:type="dxa"/>
                  <w:gridSpan w:val="4"/>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sz w:val="24"/>
                      <w:szCs w:val="24"/>
                      <w:lang w:val="kk-KZ"/>
                    </w:rPr>
                  </w:pPr>
                  <w:r w:rsidRPr="00BB1991">
                    <w:rPr>
                      <w:rFonts w:ascii="Times New Roman" w:eastAsia="Times New Roman" w:hAnsi="Times New Roman"/>
                      <w:sz w:val="24"/>
                      <w:szCs w:val="24"/>
                      <w:lang w:val="kk-KZ"/>
                    </w:rPr>
                    <w:t>мамыр</w:t>
                  </w:r>
                </w:p>
              </w:tc>
              <w:tc>
                <w:tcPr>
                  <w:tcW w:w="2123"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sz w:val="24"/>
                      <w:szCs w:val="24"/>
                      <w:lang w:val="kk-KZ" w:eastAsia="ru-RU"/>
                    </w:rPr>
                  </w:pPr>
                  <w:r w:rsidRPr="00BB1991">
                    <w:rPr>
                      <w:rFonts w:ascii="Times New Roman" w:eastAsia="Times New Roman" w:hAnsi="Times New Roman"/>
                      <w:sz w:val="24"/>
                      <w:szCs w:val="24"/>
                      <w:lang w:val="kk-KZ" w:eastAsia="ru-RU"/>
                    </w:rPr>
                    <w:t>Қали А.А.</w:t>
                  </w:r>
                </w:p>
              </w:tc>
              <w:tc>
                <w:tcPr>
                  <w:tcW w:w="2734" w:type="dxa"/>
                  <w:gridSpan w:val="3"/>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rsidR="007F2A8B" w:rsidRPr="00BB1991" w:rsidRDefault="007F2A8B" w:rsidP="00FE064B">
                  <w:pPr>
                    <w:spacing w:after="0" w:line="240" w:lineRule="auto"/>
                    <w:jc w:val="both"/>
                    <w:rPr>
                      <w:rFonts w:ascii="Times New Roman" w:eastAsia="Times New Roman" w:hAnsi="Times New Roman"/>
                      <w:kern w:val="2"/>
                      <w:sz w:val="24"/>
                      <w:szCs w:val="24"/>
                      <w:lang w:val="kk-KZ" w:eastAsia="ru-RU"/>
                    </w:rPr>
                  </w:pPr>
                  <w:r w:rsidRPr="00BB1991">
                    <w:rPr>
                      <w:rFonts w:ascii="Times New Roman" w:eastAsia="Times New Roman" w:hAnsi="Times New Roman"/>
                      <w:kern w:val="2"/>
                      <w:sz w:val="24"/>
                      <w:szCs w:val="24"/>
                      <w:lang w:val="kk-KZ" w:eastAsia="ru-RU"/>
                    </w:rPr>
                    <w:t>талдау</w:t>
                  </w:r>
                </w:p>
              </w:tc>
            </w:tr>
            <w:tr w:rsidR="007F2A8B" w:rsidRPr="00E01E7F" w:rsidTr="004209AA">
              <w:trPr>
                <w:gridAfter w:val="4"/>
                <w:wAfter w:w="868" w:type="dxa"/>
                <w:trHeight w:val="45"/>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7F2A8B" w:rsidRPr="00E01E7F" w:rsidRDefault="007F2A8B" w:rsidP="00FE064B">
                  <w:pPr>
                    <w:spacing w:after="0" w:line="240" w:lineRule="auto"/>
                    <w:contextualSpacing/>
                    <w:jc w:val="center"/>
                    <w:rPr>
                      <w:rFonts w:ascii="Times New Roman" w:eastAsia="Times New Roman" w:hAnsi="Times New Roman"/>
                      <w:kern w:val="1"/>
                      <w:sz w:val="24"/>
                      <w:szCs w:val="24"/>
                      <w:highlight w:val="yellow"/>
                      <w:lang w:eastAsia="ru-RU"/>
                    </w:rPr>
                  </w:pPr>
                  <w:r w:rsidRPr="00BA261C">
                    <w:rPr>
                      <w:rFonts w:ascii="Times New Roman" w:hAnsi="Times New Roman"/>
                      <w:b/>
                      <w:bCs/>
                      <w:i/>
                      <w:iCs/>
                      <w:sz w:val="24"/>
                      <w:szCs w:val="24"/>
                      <w:lang w:val="kk-KZ"/>
                    </w:rPr>
                    <w:t>«Цифрлық әлемге қадамдар» жобасы</w:t>
                  </w:r>
                </w:p>
              </w:tc>
            </w:tr>
            <w:tr w:rsidR="007F2A8B"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«Цифрлық әлемге қадамдар» жобасын іске асыру бойынша шығармашылық топпен жұмыс ұйымдастыру.</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жыл бойы</w:t>
                  </w:r>
                </w:p>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Default="007F2A8B" w:rsidP="00FE064B">
                  <w:r w:rsidRPr="00F323D9">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7C1195">
                    <w:rPr>
                      <w:rFonts w:ascii="Times New Roman" w:eastAsia="Arial Unicode MS" w:hAnsi="Times New Roman"/>
                      <w:kern w:val="1"/>
                      <w:sz w:val="24"/>
                      <w:szCs w:val="24"/>
                      <w:lang w:val="kk-KZ" w:eastAsia="ar-SA"/>
                    </w:rPr>
                    <w:t>қпарат</w:t>
                  </w:r>
                  <w:r>
                    <w:rPr>
                      <w:rFonts w:ascii="Times New Roman" w:eastAsia="Arial Unicode MS" w:hAnsi="Times New Roman"/>
                      <w:kern w:val="1"/>
                      <w:sz w:val="24"/>
                      <w:szCs w:val="24"/>
                      <w:lang w:val="kk-KZ" w:eastAsia="ar-SA"/>
                    </w:rPr>
                    <w:t>,</w:t>
                  </w:r>
                </w:p>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БАҚ жариялау</w:t>
                  </w:r>
                </w:p>
              </w:tc>
            </w:tr>
            <w:tr w:rsidR="007F2A8B"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Конференцияларда, семинарларда, шеберлік-сынып, дөңгелек үстелдерде, БАҚ-та тә</w:t>
                  </w:r>
                  <w:r w:rsidRPr="007C1195">
                    <w:rPr>
                      <w:rFonts w:ascii="Times New Roman" w:eastAsia="Arial Unicode MS" w:hAnsi="Times New Roman"/>
                      <w:kern w:val="1"/>
                      <w:sz w:val="24"/>
                      <w:szCs w:val="24"/>
                      <w:lang w:val="kk-KZ" w:eastAsia="ar-SA"/>
                    </w:rPr>
                    <w:cr/>
                    <w:t xml:space="preserve">ірибені жинақтау. </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жыл бойы</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Default="007F2A8B" w:rsidP="00FE064B">
                  <w:r w:rsidRPr="00F323D9">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7C1195">
                    <w:rPr>
                      <w:rFonts w:ascii="Times New Roman" w:eastAsia="Arial Unicode MS" w:hAnsi="Times New Roman"/>
                      <w:kern w:val="1"/>
                      <w:sz w:val="24"/>
                      <w:szCs w:val="24"/>
                      <w:lang w:val="kk-KZ" w:eastAsia="ar-SA"/>
                    </w:rPr>
                    <w:t>қпарат</w:t>
                  </w:r>
                  <w:r>
                    <w:rPr>
                      <w:rFonts w:ascii="Times New Roman" w:eastAsia="Arial Unicode MS" w:hAnsi="Times New Roman"/>
                      <w:kern w:val="1"/>
                      <w:sz w:val="24"/>
                      <w:szCs w:val="24"/>
                      <w:lang w:val="kk-KZ" w:eastAsia="ar-SA"/>
                    </w:rPr>
                    <w:t>,</w:t>
                  </w:r>
                </w:p>
                <w:p w:rsidR="007F2A8B" w:rsidRPr="007C1195"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C1195">
                    <w:rPr>
                      <w:rFonts w:ascii="Times New Roman" w:eastAsia="Arial Unicode MS" w:hAnsi="Times New Roman"/>
                      <w:kern w:val="1"/>
                      <w:sz w:val="24"/>
                      <w:szCs w:val="24"/>
                      <w:lang w:val="kk-KZ" w:eastAsia="ar-SA"/>
                    </w:rPr>
                    <w:t>БАҚ жариялау</w:t>
                  </w:r>
                </w:p>
              </w:tc>
            </w:tr>
            <w:tr w:rsidR="007F2A8B"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CB4168"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CB4168">
                    <w:rPr>
                      <w:rFonts w:ascii="Times New Roman" w:eastAsia="Arial Unicode MS" w:hAnsi="Times New Roman"/>
                      <w:kern w:val="1"/>
                      <w:sz w:val="24"/>
                      <w:szCs w:val="24"/>
                      <w:lang w:val="kk-KZ" w:eastAsia="ar-SA"/>
                    </w:rPr>
                    <w:t>Оқыту курстарын өткізуді ұйымдастыру.</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CB4168"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CB4168">
                    <w:rPr>
                      <w:rFonts w:ascii="Times New Roman" w:eastAsia="Arial Unicode MS" w:hAnsi="Times New Roman"/>
                      <w:kern w:val="1"/>
                      <w:sz w:val="24"/>
                      <w:szCs w:val="24"/>
                      <w:lang w:val="kk-KZ" w:eastAsia="ar-SA"/>
                    </w:rPr>
                    <w:t xml:space="preserve">жыл бойы </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Default="007F2A8B" w:rsidP="00FE064B">
                  <w:r w:rsidRPr="00F323D9">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Pr="00CB4168"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CB4168">
                    <w:rPr>
                      <w:rFonts w:ascii="Times New Roman" w:eastAsia="Arial Unicode MS" w:hAnsi="Times New Roman"/>
                      <w:kern w:val="1"/>
                      <w:sz w:val="24"/>
                      <w:szCs w:val="24"/>
                      <w:lang w:val="kk-KZ" w:eastAsia="ar-SA"/>
                    </w:rPr>
                    <w:t>қпарат</w:t>
                  </w:r>
                  <w:r>
                    <w:rPr>
                      <w:rFonts w:ascii="Times New Roman" w:eastAsia="Arial Unicode MS" w:hAnsi="Times New Roman"/>
                      <w:kern w:val="1"/>
                      <w:sz w:val="24"/>
                      <w:szCs w:val="24"/>
                      <w:lang w:val="kk-KZ" w:eastAsia="ar-SA"/>
                    </w:rPr>
                    <w:t>,</w:t>
                  </w:r>
                </w:p>
                <w:p w:rsidR="007F2A8B" w:rsidRPr="00CB4168"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CB4168">
                    <w:rPr>
                      <w:rFonts w:ascii="Times New Roman" w:eastAsia="Arial Unicode MS" w:hAnsi="Times New Roman"/>
                      <w:kern w:val="1"/>
                      <w:sz w:val="24"/>
                      <w:szCs w:val="24"/>
                      <w:lang w:val="kk-KZ" w:eastAsia="ar-SA"/>
                    </w:rPr>
                    <w:t>БАҚ жариялау</w:t>
                  </w:r>
                </w:p>
              </w:tc>
            </w:tr>
            <w:tr w:rsidR="007F2A8B"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D494C" w:rsidRDefault="007F2A8B" w:rsidP="00572465">
                  <w:pPr>
                    <w:suppressAutoHyphens/>
                    <w:spacing w:after="0" w:line="240" w:lineRule="auto"/>
                    <w:jc w:val="both"/>
                    <w:rPr>
                      <w:rFonts w:ascii="Times New Roman" w:eastAsia="Arial Unicode MS" w:hAnsi="Times New Roman"/>
                      <w:kern w:val="1"/>
                      <w:sz w:val="24"/>
                      <w:szCs w:val="24"/>
                      <w:lang w:val="kk-KZ" w:eastAsia="ar-SA"/>
                    </w:rPr>
                  </w:pPr>
                  <w:r w:rsidRPr="007D494C">
                    <w:rPr>
                      <w:rFonts w:ascii="Times New Roman" w:eastAsia="Arial Unicode MS" w:hAnsi="Times New Roman"/>
                      <w:kern w:val="1"/>
                      <w:sz w:val="24"/>
                      <w:szCs w:val="24"/>
                      <w:lang w:val="kk-KZ" w:eastAsia="ar-SA"/>
                    </w:rPr>
                    <w:t xml:space="preserve">«Цифрлық әлемге қадамдар» жобасын </w:t>
                  </w:r>
                  <w:r w:rsidR="00572465" w:rsidRPr="00572465">
                    <w:rPr>
                      <w:rFonts w:ascii="Times New Roman" w:eastAsia="Arial Unicode MS" w:hAnsi="Times New Roman"/>
                      <w:kern w:val="1"/>
                      <w:sz w:val="24"/>
                      <w:szCs w:val="24"/>
                      <w:lang w:val="kk-KZ" w:eastAsia="ar-SA"/>
                    </w:rPr>
                    <w:t>тарату</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D494C" w:rsidRDefault="00572465" w:rsidP="00FE064B">
                  <w:pPr>
                    <w:suppressAutoHyphens/>
                    <w:spacing w:after="0" w:line="240" w:lineRule="auto"/>
                    <w:jc w:val="both"/>
                    <w:rPr>
                      <w:rFonts w:ascii="Times New Roman" w:eastAsia="Arial Unicode MS" w:hAnsi="Times New Roman"/>
                      <w:kern w:val="1"/>
                      <w:sz w:val="24"/>
                      <w:szCs w:val="24"/>
                      <w:lang w:val="kk-KZ" w:eastAsia="ar-SA"/>
                    </w:rPr>
                  </w:pPr>
                  <w:r w:rsidRPr="00CB4168">
                    <w:rPr>
                      <w:rFonts w:ascii="Times New Roman" w:eastAsia="Arial Unicode MS" w:hAnsi="Times New Roman"/>
                      <w:kern w:val="1"/>
                      <w:sz w:val="24"/>
                      <w:szCs w:val="24"/>
                      <w:lang w:val="kk-KZ" w:eastAsia="ar-SA"/>
                    </w:rPr>
                    <w:t>жыл бойы</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Default="007F2A8B" w:rsidP="00FE064B">
                  <w:r w:rsidRPr="00F323D9">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Pr="007D494C"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7D494C">
                    <w:rPr>
                      <w:rFonts w:ascii="Times New Roman" w:eastAsia="Arial Unicode MS" w:hAnsi="Times New Roman"/>
                      <w:kern w:val="1"/>
                      <w:sz w:val="24"/>
                      <w:szCs w:val="24"/>
                      <w:lang w:val="kk-KZ" w:eastAsia="ar-SA"/>
                    </w:rPr>
                    <w:t>қпарат,</w:t>
                  </w:r>
                </w:p>
                <w:p w:rsidR="007F2A8B" w:rsidRPr="007D494C"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D494C">
                    <w:rPr>
                      <w:rFonts w:ascii="Times New Roman" w:eastAsia="Arial Unicode MS" w:hAnsi="Times New Roman"/>
                      <w:kern w:val="1"/>
                      <w:sz w:val="24"/>
                      <w:szCs w:val="24"/>
                      <w:lang w:val="kk-KZ" w:eastAsia="ar-SA"/>
                    </w:rPr>
                    <w:t>БАҚ жариялау</w:t>
                  </w:r>
                </w:p>
              </w:tc>
            </w:tr>
            <w:tr w:rsidR="007F2A8B"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D494C" w:rsidRDefault="00572465" w:rsidP="00FE064B">
                  <w:pPr>
                    <w:suppressAutoHyphens/>
                    <w:spacing w:after="0" w:line="240" w:lineRule="auto"/>
                    <w:contextualSpacing/>
                    <w:jc w:val="both"/>
                    <w:rPr>
                      <w:rFonts w:ascii="Times New Roman" w:eastAsia="Arial Unicode MS" w:hAnsi="Times New Roman"/>
                      <w:kern w:val="1"/>
                      <w:sz w:val="24"/>
                      <w:szCs w:val="24"/>
                      <w:lang w:val="kk-KZ" w:eastAsia="ar-SA"/>
                    </w:rPr>
                  </w:pPr>
                  <w:r w:rsidRPr="00474E14">
                    <w:rPr>
                      <w:rFonts w:ascii="Times New Roman" w:eastAsia="Times New Roman" w:hAnsi="Times New Roman"/>
                      <w:bCs/>
                      <w:sz w:val="24"/>
                      <w:szCs w:val="24"/>
                      <w:lang w:eastAsia="ru-RU"/>
                    </w:rPr>
                    <w:t xml:space="preserve">Работа творческой группы </w:t>
                  </w:r>
                  <w:r>
                    <w:rPr>
                      <w:rFonts w:ascii="Times New Roman" w:eastAsia="Times New Roman" w:hAnsi="Times New Roman"/>
                      <w:bCs/>
                      <w:sz w:val="24"/>
                      <w:szCs w:val="24"/>
                      <w:lang w:eastAsia="ru-RU"/>
                    </w:rPr>
                    <w:t>по реализации проекта</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D494C" w:rsidRDefault="00572465"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қыркүйек-қазан</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Default="007F2A8B" w:rsidP="00FE064B">
                  <w:r w:rsidRPr="00F323D9">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Pr="007D494C"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7D494C">
                    <w:rPr>
                      <w:rFonts w:ascii="Times New Roman" w:eastAsia="Arial Unicode MS" w:hAnsi="Times New Roman"/>
                      <w:kern w:val="1"/>
                      <w:sz w:val="24"/>
                      <w:szCs w:val="24"/>
                      <w:lang w:val="kk-KZ" w:eastAsia="ar-SA"/>
                    </w:rPr>
                    <w:t>қпарат,</w:t>
                  </w:r>
                </w:p>
                <w:p w:rsidR="007F2A8B" w:rsidRPr="007D494C" w:rsidRDefault="007F2A8B" w:rsidP="00FE064B">
                  <w:pPr>
                    <w:suppressAutoHyphens/>
                    <w:spacing w:after="0" w:line="240" w:lineRule="auto"/>
                    <w:jc w:val="both"/>
                    <w:rPr>
                      <w:rFonts w:ascii="Times New Roman" w:eastAsia="Arial Unicode MS" w:hAnsi="Times New Roman"/>
                      <w:kern w:val="1"/>
                      <w:sz w:val="24"/>
                      <w:szCs w:val="24"/>
                      <w:lang w:val="kk-KZ" w:eastAsia="ar-SA"/>
                    </w:rPr>
                  </w:pPr>
                  <w:r w:rsidRPr="007D494C">
                    <w:rPr>
                      <w:rFonts w:ascii="Times New Roman" w:eastAsia="Arial Unicode MS" w:hAnsi="Times New Roman"/>
                      <w:kern w:val="1"/>
                      <w:sz w:val="24"/>
                      <w:szCs w:val="24"/>
                      <w:lang w:val="kk-KZ" w:eastAsia="ar-SA"/>
                    </w:rPr>
                    <w:t xml:space="preserve">БАҚ жариялау </w:t>
                  </w:r>
                </w:p>
              </w:tc>
            </w:tr>
            <w:tr w:rsidR="007F2A8B"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117D67" w:rsidRDefault="007F2A8B"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D494C" w:rsidRDefault="000A490B" w:rsidP="00FE064B">
                  <w:pPr>
                    <w:suppressAutoHyphens/>
                    <w:spacing w:after="0" w:line="240" w:lineRule="auto"/>
                    <w:jc w:val="both"/>
                    <w:rPr>
                      <w:rFonts w:ascii="Times New Roman" w:eastAsia="Arial Unicode MS" w:hAnsi="Times New Roman"/>
                      <w:kern w:val="1"/>
                      <w:sz w:val="24"/>
                      <w:szCs w:val="24"/>
                      <w:lang w:val="kk-KZ" w:eastAsia="ar-SA"/>
                    </w:rPr>
                  </w:pPr>
                  <w:r w:rsidRPr="000A490B">
                    <w:rPr>
                      <w:rFonts w:ascii="Times New Roman" w:eastAsia="Arial Unicode MS" w:hAnsi="Times New Roman"/>
                      <w:kern w:val="1"/>
                      <w:sz w:val="24"/>
                      <w:szCs w:val="24"/>
                      <w:lang w:val="kk-KZ" w:eastAsia="ar-SA"/>
                    </w:rPr>
                    <w:t>Оқу-әдістемелік оқыту семинарларын дайындау және өткізу</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7F2A8B" w:rsidRPr="007D494C" w:rsidRDefault="000A490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қазан</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F2A8B" w:rsidRDefault="007F2A8B" w:rsidP="00FE064B">
                  <w:r w:rsidRPr="00F323D9">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A490B" w:rsidRPr="007D494C" w:rsidRDefault="000A490B" w:rsidP="000A490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7D494C">
                    <w:rPr>
                      <w:rFonts w:ascii="Times New Roman" w:eastAsia="Arial Unicode MS" w:hAnsi="Times New Roman"/>
                      <w:kern w:val="1"/>
                      <w:sz w:val="24"/>
                      <w:szCs w:val="24"/>
                      <w:lang w:val="kk-KZ" w:eastAsia="ar-SA"/>
                    </w:rPr>
                    <w:t>қпарат,</w:t>
                  </w:r>
                </w:p>
                <w:p w:rsidR="007F2A8B" w:rsidRPr="007D494C" w:rsidRDefault="000A490B" w:rsidP="000A490B">
                  <w:pPr>
                    <w:suppressAutoHyphens/>
                    <w:spacing w:after="0" w:line="240" w:lineRule="auto"/>
                    <w:jc w:val="both"/>
                    <w:rPr>
                      <w:rFonts w:ascii="Times New Roman" w:eastAsia="Arial Unicode MS" w:hAnsi="Times New Roman"/>
                      <w:kern w:val="1"/>
                      <w:sz w:val="24"/>
                      <w:szCs w:val="24"/>
                      <w:lang w:val="kk-KZ" w:eastAsia="ar-SA"/>
                    </w:rPr>
                  </w:pPr>
                  <w:r w:rsidRPr="007D494C">
                    <w:rPr>
                      <w:rFonts w:ascii="Times New Roman" w:eastAsia="Arial Unicode MS" w:hAnsi="Times New Roman"/>
                      <w:kern w:val="1"/>
                      <w:sz w:val="24"/>
                      <w:szCs w:val="24"/>
                      <w:lang w:val="kk-KZ" w:eastAsia="ar-SA"/>
                    </w:rPr>
                    <w:t>БАҚ жариялау</w:t>
                  </w:r>
                </w:p>
              </w:tc>
            </w:tr>
            <w:tr w:rsidR="000A490B"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A490B" w:rsidRPr="00117D67" w:rsidRDefault="000A490B"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A490B" w:rsidRPr="00686ED1" w:rsidRDefault="000A490B"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Сандық білім беру ресурстарын дамыту.</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A490B" w:rsidRPr="00686ED1" w:rsidRDefault="000A490B"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қазан</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A490B" w:rsidRDefault="000A490B" w:rsidP="00FE064B">
                  <w:r w:rsidRPr="009E30F5">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A490B" w:rsidRPr="00686ED1" w:rsidRDefault="000A490B"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ақпарат</w:t>
                  </w:r>
                </w:p>
              </w:tc>
            </w:tr>
            <w:tr w:rsidR="000A490B" w:rsidRPr="000A490B"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A490B" w:rsidRPr="00117D67" w:rsidRDefault="000A490B"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A490B" w:rsidRPr="00686ED1" w:rsidRDefault="000A490B" w:rsidP="000A490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 xml:space="preserve">«Цифрлық әлемге қадамдар» облыстық байқаудың </w:t>
                  </w:r>
                  <w:r>
                    <w:rPr>
                      <w:rFonts w:ascii="Times New Roman" w:eastAsia="Arial Unicode MS" w:hAnsi="Times New Roman"/>
                      <w:kern w:val="1"/>
                      <w:sz w:val="24"/>
                      <w:szCs w:val="24"/>
                      <w:lang w:val="kk-KZ" w:eastAsia="ar-SA"/>
                    </w:rPr>
                    <w:t>сырттай</w:t>
                  </w:r>
                  <w:r w:rsidRPr="00686ED1">
                    <w:rPr>
                      <w:rFonts w:ascii="Times New Roman" w:eastAsia="Arial Unicode MS" w:hAnsi="Times New Roman"/>
                      <w:kern w:val="1"/>
                      <w:sz w:val="24"/>
                      <w:szCs w:val="24"/>
                      <w:lang w:val="kk-KZ" w:eastAsia="ar-SA"/>
                    </w:rPr>
                    <w:t xml:space="preserve"> кезеңін ұйымдастыру және өткізу.</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0A490B" w:rsidRPr="00686ED1" w:rsidRDefault="000A490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желтоқсан</w:t>
                  </w:r>
                </w:p>
                <w:p w:rsidR="000A490B" w:rsidRPr="00686ED1" w:rsidRDefault="000A490B" w:rsidP="00FE064B">
                  <w:pPr>
                    <w:suppressAutoHyphens/>
                    <w:spacing w:after="0" w:line="240" w:lineRule="auto"/>
                    <w:jc w:val="both"/>
                    <w:rPr>
                      <w:rFonts w:ascii="Times New Roman" w:eastAsia="Arial Unicode MS" w:hAnsi="Times New Roman"/>
                      <w:kern w:val="1"/>
                      <w:sz w:val="24"/>
                      <w:szCs w:val="24"/>
                      <w:lang w:val="kk-KZ" w:eastAsia="ar-SA"/>
                    </w:rPr>
                  </w:pP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A490B" w:rsidRDefault="000A490B" w:rsidP="00FE064B">
                  <w:r w:rsidRPr="009E30F5">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0A490B" w:rsidRPr="00686ED1" w:rsidRDefault="000A490B"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е</w:t>
                  </w:r>
                  <w:r w:rsidRPr="000A490B">
                    <w:rPr>
                      <w:rFonts w:ascii="Times New Roman" w:eastAsia="Arial Unicode MS" w:hAnsi="Times New Roman"/>
                      <w:kern w:val="1"/>
                      <w:sz w:val="24"/>
                      <w:szCs w:val="24"/>
                      <w:lang w:val="kk-KZ" w:eastAsia="ar-SA"/>
                    </w:rPr>
                    <w:t>реже, смета, жоспар, грамоталар, ақпарат, БАҚ</w:t>
                  </w:r>
                </w:p>
              </w:tc>
            </w:tr>
            <w:tr w:rsidR="00627D28" w:rsidRPr="000A490B"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«Цифрлық әлемге қадамдар» облыстық байқаудың күндізгі кезеңін ұйымдастыру жән</w:t>
                  </w:r>
                  <w:r w:rsidRPr="00686ED1">
                    <w:rPr>
                      <w:rFonts w:ascii="Times New Roman" w:eastAsia="Arial Unicode MS" w:hAnsi="Times New Roman"/>
                      <w:kern w:val="1"/>
                      <w:sz w:val="24"/>
                      <w:szCs w:val="24"/>
                      <w:lang w:val="kk-KZ" w:eastAsia="ar-SA"/>
                    </w:rPr>
                    <w:cr/>
                    <w:t xml:space="preserve"> өткізу.</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қаңтар</w:t>
                  </w:r>
                </w:p>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Default="00627D28" w:rsidP="00FE064B">
                  <w:r w:rsidRPr="009E30F5">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ақпарат,</w:t>
                  </w:r>
                </w:p>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БАҚ жариялау</w:t>
                  </w:r>
                </w:p>
              </w:tc>
            </w:tr>
            <w:tr w:rsidR="00627D28" w:rsidRPr="000A490B"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Оқу-әдістемелік оқыту семинарларын дайындау және өткізу.</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қаңтар</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Default="00627D28" w:rsidP="00FE064B">
                  <w:r w:rsidRPr="009E30F5">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686ED1">
                    <w:rPr>
                      <w:rFonts w:ascii="Times New Roman" w:eastAsia="Arial Unicode MS" w:hAnsi="Times New Roman"/>
                      <w:kern w:val="1"/>
                      <w:sz w:val="24"/>
                      <w:szCs w:val="24"/>
                      <w:lang w:val="kk-KZ" w:eastAsia="ar-SA"/>
                    </w:rPr>
                    <w:t>қпарат</w:t>
                  </w:r>
                  <w:r>
                    <w:rPr>
                      <w:rFonts w:ascii="Times New Roman" w:eastAsia="Arial Unicode MS" w:hAnsi="Times New Roman"/>
                      <w:kern w:val="1"/>
                      <w:sz w:val="24"/>
                      <w:szCs w:val="24"/>
                      <w:lang w:val="kk-KZ" w:eastAsia="ar-SA"/>
                    </w:rPr>
                    <w:t>, БАҚ</w:t>
                  </w:r>
                </w:p>
              </w:tc>
            </w:tr>
            <w:tr w:rsidR="00627D28" w:rsidRPr="000A490B"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27D28">
                    <w:rPr>
                      <w:rFonts w:ascii="Times New Roman" w:eastAsia="Arial Unicode MS" w:hAnsi="Times New Roman"/>
                      <w:kern w:val="1"/>
                      <w:sz w:val="24"/>
                      <w:szCs w:val="24"/>
                      <w:lang w:val="kk-KZ" w:eastAsia="ar-SA"/>
                    </w:rPr>
                    <w:t>Функционалдық сауаттылықты дамыту бойынша шеберлік сыныптарын ұйымдастыру және өткізу</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сәуір</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Default="00627D28" w:rsidP="00FE064B">
                  <w:r w:rsidRPr="009E30F5">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686ED1">
                    <w:rPr>
                      <w:rFonts w:ascii="Times New Roman" w:eastAsia="Arial Unicode MS" w:hAnsi="Times New Roman"/>
                      <w:kern w:val="1"/>
                      <w:sz w:val="24"/>
                      <w:szCs w:val="24"/>
                      <w:lang w:val="kk-KZ" w:eastAsia="ar-SA"/>
                    </w:rPr>
                    <w:t>қпарат</w:t>
                  </w:r>
                  <w:r>
                    <w:rPr>
                      <w:rFonts w:ascii="Times New Roman" w:eastAsia="Arial Unicode MS" w:hAnsi="Times New Roman"/>
                      <w:kern w:val="1"/>
                      <w:sz w:val="24"/>
                      <w:szCs w:val="24"/>
                      <w:lang w:val="kk-KZ" w:eastAsia="ar-SA"/>
                    </w:rPr>
                    <w:t>, БАҚ</w:t>
                  </w:r>
                </w:p>
              </w:tc>
            </w:tr>
            <w:tr w:rsidR="00627D28"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Информатика пәні бойынша бейнесабақтарды әзірлеу.</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мамыр-маусым</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Default="00627D28" w:rsidP="00FE064B">
                  <w:r w:rsidRPr="009E30F5">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ақпарат</w:t>
                  </w:r>
                </w:p>
              </w:tc>
            </w:tr>
            <w:tr w:rsidR="00627D28"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66785">
                  <w:pPr>
                    <w:numPr>
                      <w:ilvl w:val="0"/>
                      <w:numId w:val="5"/>
                    </w:numPr>
                    <w:spacing w:after="0" w:line="240" w:lineRule="auto"/>
                    <w:contextualSpacing/>
                    <w:jc w:val="both"/>
                    <w:rPr>
                      <w:rFonts w:ascii="Times New Roman" w:hAnsi="Times New Roman"/>
                      <w:sz w:val="24"/>
                      <w:szCs w:val="24"/>
                    </w:rPr>
                  </w:pPr>
                </w:p>
              </w:tc>
              <w:tc>
                <w:tcPr>
                  <w:tcW w:w="75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27D28">
                    <w:rPr>
                      <w:rFonts w:ascii="Times New Roman" w:eastAsia="Arial Unicode MS" w:hAnsi="Times New Roman"/>
                      <w:kern w:val="1"/>
                      <w:sz w:val="24"/>
                      <w:szCs w:val="24"/>
                      <w:lang w:val="kk-KZ" w:eastAsia="ar-SA"/>
                    </w:rPr>
                    <w:t>Жобаны іске асыру бойынша талдау және мониторинг әзірлеу</w:t>
                  </w:r>
                </w:p>
              </w:tc>
              <w:tc>
                <w:tcPr>
                  <w:tcW w:w="19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маусым</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Default="00627D28" w:rsidP="00FE064B">
                  <w:r w:rsidRPr="009E30F5">
                    <w:rPr>
                      <w:rFonts w:ascii="Times New Roman" w:eastAsia="Arial Unicode MS" w:hAnsi="Times New Roman"/>
                      <w:kern w:val="1"/>
                      <w:sz w:val="24"/>
                      <w:szCs w:val="24"/>
                      <w:lang w:val="kk-KZ" w:eastAsia="ar-SA"/>
                    </w:rPr>
                    <w:t>Какенбекова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686ED1">
                    <w:rPr>
                      <w:rFonts w:ascii="Times New Roman" w:eastAsia="Arial Unicode MS" w:hAnsi="Times New Roman"/>
                      <w:kern w:val="1"/>
                      <w:sz w:val="24"/>
                      <w:szCs w:val="24"/>
                      <w:lang w:val="kk-KZ" w:eastAsia="ar-SA"/>
                    </w:rPr>
                    <w:t>қпарат</w:t>
                  </w:r>
                  <w:r>
                    <w:rPr>
                      <w:rFonts w:ascii="Times New Roman" w:eastAsia="Arial Unicode MS" w:hAnsi="Times New Roman"/>
                      <w:kern w:val="1"/>
                      <w:sz w:val="24"/>
                      <w:szCs w:val="24"/>
                      <w:lang w:val="kk-KZ" w:eastAsia="ar-SA"/>
                    </w:rPr>
                    <w:t>, БАҚ</w:t>
                  </w:r>
                </w:p>
              </w:tc>
            </w:tr>
            <w:tr w:rsidR="00627D28" w:rsidRPr="00E01E7F" w:rsidTr="004209AA">
              <w:trPr>
                <w:gridAfter w:val="4"/>
                <w:wAfter w:w="868" w:type="dxa"/>
                <w:trHeight w:val="75"/>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627D28" w:rsidRPr="00E01E7F" w:rsidRDefault="00627D28" w:rsidP="00FE064B">
                  <w:pPr>
                    <w:spacing w:after="0" w:line="240" w:lineRule="auto"/>
                    <w:jc w:val="center"/>
                    <w:rPr>
                      <w:rFonts w:ascii="Times New Roman" w:eastAsia="Times New Roman" w:hAnsi="Times New Roman"/>
                      <w:b/>
                      <w:i/>
                      <w:sz w:val="24"/>
                      <w:szCs w:val="24"/>
                      <w:highlight w:val="yellow"/>
                    </w:rPr>
                  </w:pPr>
                  <w:r w:rsidRPr="00686ED1">
                    <w:rPr>
                      <w:rFonts w:ascii="Times New Roman" w:eastAsia="Times New Roman" w:hAnsi="Times New Roman"/>
                      <w:b/>
                      <w:i/>
                      <w:sz w:val="24"/>
                      <w:szCs w:val="24"/>
                      <w:lang w:val="kk-KZ"/>
                    </w:rPr>
                    <w:t>«Web-мастер» жобасы</w:t>
                  </w:r>
                </w:p>
              </w:tc>
            </w:tr>
            <w:tr w:rsidR="00627D28"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117D67">
                    <w:rPr>
                      <w:rFonts w:ascii="Times New Roman" w:eastAsia="Arial Unicode MS" w:hAnsi="Times New Roman"/>
                      <w:kern w:val="1"/>
                      <w:sz w:val="24"/>
                      <w:szCs w:val="24"/>
                      <w:lang w:val="kk-KZ" w:eastAsia="ar-SA"/>
                    </w:rPr>
                    <w:t>Облыс мектептері мен ұйымд</w:t>
                  </w:r>
                  <w:r w:rsidRPr="00117D67">
                    <w:rPr>
                      <w:rFonts w:ascii="Times New Roman" w:eastAsia="Arial Unicode MS" w:hAnsi="Times New Roman"/>
                      <w:kern w:val="1"/>
                      <w:sz w:val="24"/>
                      <w:szCs w:val="24"/>
                      <w:lang w:val="kk-KZ" w:eastAsia="ar-SA"/>
                    </w:rPr>
                    <w:cr/>
                    <w:t xml:space="preserve">рына «Web-мастер» жобасын тарату. </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жыл бойы</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Default="00627D28" w:rsidP="00FE064B">
                  <w:r w:rsidRPr="00BA2FB3">
                    <w:rPr>
                      <w:rFonts w:ascii="Times New Roman" w:eastAsia="Times New Roman" w:hAnsi="Times New Roman"/>
                      <w:sz w:val="24"/>
                      <w:szCs w:val="24"/>
                      <w:lang w:val="kk-KZ"/>
                    </w:rPr>
                    <w:t>Молдабекова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 xml:space="preserve"> </w:t>
                  </w:r>
                  <w:r>
                    <w:rPr>
                      <w:rFonts w:ascii="Times New Roman" w:eastAsia="Arial Unicode MS" w:hAnsi="Times New Roman"/>
                      <w:kern w:val="1"/>
                      <w:sz w:val="24"/>
                      <w:szCs w:val="24"/>
                      <w:lang w:val="kk-KZ" w:eastAsia="ar-SA"/>
                    </w:rPr>
                    <w:t>а</w:t>
                  </w:r>
                  <w:r w:rsidRPr="00686ED1">
                    <w:rPr>
                      <w:rFonts w:ascii="Times New Roman" w:eastAsia="Arial Unicode MS" w:hAnsi="Times New Roman"/>
                      <w:kern w:val="1"/>
                      <w:sz w:val="24"/>
                      <w:szCs w:val="24"/>
                      <w:lang w:val="kk-KZ" w:eastAsia="ar-SA"/>
                    </w:rPr>
                    <w:t>қпарат</w:t>
                  </w:r>
                  <w:r>
                    <w:rPr>
                      <w:rFonts w:ascii="Times New Roman" w:eastAsia="Arial Unicode MS" w:hAnsi="Times New Roman"/>
                      <w:kern w:val="1"/>
                      <w:sz w:val="24"/>
                      <w:szCs w:val="24"/>
                      <w:lang w:val="kk-KZ" w:eastAsia="ar-SA"/>
                    </w:rPr>
                    <w:t>,</w:t>
                  </w:r>
                </w:p>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БАҚ жариялау</w:t>
                  </w:r>
                </w:p>
              </w:tc>
            </w:tr>
            <w:tr w:rsidR="00627D28"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27D28">
                    <w:rPr>
                      <w:rFonts w:ascii="Times New Roman" w:eastAsia="Arial Unicode MS" w:hAnsi="Times New Roman"/>
                      <w:kern w:val="1"/>
                      <w:sz w:val="24"/>
                      <w:szCs w:val="24"/>
                      <w:lang w:val="kk-KZ" w:eastAsia="ar-SA"/>
                    </w:rPr>
                    <w:t>Жобаны іске асыру бойынша шығармашылық топтың жұмысы</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жыл бойы</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Default="00627D28" w:rsidP="00FE064B">
                  <w:r w:rsidRPr="00BA2FB3">
                    <w:rPr>
                      <w:rFonts w:ascii="Times New Roman" w:eastAsia="Times New Roman" w:hAnsi="Times New Roman"/>
                      <w:sz w:val="24"/>
                      <w:szCs w:val="24"/>
                      <w:lang w:val="kk-KZ"/>
                    </w:rPr>
                    <w:t>Молдабекова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Pr="00686ED1" w:rsidRDefault="00627D28" w:rsidP="00627D28">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 xml:space="preserve"> </w:t>
                  </w:r>
                  <w:r>
                    <w:rPr>
                      <w:rFonts w:ascii="Times New Roman" w:eastAsia="Arial Unicode MS" w:hAnsi="Times New Roman"/>
                      <w:kern w:val="1"/>
                      <w:sz w:val="24"/>
                      <w:szCs w:val="24"/>
                      <w:lang w:val="kk-KZ" w:eastAsia="ar-SA"/>
                    </w:rPr>
                    <w:t>а</w:t>
                  </w:r>
                  <w:r w:rsidRPr="00686ED1">
                    <w:rPr>
                      <w:rFonts w:ascii="Times New Roman" w:eastAsia="Arial Unicode MS" w:hAnsi="Times New Roman"/>
                      <w:kern w:val="1"/>
                      <w:sz w:val="24"/>
                      <w:szCs w:val="24"/>
                      <w:lang w:val="kk-KZ" w:eastAsia="ar-SA"/>
                    </w:rPr>
                    <w:t>қпарат</w:t>
                  </w:r>
                </w:p>
              </w:tc>
            </w:tr>
            <w:tr w:rsidR="00627D28"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5C7783">
                  <w:pPr>
                    <w:suppressAutoHyphens/>
                    <w:spacing w:after="0" w:line="240" w:lineRule="auto"/>
                    <w:jc w:val="both"/>
                    <w:rPr>
                      <w:rFonts w:ascii="Times New Roman" w:eastAsia="Arial Unicode MS" w:hAnsi="Times New Roman"/>
                      <w:kern w:val="1"/>
                      <w:sz w:val="24"/>
                      <w:szCs w:val="24"/>
                      <w:lang w:val="kk-KZ" w:eastAsia="ar-SA"/>
                    </w:rPr>
                  </w:pPr>
                  <w:r w:rsidRPr="00117D67">
                    <w:rPr>
                      <w:rFonts w:ascii="Times New Roman" w:eastAsia="Arial Unicode MS" w:hAnsi="Times New Roman"/>
                      <w:kern w:val="1"/>
                      <w:sz w:val="24"/>
                      <w:szCs w:val="24"/>
                      <w:lang w:val="kk-KZ" w:eastAsia="ar-SA"/>
                    </w:rPr>
                    <w:t xml:space="preserve">Сандық білім беру ресурстарын </w:t>
                  </w:r>
                  <w:r w:rsidR="005C7783">
                    <w:rPr>
                      <w:rFonts w:ascii="Times New Roman" w:eastAsia="Arial Unicode MS" w:hAnsi="Times New Roman"/>
                      <w:kern w:val="1"/>
                      <w:sz w:val="24"/>
                      <w:szCs w:val="24"/>
                      <w:lang w:val="kk-KZ" w:eastAsia="ar-SA"/>
                    </w:rPr>
                    <w:t>әзірлеу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қыркүйек</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Default="00627D28" w:rsidP="00FE064B">
                  <w:r w:rsidRPr="00BA2FB3">
                    <w:rPr>
                      <w:rFonts w:ascii="Times New Roman" w:eastAsia="Times New Roman" w:hAnsi="Times New Roman"/>
                      <w:sz w:val="24"/>
                      <w:szCs w:val="24"/>
                      <w:lang w:val="kk-KZ"/>
                    </w:rPr>
                    <w:t>Молдабекова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686ED1">
                    <w:rPr>
                      <w:rFonts w:ascii="Times New Roman" w:eastAsia="Arial Unicode MS" w:hAnsi="Times New Roman"/>
                      <w:kern w:val="1"/>
                      <w:sz w:val="24"/>
                      <w:szCs w:val="24"/>
                      <w:lang w:val="kk-KZ" w:eastAsia="ar-SA"/>
                    </w:rPr>
                    <w:t>қпарат</w:t>
                  </w:r>
                  <w:r>
                    <w:rPr>
                      <w:rFonts w:ascii="Times New Roman" w:eastAsia="Arial Unicode MS" w:hAnsi="Times New Roman"/>
                      <w:kern w:val="1"/>
                      <w:sz w:val="24"/>
                      <w:szCs w:val="24"/>
                      <w:lang w:val="kk-KZ" w:eastAsia="ar-SA"/>
                    </w:rPr>
                    <w:t>,</w:t>
                  </w:r>
                </w:p>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БАҚ жа</w:t>
                  </w:r>
                  <w:r w:rsidRPr="00686ED1">
                    <w:rPr>
                      <w:rFonts w:ascii="Times New Roman" w:eastAsia="Arial Unicode MS" w:hAnsi="Times New Roman"/>
                      <w:kern w:val="1"/>
                      <w:sz w:val="24"/>
                      <w:szCs w:val="24"/>
                      <w:lang w:val="kk-KZ" w:eastAsia="ar-SA"/>
                    </w:rPr>
                    <w:cr/>
                    <w:t>иялау</w:t>
                  </w:r>
                </w:p>
              </w:tc>
            </w:tr>
            <w:tr w:rsidR="00627D28"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5C7783" w:rsidRDefault="00627D28" w:rsidP="00FE064B">
                  <w:pPr>
                    <w:suppressAutoHyphens/>
                    <w:spacing w:after="0" w:line="240" w:lineRule="auto"/>
                    <w:contextualSpacing/>
                    <w:jc w:val="both"/>
                    <w:rPr>
                      <w:rFonts w:ascii="Times New Roman" w:eastAsia="Arial Unicode MS" w:hAnsi="Times New Roman"/>
                      <w:kern w:val="1"/>
                      <w:sz w:val="24"/>
                      <w:szCs w:val="24"/>
                      <w:lang w:val="kk-KZ" w:eastAsia="ar-SA"/>
                    </w:rPr>
                  </w:pPr>
                  <w:r w:rsidRPr="00117D67">
                    <w:rPr>
                      <w:rFonts w:ascii="Times New Roman" w:eastAsia="Times New Roman" w:hAnsi="Times New Roman"/>
                      <w:sz w:val="24"/>
                      <w:szCs w:val="24"/>
                    </w:rPr>
                    <w:t xml:space="preserve">Информатика пәні </w:t>
                  </w:r>
                  <w:r w:rsidR="005C7783">
                    <w:rPr>
                      <w:rFonts w:ascii="Times New Roman" w:eastAsia="Times New Roman" w:hAnsi="Times New Roman"/>
                      <w:sz w:val="24"/>
                      <w:szCs w:val="24"/>
                    </w:rPr>
                    <w:t>бойынша бейнесабақтарды әзірлеу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қазан</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Default="00627D28" w:rsidP="00FE064B">
                  <w:r w:rsidRPr="00BA2FB3">
                    <w:rPr>
                      <w:rFonts w:ascii="Times New Roman" w:eastAsia="Times New Roman" w:hAnsi="Times New Roman"/>
                      <w:sz w:val="24"/>
                      <w:szCs w:val="24"/>
                      <w:lang w:val="kk-KZ"/>
                    </w:rPr>
                    <w:t>Молдабекова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Pr="00686ED1"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686ED1">
                    <w:rPr>
                      <w:rFonts w:ascii="Times New Roman" w:eastAsia="Arial Unicode MS" w:hAnsi="Times New Roman"/>
                      <w:kern w:val="1"/>
                      <w:sz w:val="24"/>
                      <w:szCs w:val="24"/>
                      <w:lang w:val="kk-KZ" w:eastAsia="ar-SA"/>
                    </w:rPr>
                    <w:t>ақпарат, БАҚ жариялау</w:t>
                  </w:r>
                </w:p>
              </w:tc>
            </w:tr>
            <w:tr w:rsidR="00627D28"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117D67"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117D67">
                    <w:rPr>
                      <w:rFonts w:ascii="Times New Roman" w:eastAsia="Arial Unicode MS" w:hAnsi="Times New Roman"/>
                      <w:kern w:val="1"/>
                      <w:sz w:val="24"/>
                      <w:szCs w:val="24"/>
                      <w:lang w:val="kk-KZ" w:eastAsia="ar-SA"/>
                    </w:rPr>
                    <w:t>Оқыту</w:t>
                  </w:r>
                  <w:r w:rsidR="005C7783">
                    <w:rPr>
                      <w:rFonts w:ascii="Times New Roman" w:eastAsia="Arial Unicode MS" w:hAnsi="Times New Roman"/>
                      <w:kern w:val="1"/>
                      <w:sz w:val="24"/>
                      <w:szCs w:val="24"/>
                      <w:lang w:val="kk-KZ" w:eastAsia="ar-SA"/>
                    </w:rPr>
                    <w:t xml:space="preserve"> курстарын өткізуді ұйымдастыру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627D28" w:rsidRPr="004262AB"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4262AB">
                    <w:rPr>
                      <w:rFonts w:ascii="Times New Roman" w:eastAsia="Arial Unicode MS" w:hAnsi="Times New Roman"/>
                      <w:kern w:val="1"/>
                      <w:sz w:val="24"/>
                      <w:szCs w:val="24"/>
                      <w:lang w:val="kk-KZ" w:eastAsia="ar-SA"/>
                    </w:rPr>
                    <w:t>қазан-қараша</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Default="005C7783" w:rsidP="00FE064B">
                  <w:r w:rsidRPr="00BA2FB3">
                    <w:rPr>
                      <w:rFonts w:ascii="Times New Roman" w:eastAsia="Times New Roman" w:hAnsi="Times New Roman"/>
                      <w:sz w:val="24"/>
                      <w:szCs w:val="24"/>
                      <w:lang w:val="kk-KZ"/>
                    </w:rPr>
                    <w:t>Молдабекова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7D28" w:rsidRPr="004262AB"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4262AB">
                    <w:rPr>
                      <w:rFonts w:ascii="Times New Roman" w:eastAsia="Arial Unicode MS" w:hAnsi="Times New Roman"/>
                      <w:kern w:val="1"/>
                      <w:sz w:val="24"/>
                      <w:szCs w:val="24"/>
                      <w:lang w:val="kk-KZ" w:eastAsia="ar-SA"/>
                    </w:rPr>
                    <w:t>қпарат</w:t>
                  </w:r>
                  <w:r>
                    <w:rPr>
                      <w:rFonts w:ascii="Times New Roman" w:eastAsia="Arial Unicode MS" w:hAnsi="Times New Roman"/>
                      <w:kern w:val="1"/>
                      <w:sz w:val="24"/>
                      <w:szCs w:val="24"/>
                      <w:lang w:val="kk-KZ" w:eastAsia="ar-SA"/>
                    </w:rPr>
                    <w:t>,</w:t>
                  </w:r>
                </w:p>
                <w:p w:rsidR="00627D28" w:rsidRPr="004262AB" w:rsidRDefault="00627D28" w:rsidP="00FE064B">
                  <w:pPr>
                    <w:suppressAutoHyphens/>
                    <w:spacing w:after="0" w:line="240" w:lineRule="auto"/>
                    <w:jc w:val="both"/>
                    <w:rPr>
                      <w:rFonts w:ascii="Times New Roman" w:eastAsia="Arial Unicode MS" w:hAnsi="Times New Roman"/>
                      <w:kern w:val="1"/>
                      <w:sz w:val="24"/>
                      <w:szCs w:val="24"/>
                      <w:lang w:val="kk-KZ" w:eastAsia="ar-SA"/>
                    </w:rPr>
                  </w:pPr>
                  <w:r w:rsidRPr="004262AB">
                    <w:rPr>
                      <w:rFonts w:ascii="Times New Roman" w:eastAsia="Arial Unicode MS" w:hAnsi="Times New Roman"/>
                      <w:kern w:val="1"/>
                      <w:sz w:val="24"/>
                      <w:szCs w:val="24"/>
                      <w:lang w:val="kk-KZ" w:eastAsia="ar-SA"/>
                    </w:rPr>
                    <w:t>БАҚ жариялау</w:t>
                  </w:r>
                </w:p>
              </w:tc>
            </w:tr>
            <w:tr w:rsidR="005C7783"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117D67" w:rsidRDefault="005C778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117D67"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sidRPr="005C7783">
                    <w:rPr>
                      <w:rFonts w:ascii="Times New Roman" w:eastAsia="Arial Unicode MS" w:hAnsi="Times New Roman"/>
                      <w:kern w:val="1"/>
                      <w:sz w:val="24"/>
                      <w:szCs w:val="24"/>
                      <w:lang w:val="kk-KZ" w:eastAsia="ar-SA"/>
                    </w:rPr>
                    <w:t>Web-технологиялар саласында инновациялық құзыреттілікті, шығармашылық қабілеттерді дамыту бойынша мастер-класстар ұйымдастыру және өткізу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4262AB"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қазан</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7783" w:rsidRPr="00BA2FB3" w:rsidRDefault="005C7783" w:rsidP="00FE064B">
                  <w:pPr>
                    <w:rPr>
                      <w:rFonts w:ascii="Times New Roman" w:eastAsia="Times New Roman" w:hAnsi="Times New Roman"/>
                      <w:sz w:val="24"/>
                      <w:szCs w:val="24"/>
                      <w:lang w:val="kk-KZ"/>
                    </w:rPr>
                  </w:pPr>
                  <w:r w:rsidRPr="00BA2FB3">
                    <w:rPr>
                      <w:rFonts w:ascii="Times New Roman" w:eastAsia="Times New Roman" w:hAnsi="Times New Roman"/>
                      <w:sz w:val="24"/>
                      <w:szCs w:val="24"/>
                      <w:lang w:val="kk-KZ"/>
                    </w:rPr>
                    <w:t>Молдабекова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7783" w:rsidRPr="004262AB" w:rsidRDefault="005C7783" w:rsidP="005C7783">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4262AB">
                    <w:rPr>
                      <w:rFonts w:ascii="Times New Roman" w:eastAsia="Arial Unicode MS" w:hAnsi="Times New Roman"/>
                      <w:kern w:val="1"/>
                      <w:sz w:val="24"/>
                      <w:szCs w:val="24"/>
                      <w:lang w:val="kk-KZ" w:eastAsia="ar-SA"/>
                    </w:rPr>
                    <w:t>қпарат</w:t>
                  </w:r>
                  <w:r>
                    <w:rPr>
                      <w:rFonts w:ascii="Times New Roman" w:eastAsia="Arial Unicode MS" w:hAnsi="Times New Roman"/>
                      <w:kern w:val="1"/>
                      <w:sz w:val="24"/>
                      <w:szCs w:val="24"/>
                      <w:lang w:val="kk-KZ" w:eastAsia="ar-SA"/>
                    </w:rPr>
                    <w:t>,</w:t>
                  </w:r>
                </w:p>
                <w:p w:rsidR="005C7783" w:rsidRDefault="005C7783" w:rsidP="005C7783">
                  <w:pPr>
                    <w:suppressAutoHyphens/>
                    <w:spacing w:after="0" w:line="240" w:lineRule="auto"/>
                    <w:jc w:val="both"/>
                    <w:rPr>
                      <w:rFonts w:ascii="Times New Roman" w:eastAsia="Arial Unicode MS" w:hAnsi="Times New Roman"/>
                      <w:kern w:val="1"/>
                      <w:sz w:val="24"/>
                      <w:szCs w:val="24"/>
                      <w:lang w:val="kk-KZ" w:eastAsia="ar-SA"/>
                    </w:rPr>
                  </w:pPr>
                  <w:r w:rsidRPr="004262AB">
                    <w:rPr>
                      <w:rFonts w:ascii="Times New Roman" w:eastAsia="Arial Unicode MS" w:hAnsi="Times New Roman"/>
                      <w:kern w:val="1"/>
                      <w:sz w:val="24"/>
                      <w:szCs w:val="24"/>
                      <w:lang w:val="kk-KZ" w:eastAsia="ar-SA"/>
                    </w:rPr>
                    <w:t>БАҚ жариялау</w:t>
                  </w:r>
                </w:p>
              </w:tc>
            </w:tr>
            <w:tr w:rsidR="005C7783"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117D67" w:rsidRDefault="005C778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5C7783" w:rsidRDefault="005C7783" w:rsidP="005C7783">
                  <w:pPr>
                    <w:suppressAutoHyphens/>
                    <w:spacing w:after="0" w:line="240" w:lineRule="auto"/>
                    <w:jc w:val="both"/>
                    <w:rPr>
                      <w:rFonts w:ascii="Times New Roman" w:eastAsia="Arial Unicode MS" w:hAnsi="Times New Roman"/>
                      <w:kern w:val="1"/>
                      <w:sz w:val="24"/>
                      <w:szCs w:val="24"/>
                      <w:lang w:val="kk-KZ" w:eastAsia="ar-SA"/>
                    </w:rPr>
                  </w:pPr>
                  <w:r w:rsidRPr="005C7783">
                    <w:rPr>
                      <w:rFonts w:ascii="Times New Roman" w:eastAsia="Arial Unicode MS" w:hAnsi="Times New Roman"/>
                      <w:kern w:val="1"/>
                      <w:sz w:val="24"/>
                      <w:szCs w:val="24"/>
                      <w:lang w:val="kk-KZ" w:eastAsia="ar-SA"/>
                    </w:rPr>
                    <w:t xml:space="preserve">Жарнамалық өнімдерді әзірлеу </w:t>
                  </w:r>
                </w:p>
                <w:p w:rsidR="005C7783" w:rsidRPr="005C7783" w:rsidRDefault="005C7783" w:rsidP="005C7783">
                  <w:pPr>
                    <w:suppressAutoHyphens/>
                    <w:spacing w:after="0" w:line="240" w:lineRule="auto"/>
                    <w:jc w:val="both"/>
                    <w:rPr>
                      <w:rFonts w:ascii="Times New Roman" w:eastAsia="Arial Unicode MS" w:hAnsi="Times New Roman"/>
                      <w:kern w:val="1"/>
                      <w:sz w:val="24"/>
                      <w:szCs w:val="24"/>
                      <w:lang w:val="kk-KZ" w:eastAsia="ar-SA"/>
                    </w:rPr>
                  </w:pPr>
                  <w:r w:rsidRPr="005C7783">
                    <w:rPr>
                      <w:rFonts w:ascii="Times New Roman" w:eastAsia="Arial Unicode MS" w:hAnsi="Times New Roman"/>
                      <w:kern w:val="1"/>
                      <w:sz w:val="24"/>
                      <w:szCs w:val="24"/>
                      <w:lang w:val="kk-KZ" w:eastAsia="ar-SA"/>
                    </w:rPr>
                    <w:t>(бейнероликтер, логотиптер, буклеттер, парақшалар және басқалар)</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қараша</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7783" w:rsidRPr="00BA2FB3" w:rsidRDefault="005C7783" w:rsidP="00FE064B">
                  <w:pPr>
                    <w:rPr>
                      <w:rFonts w:ascii="Times New Roman" w:eastAsia="Times New Roman" w:hAnsi="Times New Roman"/>
                      <w:sz w:val="24"/>
                      <w:szCs w:val="24"/>
                      <w:lang w:val="kk-KZ"/>
                    </w:rPr>
                  </w:pPr>
                  <w:r w:rsidRPr="00BA2FB3">
                    <w:rPr>
                      <w:rFonts w:ascii="Times New Roman" w:eastAsia="Times New Roman" w:hAnsi="Times New Roman"/>
                      <w:sz w:val="24"/>
                      <w:szCs w:val="24"/>
                      <w:lang w:val="kk-KZ"/>
                    </w:rPr>
                    <w:t>Молдабекова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7783" w:rsidRPr="004262AB"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4262AB">
                    <w:rPr>
                      <w:rFonts w:ascii="Times New Roman" w:eastAsia="Arial Unicode MS" w:hAnsi="Times New Roman"/>
                      <w:kern w:val="1"/>
                      <w:sz w:val="24"/>
                      <w:szCs w:val="24"/>
                      <w:lang w:val="kk-KZ" w:eastAsia="ar-SA"/>
                    </w:rPr>
                    <w:t>қпарат</w:t>
                  </w:r>
                  <w:r>
                    <w:rPr>
                      <w:rFonts w:ascii="Times New Roman" w:eastAsia="Arial Unicode MS" w:hAnsi="Times New Roman"/>
                      <w:kern w:val="1"/>
                      <w:sz w:val="24"/>
                      <w:szCs w:val="24"/>
                      <w:lang w:val="kk-KZ" w:eastAsia="ar-SA"/>
                    </w:rPr>
                    <w:t>,</w:t>
                  </w:r>
                </w:p>
                <w:p w:rsidR="005C7783"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sidRPr="004262AB">
                    <w:rPr>
                      <w:rFonts w:ascii="Times New Roman" w:eastAsia="Arial Unicode MS" w:hAnsi="Times New Roman"/>
                      <w:kern w:val="1"/>
                      <w:sz w:val="24"/>
                      <w:szCs w:val="24"/>
                      <w:lang w:val="kk-KZ" w:eastAsia="ar-SA"/>
                    </w:rPr>
                    <w:t>БАҚ жариялау</w:t>
                  </w:r>
                </w:p>
              </w:tc>
            </w:tr>
            <w:tr w:rsidR="005C7783" w:rsidRPr="00E01E7F" w:rsidTr="00CA34CC">
              <w:trPr>
                <w:gridAfter w:val="4"/>
                <w:wAfter w:w="868" w:type="dxa"/>
                <w:trHeight w:val="249"/>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117D67" w:rsidRDefault="005C778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117D67"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sidRPr="00117D67">
                    <w:rPr>
                      <w:rFonts w:ascii="Times New Roman" w:eastAsia="Arial Unicode MS" w:hAnsi="Times New Roman"/>
                      <w:kern w:val="1"/>
                      <w:sz w:val="24"/>
                      <w:szCs w:val="24"/>
                      <w:lang w:val="kk-KZ" w:eastAsia="ar-SA"/>
                    </w:rPr>
                    <w:t xml:space="preserve">Облыстық «Web-мастер» байқауының сырттай </w:t>
                  </w:r>
                  <w:r>
                    <w:rPr>
                      <w:rFonts w:ascii="Times New Roman" w:eastAsia="Arial Unicode MS" w:hAnsi="Times New Roman"/>
                      <w:kern w:val="1"/>
                      <w:sz w:val="24"/>
                      <w:szCs w:val="24"/>
                      <w:lang w:val="kk-KZ" w:eastAsia="ar-SA"/>
                    </w:rPr>
                    <w:t>кезеңін ұйымдастыру және өткізу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BD34D8"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sidRPr="00BD34D8">
                    <w:rPr>
                      <w:rFonts w:ascii="Times New Roman" w:eastAsia="Arial Unicode MS" w:hAnsi="Times New Roman"/>
                      <w:kern w:val="1"/>
                      <w:sz w:val="24"/>
                      <w:szCs w:val="24"/>
                      <w:lang w:val="kk-KZ" w:eastAsia="ar-SA"/>
                    </w:rPr>
                    <w:t>ақпан</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7783" w:rsidRDefault="005C7783" w:rsidP="00FE064B">
                  <w:r w:rsidRPr="00BA2FB3">
                    <w:rPr>
                      <w:rFonts w:ascii="Times New Roman" w:eastAsia="Times New Roman" w:hAnsi="Times New Roman"/>
                      <w:sz w:val="24"/>
                      <w:szCs w:val="24"/>
                      <w:lang w:val="kk-KZ"/>
                    </w:rPr>
                    <w:t>Молдабекова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7783" w:rsidRPr="00BD34D8"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е</w:t>
                  </w:r>
                  <w:r w:rsidRPr="00BD34D8">
                    <w:rPr>
                      <w:rFonts w:ascii="Times New Roman" w:eastAsia="Arial Unicode MS" w:hAnsi="Times New Roman"/>
                      <w:kern w:val="1"/>
                      <w:sz w:val="24"/>
                      <w:szCs w:val="24"/>
                      <w:lang w:val="kk-KZ" w:eastAsia="ar-SA"/>
                    </w:rPr>
                    <w:t xml:space="preserve">реже, жоспар, грамоталар, ақпарат, </w:t>
                  </w:r>
                  <w:r w:rsidRPr="00BD34D8">
                    <w:rPr>
                      <w:rFonts w:ascii="Times New Roman" w:eastAsia="Arial Unicode MS" w:hAnsi="Times New Roman"/>
                      <w:kern w:val="1"/>
                      <w:sz w:val="24"/>
                      <w:szCs w:val="24"/>
                      <w:lang w:val="kk-KZ" w:eastAsia="ar-SA"/>
                    </w:rPr>
                    <w:lastRenderedPageBreak/>
                    <w:t>БАҚ жариялау</w:t>
                  </w:r>
                </w:p>
              </w:tc>
            </w:tr>
            <w:tr w:rsidR="005C7783"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117D67" w:rsidRDefault="005C778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117D67"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sidRPr="00117D67">
                    <w:rPr>
                      <w:rFonts w:ascii="Times New Roman" w:eastAsia="Arial Unicode MS" w:hAnsi="Times New Roman"/>
                      <w:kern w:val="1"/>
                      <w:sz w:val="24"/>
                      <w:szCs w:val="24"/>
                      <w:lang w:val="kk-KZ" w:eastAsia="ar-SA"/>
                    </w:rPr>
                    <w:t>Облыстық «Web-мастер» байқауының күндізгі кезеңін ұйымдастыру және өткізу.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2D3ABF"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sidRPr="002D3ABF">
                    <w:rPr>
                      <w:rFonts w:ascii="Times New Roman" w:eastAsia="Arial Unicode MS" w:hAnsi="Times New Roman"/>
                      <w:kern w:val="1"/>
                      <w:sz w:val="24"/>
                      <w:szCs w:val="24"/>
                      <w:lang w:val="kk-KZ" w:eastAsia="ar-SA"/>
                    </w:rPr>
                    <w:t>наурыз</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7783" w:rsidRDefault="005C7783" w:rsidP="00FE064B">
                  <w:r w:rsidRPr="00BA2FB3">
                    <w:rPr>
                      <w:rFonts w:ascii="Times New Roman" w:eastAsia="Times New Roman" w:hAnsi="Times New Roman"/>
                      <w:sz w:val="24"/>
                      <w:szCs w:val="24"/>
                      <w:lang w:val="kk-KZ"/>
                    </w:rPr>
                    <w:t>Молдабекова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7783" w:rsidRPr="002D3ABF"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sidRPr="002D3ABF">
                    <w:rPr>
                      <w:rFonts w:ascii="Times New Roman" w:eastAsia="Arial Unicode MS" w:hAnsi="Times New Roman"/>
                      <w:kern w:val="1"/>
                      <w:sz w:val="24"/>
                      <w:szCs w:val="24"/>
                      <w:lang w:val="kk-KZ" w:eastAsia="ar-SA"/>
                    </w:rPr>
                    <w:t>ақпарат, хаттама,</w:t>
                  </w:r>
                </w:p>
                <w:p w:rsidR="005C7783" w:rsidRPr="002D3ABF"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sidRPr="002D3ABF">
                    <w:rPr>
                      <w:rFonts w:ascii="Times New Roman" w:eastAsia="Arial Unicode MS" w:hAnsi="Times New Roman"/>
                      <w:kern w:val="1"/>
                      <w:sz w:val="24"/>
                      <w:szCs w:val="24"/>
                      <w:lang w:val="kk-KZ" w:eastAsia="ar-SA"/>
                    </w:rPr>
                    <w:t>БАҚ жариялау</w:t>
                  </w:r>
                </w:p>
              </w:tc>
            </w:tr>
            <w:tr w:rsidR="005C7783"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117D67" w:rsidRDefault="005C778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117D67"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sidRPr="00117D67">
                    <w:rPr>
                      <w:rFonts w:ascii="Times New Roman" w:eastAsia="Arial Unicode MS" w:hAnsi="Times New Roman"/>
                      <w:kern w:val="1"/>
                      <w:sz w:val="24"/>
                      <w:szCs w:val="24"/>
                      <w:lang w:val="kk-KZ" w:eastAsia="ar-SA"/>
                    </w:rPr>
                    <w:t>Шеберлік сын</w:t>
                  </w:r>
                  <w:r>
                    <w:rPr>
                      <w:rFonts w:ascii="Times New Roman" w:eastAsia="Arial Unicode MS" w:hAnsi="Times New Roman"/>
                      <w:kern w:val="1"/>
                      <w:sz w:val="24"/>
                      <w:szCs w:val="24"/>
                      <w:lang w:val="kk-KZ" w:eastAsia="ar-SA"/>
                    </w:rPr>
                    <w:t>ыптарын ұйымдастыру және өткізу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5C7783" w:rsidRPr="00211763"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sidRPr="00211763">
                    <w:rPr>
                      <w:rFonts w:ascii="Times New Roman" w:eastAsia="Arial Unicode MS" w:hAnsi="Times New Roman"/>
                      <w:kern w:val="1"/>
                      <w:sz w:val="24"/>
                      <w:szCs w:val="24"/>
                      <w:lang w:val="kk-KZ" w:eastAsia="ar-SA"/>
                    </w:rPr>
                    <w:t>сәуір-мамыр</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7783" w:rsidRDefault="005C7783" w:rsidP="00FE064B">
                  <w:r w:rsidRPr="00BA2FB3">
                    <w:rPr>
                      <w:rFonts w:ascii="Times New Roman" w:eastAsia="Times New Roman" w:hAnsi="Times New Roman"/>
                      <w:sz w:val="24"/>
                      <w:szCs w:val="24"/>
                      <w:lang w:val="kk-KZ"/>
                    </w:rPr>
                    <w:t>Молдабекова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5C7783" w:rsidRPr="00211763"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Pr>
                      <w:rFonts w:ascii="Times New Roman" w:eastAsia="Arial Unicode MS" w:hAnsi="Times New Roman"/>
                      <w:kern w:val="1"/>
                      <w:sz w:val="24"/>
                      <w:szCs w:val="24"/>
                      <w:lang w:val="kk-KZ" w:eastAsia="ar-SA"/>
                    </w:rPr>
                    <w:t>а</w:t>
                  </w:r>
                  <w:r w:rsidRPr="00211763">
                    <w:rPr>
                      <w:rFonts w:ascii="Times New Roman" w:eastAsia="Arial Unicode MS" w:hAnsi="Times New Roman"/>
                      <w:kern w:val="1"/>
                      <w:sz w:val="24"/>
                      <w:szCs w:val="24"/>
                      <w:lang w:val="kk-KZ" w:eastAsia="ar-SA"/>
                    </w:rPr>
                    <w:t>қпарат</w:t>
                  </w:r>
                  <w:r>
                    <w:rPr>
                      <w:rFonts w:ascii="Times New Roman" w:eastAsia="Arial Unicode MS" w:hAnsi="Times New Roman"/>
                      <w:kern w:val="1"/>
                      <w:sz w:val="24"/>
                      <w:szCs w:val="24"/>
                      <w:lang w:val="kk-KZ" w:eastAsia="ar-SA"/>
                    </w:rPr>
                    <w:t>,</w:t>
                  </w:r>
                </w:p>
                <w:p w:rsidR="005C7783" w:rsidRPr="00211763" w:rsidRDefault="005C7783" w:rsidP="00FE064B">
                  <w:pPr>
                    <w:suppressAutoHyphens/>
                    <w:spacing w:after="0" w:line="240" w:lineRule="auto"/>
                    <w:jc w:val="both"/>
                    <w:rPr>
                      <w:rFonts w:ascii="Times New Roman" w:eastAsia="Arial Unicode MS" w:hAnsi="Times New Roman"/>
                      <w:kern w:val="1"/>
                      <w:sz w:val="24"/>
                      <w:szCs w:val="24"/>
                      <w:lang w:val="kk-KZ" w:eastAsia="ar-SA"/>
                    </w:rPr>
                  </w:pPr>
                  <w:r w:rsidRPr="00211763">
                    <w:rPr>
                      <w:rFonts w:ascii="Times New Roman" w:eastAsia="Arial Unicode MS" w:hAnsi="Times New Roman"/>
                      <w:kern w:val="1"/>
                      <w:sz w:val="24"/>
                      <w:szCs w:val="24"/>
                      <w:lang w:val="kk-KZ" w:eastAsia="ar-SA"/>
                    </w:rPr>
                    <w:t>БАҚ жариялау</w:t>
                  </w:r>
                </w:p>
              </w:tc>
            </w:tr>
            <w:tr w:rsidR="00FB0213" w:rsidRPr="00E01E7F" w:rsidTr="004209AA">
              <w:trPr>
                <w:gridAfter w:val="4"/>
                <w:wAfter w:w="868" w:type="dxa"/>
                <w:trHeight w:val="55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B0213" w:rsidRPr="00117D67" w:rsidRDefault="00FB021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117D67" w:rsidRDefault="00FB0213" w:rsidP="00FE064B">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bCs/>
                      <w:sz w:val="24"/>
                      <w:szCs w:val="24"/>
                      <w:lang w:val="kk-KZ" w:eastAsia="ru-RU"/>
                    </w:rPr>
                    <w:t>«</w:t>
                  </w:r>
                  <w:r w:rsidRPr="00117D67">
                    <w:rPr>
                      <w:rFonts w:ascii="Times New Roman" w:eastAsia="Times New Roman" w:hAnsi="Times New Roman"/>
                      <w:sz w:val="24"/>
                      <w:szCs w:val="24"/>
                    </w:rPr>
                    <w:t>Мұрагер</w:t>
                  </w:r>
                  <w:r w:rsidRPr="00117D67">
                    <w:rPr>
                      <w:rFonts w:ascii="Times New Roman" w:eastAsia="Times New Roman" w:hAnsi="Times New Roman"/>
                      <w:sz w:val="24"/>
                      <w:szCs w:val="24"/>
                      <w:lang w:val="kk-KZ"/>
                    </w:rPr>
                    <w:t xml:space="preserve">» </w:t>
                  </w:r>
                  <w:r w:rsidRPr="00117D67">
                    <w:rPr>
                      <w:rFonts w:ascii="Times New Roman" w:eastAsia="Times New Roman" w:hAnsi="Times New Roman"/>
                      <w:sz w:val="24"/>
                      <w:szCs w:val="24"/>
                    </w:rPr>
                    <w:t>ММИ-мен бірлесіп әдістемелік өнім әзірлеу</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066F4B" w:rsidRDefault="00FB0213" w:rsidP="00FE064B">
                  <w:pPr>
                    <w:spacing w:after="0" w:line="240" w:lineRule="auto"/>
                    <w:jc w:val="both"/>
                    <w:rPr>
                      <w:rFonts w:ascii="Times New Roman" w:eastAsia="Times New Roman" w:hAnsi="Times New Roman"/>
                      <w:sz w:val="24"/>
                      <w:szCs w:val="24"/>
                      <w:lang w:val="kk-KZ"/>
                    </w:rPr>
                  </w:pPr>
                  <w:r w:rsidRPr="00066F4B">
                    <w:rPr>
                      <w:rFonts w:ascii="Times New Roman" w:eastAsia="Times New Roman" w:hAnsi="Times New Roman"/>
                      <w:sz w:val="24"/>
                      <w:szCs w:val="24"/>
                      <w:lang w:val="kk-KZ"/>
                    </w:rPr>
                    <w:t>мамыр</w:t>
                  </w:r>
                  <w:r w:rsidRPr="00066F4B">
                    <w:rPr>
                      <w:rFonts w:ascii="Times New Roman" w:eastAsia="Times New Roman" w:hAnsi="Times New Roman"/>
                      <w:sz w:val="24"/>
                      <w:szCs w:val="24"/>
                    </w:rPr>
                    <w:t>-</w:t>
                  </w:r>
                  <w:r w:rsidRPr="00066F4B">
                    <w:rPr>
                      <w:rFonts w:ascii="Times New Roman" w:eastAsia="Times New Roman" w:hAnsi="Times New Roman"/>
                      <w:sz w:val="24"/>
                      <w:szCs w:val="24"/>
                      <w:lang w:val="kk-KZ"/>
                    </w:rPr>
                    <w:t>маусым</w:t>
                  </w:r>
                </w:p>
              </w:tc>
              <w:tc>
                <w:tcPr>
                  <w:tcW w:w="21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066F4B" w:rsidRDefault="00FB0213" w:rsidP="00FE064B">
                  <w:pPr>
                    <w:rPr>
                      <w:rFonts w:ascii="Times New Roman" w:hAnsi="Times New Roman"/>
                      <w:sz w:val="24"/>
                      <w:szCs w:val="24"/>
                    </w:rPr>
                  </w:pPr>
                  <w:r w:rsidRPr="00066F4B">
                    <w:rPr>
                      <w:rFonts w:ascii="Times New Roman" w:eastAsia="Times New Roman" w:hAnsi="Times New Roman"/>
                      <w:sz w:val="24"/>
                      <w:szCs w:val="24"/>
                      <w:lang w:eastAsia="ru-RU"/>
                    </w:rPr>
                    <w:t>Молдабекова А.А.</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066F4B" w:rsidRDefault="00FB0213" w:rsidP="00FE064B">
                  <w:pPr>
                    <w:spacing w:after="0" w:line="240" w:lineRule="auto"/>
                    <w:jc w:val="both"/>
                    <w:rPr>
                      <w:rFonts w:ascii="Times New Roman" w:eastAsia="Times New Roman" w:hAnsi="Times New Roman"/>
                      <w:sz w:val="24"/>
                      <w:szCs w:val="24"/>
                      <w:lang w:val="kk-KZ"/>
                    </w:rPr>
                  </w:pPr>
                  <w:r w:rsidRPr="00066F4B">
                    <w:rPr>
                      <w:rFonts w:ascii="Times New Roman" w:eastAsia="Times New Roman" w:hAnsi="Times New Roman"/>
                      <w:sz w:val="24"/>
                      <w:szCs w:val="24"/>
                      <w:lang w:val="kk-KZ"/>
                    </w:rPr>
                    <w:t>Әдістемелік өнім</w:t>
                  </w:r>
                </w:p>
              </w:tc>
            </w:tr>
            <w:tr w:rsidR="00FB0213" w:rsidRPr="00E01E7F" w:rsidTr="004209AA">
              <w:trPr>
                <w:gridAfter w:val="4"/>
                <w:wAfter w:w="868" w:type="dxa"/>
                <w:trHeight w:val="41"/>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B0213" w:rsidRPr="00E01E7F" w:rsidRDefault="00FB0213" w:rsidP="00FE064B">
                  <w:pPr>
                    <w:spacing w:after="0" w:line="240" w:lineRule="auto"/>
                    <w:jc w:val="center"/>
                    <w:rPr>
                      <w:rFonts w:ascii="Times New Roman" w:eastAsia="Times New Roman" w:hAnsi="Times New Roman"/>
                      <w:sz w:val="24"/>
                      <w:szCs w:val="24"/>
                      <w:highlight w:val="yellow"/>
                    </w:rPr>
                  </w:pPr>
                  <w:r w:rsidRPr="00E5010D">
                    <w:rPr>
                      <w:rFonts w:ascii="Times New Roman" w:eastAsia="Times New Roman" w:hAnsi="Times New Roman"/>
                      <w:b/>
                      <w:bCs/>
                      <w:i/>
                      <w:iCs/>
                      <w:sz w:val="24"/>
                      <w:szCs w:val="24"/>
                    </w:rPr>
                    <w:t>«Білім беру робототехникасы» жобасы</w:t>
                  </w:r>
                </w:p>
              </w:tc>
            </w:tr>
            <w:tr w:rsidR="00FB0213"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B0213" w:rsidRPr="00117D67" w:rsidRDefault="00FB021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117D67" w:rsidRDefault="00FB0213" w:rsidP="00FE064B">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rPr>
                    <w:t>Қарағанды облысының білім беру ұйымдарында «Білім беру робототехникасы» жобасын мониторинг жасау, енгізу және сүйемелдеу.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E5010D" w:rsidRDefault="00FB0213" w:rsidP="00FE064B">
                  <w:pPr>
                    <w:jc w:val="both"/>
                  </w:pPr>
                  <w:r w:rsidRPr="00E5010D">
                    <w:rPr>
                      <w:rFonts w:ascii="Times New Roman" w:eastAsia="Times New Roman" w:hAnsi="Times New Roman"/>
                      <w:color w:val="0D0D0D"/>
                      <w:sz w:val="24"/>
                      <w:szCs w:val="24"/>
                      <w:lang w:val="kk-KZ" w:eastAsia="ru-RU"/>
                    </w:rPr>
                    <w:t>жыл бойы</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8D28A0" w:rsidRDefault="00FB0213" w:rsidP="00FE064B">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6B3FB1" w:rsidRDefault="00FB0213" w:rsidP="00FE064B">
                  <w:pPr>
                    <w:spacing w:after="0" w:line="240" w:lineRule="auto"/>
                    <w:jc w:val="both"/>
                    <w:rPr>
                      <w:rFonts w:ascii="Times New Roman" w:eastAsia="Times New Roman" w:hAnsi="Times New Roman"/>
                      <w:sz w:val="24"/>
                      <w:szCs w:val="24"/>
                      <w:lang w:val="kk-KZ" w:eastAsia="ru-RU"/>
                    </w:rPr>
                  </w:pPr>
                  <w:r w:rsidRPr="006B3FB1">
                    <w:rPr>
                      <w:rFonts w:ascii="Times New Roman" w:eastAsia="Times New Roman" w:hAnsi="Times New Roman"/>
                      <w:color w:val="0D0D0D"/>
                      <w:kern w:val="1"/>
                      <w:sz w:val="24"/>
                      <w:szCs w:val="24"/>
                      <w:lang w:val="kk-KZ" w:eastAsia="ru-RU"/>
                    </w:rPr>
                    <w:t>ақпарат, бақ-та жариялау</w:t>
                  </w:r>
                </w:p>
              </w:tc>
            </w:tr>
            <w:tr w:rsidR="00FB0213"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B0213" w:rsidRPr="00117D67" w:rsidRDefault="00FB021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117D67" w:rsidRDefault="00FB0213" w:rsidP="00FE064B">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rPr>
                    <w:t>Білім беру робототехникасы бойынша ОӘБ құру және сүйемелдеу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E5010D" w:rsidRDefault="00FB0213" w:rsidP="00FE064B">
                  <w:pPr>
                    <w:jc w:val="both"/>
                  </w:pPr>
                  <w:r w:rsidRPr="00E5010D">
                    <w:rPr>
                      <w:rFonts w:ascii="Times New Roman" w:eastAsia="Times New Roman" w:hAnsi="Times New Roman"/>
                      <w:color w:val="0D0D0D"/>
                      <w:sz w:val="24"/>
                      <w:szCs w:val="24"/>
                      <w:lang w:val="kk-KZ" w:eastAsia="ru-RU"/>
                    </w:rPr>
                    <w:t>жыл бойы</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Default="00FB0213" w:rsidP="00FE064B">
                  <w:r w:rsidRPr="007725FF">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B0213" w:rsidRPr="006B3FB1" w:rsidRDefault="00FB0213" w:rsidP="00FE064B">
                  <w:pPr>
                    <w:spacing w:after="0" w:line="240" w:lineRule="auto"/>
                    <w:jc w:val="both"/>
                    <w:rPr>
                      <w:rFonts w:ascii="Times New Roman" w:eastAsia="Times New Roman" w:hAnsi="Times New Roman"/>
                      <w:color w:val="000000"/>
                      <w:sz w:val="24"/>
                      <w:szCs w:val="24"/>
                      <w:lang w:eastAsia="ru-RU"/>
                    </w:rPr>
                  </w:pPr>
                  <w:r w:rsidRPr="006B3FB1">
                    <w:rPr>
                      <w:rFonts w:ascii="Times New Roman" w:eastAsia="Times New Roman" w:hAnsi="Times New Roman"/>
                      <w:color w:val="000000"/>
                      <w:sz w:val="24"/>
                      <w:szCs w:val="24"/>
                      <w:lang w:eastAsia="ru-RU"/>
                    </w:rPr>
                    <w:t>бұйрық, ереже, жоспар, ақпарат</w:t>
                  </w:r>
                </w:p>
              </w:tc>
            </w:tr>
            <w:tr w:rsidR="00FB0213"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B0213" w:rsidRPr="00117D67" w:rsidRDefault="00FB021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117D67" w:rsidRDefault="00FB0213" w:rsidP="00FE064B">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rPr>
                    <w:t>«Білім беру робототехникасы» жобасы аясында облыстық конкурстарды  ұйымдастыру, өткізу, сүйемелдеу, мониторинг жасау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E5010D" w:rsidRDefault="00FB0213" w:rsidP="00FE064B">
                  <w:pPr>
                    <w:jc w:val="both"/>
                  </w:pPr>
                  <w:r w:rsidRPr="00E5010D">
                    <w:rPr>
                      <w:rFonts w:ascii="Times New Roman" w:eastAsia="Times New Roman" w:hAnsi="Times New Roman"/>
                      <w:color w:val="0D0D0D"/>
                      <w:sz w:val="24"/>
                      <w:szCs w:val="24"/>
                      <w:lang w:val="kk-KZ" w:eastAsia="ru-RU"/>
                    </w:rPr>
                    <w:t>жыл бойы</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Default="00FB0213" w:rsidP="00FE064B">
                  <w:r w:rsidRPr="007725FF">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B0213" w:rsidRPr="006B3FB1" w:rsidRDefault="00FB0213" w:rsidP="00FE064B">
                  <w:pPr>
                    <w:spacing w:after="0" w:line="240" w:lineRule="auto"/>
                    <w:jc w:val="both"/>
                    <w:rPr>
                      <w:rFonts w:ascii="Times New Roman" w:eastAsia="Times New Roman" w:hAnsi="Times New Roman"/>
                      <w:color w:val="000000"/>
                      <w:sz w:val="24"/>
                      <w:szCs w:val="24"/>
                      <w:lang w:eastAsia="ru-RU"/>
                    </w:rPr>
                  </w:pPr>
                  <w:r w:rsidRPr="006B3FB1">
                    <w:rPr>
                      <w:rFonts w:ascii="Times New Roman" w:eastAsia="Times New Roman" w:hAnsi="Times New Roman"/>
                      <w:color w:val="000000"/>
                      <w:sz w:val="24"/>
                      <w:szCs w:val="24"/>
                      <w:lang w:eastAsia="ru-RU"/>
                    </w:rPr>
                    <w:t>ереже, регламент, жоспар, ақпарат, смета, ақпарат</w:t>
                  </w:r>
                </w:p>
              </w:tc>
            </w:tr>
            <w:tr w:rsidR="00FB0213"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B0213" w:rsidRPr="00117D67" w:rsidRDefault="00FB021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117D67" w:rsidRDefault="00FB0213" w:rsidP="00FE064B">
                  <w:pPr>
                    <w:spacing w:after="0" w:line="240" w:lineRule="auto"/>
                    <w:jc w:val="both"/>
                    <w:rPr>
                      <w:rFonts w:ascii="Times New Roman" w:eastAsia="Times New Roman" w:hAnsi="Times New Roman"/>
                      <w:b/>
                      <w:sz w:val="24"/>
                      <w:szCs w:val="24"/>
                      <w:lang w:val="kk-KZ"/>
                    </w:rPr>
                  </w:pPr>
                  <w:r w:rsidRPr="00117D67">
                    <w:rPr>
                      <w:rFonts w:ascii="Times New Roman" w:eastAsia="Times New Roman" w:hAnsi="Times New Roman"/>
                      <w:sz w:val="24"/>
                      <w:szCs w:val="24"/>
                    </w:rPr>
                    <w:t>Педагогтер үшін мастер-кластар, семинарлар өткізуді ұйымдастыру</w:t>
                  </w:r>
                  <w:r w:rsidRPr="00117D67">
                    <w:rPr>
                      <w:rFonts w:ascii="Times New Roman" w:eastAsia="Times New Roman" w:hAnsi="Times New Roman"/>
                      <w:sz w:val="24"/>
                      <w:szCs w:val="24"/>
                      <w:lang w:val="kk-KZ"/>
                    </w:rPr>
                    <w:t>.</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E5010D" w:rsidRDefault="00FB0213" w:rsidP="00FE064B">
                  <w:pPr>
                    <w:jc w:val="both"/>
                  </w:pPr>
                  <w:r w:rsidRPr="00E5010D">
                    <w:rPr>
                      <w:rFonts w:ascii="Times New Roman" w:eastAsia="Times New Roman" w:hAnsi="Times New Roman"/>
                      <w:color w:val="0D0D0D"/>
                      <w:sz w:val="24"/>
                      <w:szCs w:val="24"/>
                      <w:lang w:val="kk-KZ" w:eastAsia="ru-RU"/>
                    </w:rPr>
                    <w:t>жыл бойы</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Default="00FB0213" w:rsidP="00FE064B">
                  <w:r w:rsidRPr="007725FF">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6B3FB1" w:rsidRDefault="00FB0213" w:rsidP="00FE064B">
                  <w:pPr>
                    <w:spacing w:after="0" w:line="240" w:lineRule="auto"/>
                    <w:jc w:val="both"/>
                    <w:rPr>
                      <w:rFonts w:ascii="Times New Roman" w:eastAsia="Times New Roman" w:hAnsi="Times New Roman"/>
                      <w:color w:val="0D0D0D"/>
                      <w:kern w:val="1"/>
                      <w:sz w:val="24"/>
                      <w:szCs w:val="24"/>
                      <w:lang w:eastAsia="ru-RU"/>
                    </w:rPr>
                  </w:pPr>
                  <w:r w:rsidRPr="00E5010D">
                    <w:rPr>
                      <w:rFonts w:ascii="Times New Roman" w:eastAsia="Times New Roman" w:hAnsi="Times New Roman"/>
                      <w:color w:val="000000"/>
                      <w:sz w:val="24"/>
                      <w:szCs w:val="24"/>
                      <w:lang w:eastAsia="ru-RU"/>
                    </w:rPr>
                    <w:t>бағдарлама, ақпарат</w:t>
                  </w:r>
                </w:p>
              </w:tc>
            </w:tr>
            <w:tr w:rsidR="00FB0213"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B0213" w:rsidRPr="00117D67" w:rsidRDefault="00FB021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117D67" w:rsidRDefault="00FB0213" w:rsidP="00FE064B">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bCs/>
                      <w:sz w:val="24"/>
                      <w:szCs w:val="24"/>
                      <w:lang w:val="kk-KZ" w:eastAsia="ru-RU"/>
                    </w:rPr>
                    <w:t xml:space="preserve">«ROBOLAND 2021» халықаралық робототехника, бағдарламалау және инновациялық технологиялар </w:t>
                  </w:r>
                  <w:r w:rsidRPr="00117D67">
                    <w:rPr>
                      <w:rFonts w:ascii="Times New Roman" w:eastAsia="Times New Roman" w:hAnsi="Times New Roman"/>
                      <w:sz w:val="24"/>
                      <w:szCs w:val="24"/>
                      <w:lang w:val="kk-KZ"/>
                    </w:rPr>
                    <w:t>фестивалінің сайтын сүйемелдеу, қолдау.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E5010D" w:rsidRDefault="00FB0213" w:rsidP="00FE064B">
                  <w:pPr>
                    <w:spacing w:after="0" w:line="240" w:lineRule="auto"/>
                    <w:jc w:val="both"/>
                    <w:rPr>
                      <w:rFonts w:ascii="Times New Roman" w:eastAsia="Times New Roman" w:hAnsi="Times New Roman"/>
                      <w:sz w:val="24"/>
                      <w:szCs w:val="24"/>
                      <w:lang w:val="kk-KZ"/>
                    </w:rPr>
                  </w:pPr>
                  <w:r w:rsidRPr="00E5010D">
                    <w:rPr>
                      <w:rFonts w:ascii="Times New Roman" w:eastAsia="Times New Roman" w:hAnsi="Times New Roman"/>
                      <w:sz w:val="24"/>
                      <w:szCs w:val="24"/>
                      <w:lang w:val="kk-KZ"/>
                    </w:rPr>
                    <w:t>тамыз – қазан</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Default="00FB0213" w:rsidP="00FE064B">
                  <w:r w:rsidRPr="007725FF">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6B3FB1" w:rsidRDefault="00FB0213" w:rsidP="00FE064B">
                  <w:pPr>
                    <w:spacing w:after="0" w:line="240" w:lineRule="auto"/>
                    <w:jc w:val="both"/>
                    <w:rPr>
                      <w:rFonts w:ascii="Times New Roman" w:eastAsia="Times New Roman" w:hAnsi="Times New Roman"/>
                      <w:sz w:val="24"/>
                      <w:szCs w:val="24"/>
                      <w:lang w:val="kk-KZ" w:eastAsia="ru-RU"/>
                    </w:rPr>
                  </w:pPr>
                  <w:r w:rsidRPr="006B3FB1">
                    <w:rPr>
                      <w:rFonts w:ascii="Times New Roman" w:eastAsia="Times New Roman" w:hAnsi="Times New Roman"/>
                      <w:color w:val="0D0D0D"/>
                      <w:kern w:val="1"/>
                      <w:sz w:val="24"/>
                      <w:szCs w:val="24"/>
                      <w:lang w:val="kk-KZ" w:eastAsia="ru-RU"/>
                    </w:rPr>
                    <w:t>бақ-та жариялау</w:t>
                  </w:r>
                </w:p>
              </w:tc>
            </w:tr>
            <w:tr w:rsidR="00FB0213"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B0213" w:rsidRPr="00117D67" w:rsidRDefault="00FB021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117D67" w:rsidRDefault="00FB0213" w:rsidP="00FE064B">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color w:val="0D0D0D"/>
                      <w:sz w:val="24"/>
                      <w:szCs w:val="24"/>
                      <w:lang w:val="kk-KZ" w:eastAsia="ru-RU"/>
                    </w:rPr>
                    <w:t xml:space="preserve">Roboland.kz сайтын сүйемелдеу және мониторинг </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E5010D" w:rsidRDefault="00FB0213" w:rsidP="00FE064B">
                  <w:r w:rsidRPr="00E5010D">
                    <w:rPr>
                      <w:rFonts w:ascii="Times New Roman" w:eastAsia="Times New Roman" w:hAnsi="Times New Roman"/>
                      <w:sz w:val="24"/>
                      <w:szCs w:val="24"/>
                      <w:lang w:val="kk-KZ"/>
                    </w:rPr>
                    <w:t>тамыз – қазан</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Default="00FB0213" w:rsidP="00FE064B">
                  <w:r w:rsidRPr="007725FF">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E5010D" w:rsidRDefault="00FB0213" w:rsidP="00FE064B">
                  <w:pPr>
                    <w:spacing w:after="0" w:line="240" w:lineRule="auto"/>
                    <w:jc w:val="both"/>
                    <w:rPr>
                      <w:rFonts w:ascii="Times New Roman" w:eastAsia="Times New Roman" w:hAnsi="Times New Roman"/>
                      <w:color w:val="000000"/>
                      <w:sz w:val="24"/>
                      <w:szCs w:val="24"/>
                      <w:lang w:eastAsia="ru-RU"/>
                    </w:rPr>
                  </w:pPr>
                  <w:r w:rsidRPr="00E5010D">
                    <w:rPr>
                      <w:rFonts w:ascii="Times New Roman" w:eastAsia="Times New Roman" w:hAnsi="Times New Roman"/>
                      <w:color w:val="000000"/>
                      <w:sz w:val="24"/>
                      <w:szCs w:val="24"/>
                      <w:lang w:eastAsia="ru-RU"/>
                    </w:rPr>
                    <w:t>ақпарат</w:t>
                  </w:r>
                </w:p>
              </w:tc>
            </w:tr>
            <w:tr w:rsidR="00FB0213"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B0213" w:rsidRPr="00117D67" w:rsidRDefault="00FB0213"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117D67" w:rsidRDefault="00FB0213" w:rsidP="00FE064B">
                  <w:pPr>
                    <w:spacing w:after="0" w:line="240" w:lineRule="auto"/>
                    <w:jc w:val="both"/>
                    <w:outlineLvl w:val="1"/>
                    <w:rPr>
                      <w:rFonts w:ascii="Times New Roman" w:eastAsia="Times New Roman" w:hAnsi="Times New Roman"/>
                      <w:b/>
                      <w:bCs/>
                      <w:sz w:val="24"/>
                      <w:szCs w:val="24"/>
                      <w:lang w:val="kk-KZ" w:eastAsia="ru-RU"/>
                    </w:rPr>
                  </w:pPr>
                  <w:r w:rsidRPr="00117D67">
                    <w:rPr>
                      <w:rFonts w:ascii="Times New Roman" w:eastAsia="Times New Roman" w:hAnsi="Times New Roman"/>
                      <w:bCs/>
                      <w:sz w:val="24"/>
                      <w:szCs w:val="24"/>
                      <w:lang w:val="kk-KZ" w:eastAsia="ru-RU"/>
                    </w:rPr>
                    <w:t>«Білім беру робототехникасы» жобасы аясында «ROBOLAND 2021» халықаралық робототехника, бағдарламалау және инновациялық технологиялар фестивалін ұйымдастыру, өткізу, сүйемелдеу, мониторинг жүргізу.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E5010D" w:rsidRDefault="00FB0213" w:rsidP="00FE064B">
                  <w:r w:rsidRPr="00E5010D">
                    <w:rPr>
                      <w:rFonts w:ascii="Times New Roman" w:eastAsia="Times New Roman" w:hAnsi="Times New Roman"/>
                      <w:sz w:val="24"/>
                      <w:szCs w:val="24"/>
                      <w:lang w:val="kk-KZ"/>
                    </w:rPr>
                    <w:t>тамыз – қазан</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E5010D" w:rsidRDefault="00FB0213" w:rsidP="00FE064B">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D0D0D"/>
                      <w:kern w:val="1"/>
                      <w:sz w:val="24"/>
                      <w:szCs w:val="24"/>
                      <w:lang w:val="kk-KZ" w:eastAsia="ru-RU"/>
                    </w:rPr>
                    <w:t>Шайкенов Б.А.</w:t>
                  </w:r>
                  <w:r w:rsidRPr="00E5010D">
                    <w:rPr>
                      <w:rFonts w:ascii="Times New Roman" w:eastAsia="Times New Roman" w:hAnsi="Times New Roman"/>
                      <w:color w:val="0D0D0D"/>
                      <w:kern w:val="1"/>
                      <w:sz w:val="24"/>
                      <w:szCs w:val="24"/>
                      <w:lang w:val="kk-KZ" w:eastAsia="ru-RU"/>
                    </w:rPr>
                    <w:t>, бөлім әдіскерлері</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B0213" w:rsidRPr="006B3FB1" w:rsidRDefault="00FB0213" w:rsidP="00FE064B">
                  <w:pPr>
                    <w:spacing w:after="0" w:line="240" w:lineRule="auto"/>
                    <w:jc w:val="both"/>
                    <w:rPr>
                      <w:rFonts w:ascii="Times New Roman" w:eastAsia="Times New Roman" w:hAnsi="Times New Roman"/>
                      <w:sz w:val="24"/>
                      <w:szCs w:val="24"/>
                      <w:lang w:val="kk-KZ" w:eastAsia="ru-RU"/>
                    </w:rPr>
                  </w:pPr>
                  <w:r w:rsidRPr="006B3FB1">
                    <w:rPr>
                      <w:rFonts w:ascii="Times New Roman" w:eastAsia="Times New Roman" w:hAnsi="Times New Roman"/>
                      <w:color w:val="0D0D0D"/>
                      <w:kern w:val="1"/>
                      <w:sz w:val="24"/>
                      <w:szCs w:val="24"/>
                      <w:lang w:eastAsia="ru-RU"/>
                    </w:rPr>
                    <w:t>ереже, регламент, бұйрық, жоспар, ақпарат</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21677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sz w:val="24"/>
                      <w:szCs w:val="24"/>
                      <w:lang w:val="kk-KZ"/>
                    </w:rPr>
                    <w:t xml:space="preserve">«Білім беру робототехникасы» </w:t>
                  </w:r>
                  <w:r w:rsidRPr="00117D67">
                    <w:rPr>
                      <w:rFonts w:ascii="Times New Roman" w:eastAsia="Times New Roman" w:hAnsi="Times New Roman"/>
                      <w:color w:val="0D0D0D"/>
                      <w:sz w:val="24"/>
                      <w:szCs w:val="24"/>
                      <w:lang w:val="kk-KZ" w:eastAsia="ru-RU"/>
                    </w:rPr>
                    <w:t>жобасының жаңа оқу жылына арналған жоспарын ұйымдастыру.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6B3FB1" w:rsidRDefault="00F8695A" w:rsidP="0021677A">
                  <w:pPr>
                    <w:spacing w:after="0" w:line="240" w:lineRule="auto"/>
                    <w:jc w:val="both"/>
                    <w:rPr>
                      <w:rFonts w:ascii="Times New Roman" w:hAnsi="Times New Roman"/>
                      <w:sz w:val="24"/>
                      <w:szCs w:val="24"/>
                      <w:lang w:val="kk-KZ"/>
                    </w:rPr>
                  </w:pPr>
                  <w:r w:rsidRPr="006B3FB1">
                    <w:rPr>
                      <w:rFonts w:ascii="Times New Roman" w:hAnsi="Times New Roman"/>
                      <w:sz w:val="24"/>
                      <w:szCs w:val="24"/>
                      <w:lang w:val="kk-KZ"/>
                    </w:rPr>
                    <w:t>қыркүйек</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Default="00F8695A" w:rsidP="0021677A">
                  <w:r w:rsidRPr="00190393">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E5010D" w:rsidRDefault="00F8695A" w:rsidP="0021677A">
                  <w:pPr>
                    <w:spacing w:after="0" w:line="240" w:lineRule="auto"/>
                    <w:jc w:val="both"/>
                    <w:rPr>
                      <w:rFonts w:ascii="Times New Roman" w:eastAsia="Times New Roman" w:hAnsi="Times New Roman"/>
                      <w:color w:val="000000"/>
                      <w:sz w:val="24"/>
                      <w:szCs w:val="24"/>
                      <w:lang w:eastAsia="ru-RU"/>
                    </w:rPr>
                  </w:pPr>
                  <w:r w:rsidRPr="00E5010D">
                    <w:rPr>
                      <w:rFonts w:ascii="Times New Roman" w:eastAsia="Times New Roman" w:hAnsi="Times New Roman"/>
                      <w:color w:val="000000"/>
                      <w:sz w:val="24"/>
                      <w:szCs w:val="24"/>
                      <w:lang w:eastAsia="ru-RU"/>
                    </w:rPr>
                    <w:t>бағдарлама, ақпарат</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FE064B">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rPr>
                    <w:t>«Білім беру робототехникасы» жобасы аясында «лабиринт және кегль-ринг» шеберлік-сыныбы.</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E5010D" w:rsidRDefault="00F8695A" w:rsidP="00FE064B">
                  <w:pPr>
                    <w:spacing w:after="0" w:line="240" w:lineRule="auto"/>
                    <w:jc w:val="both"/>
                    <w:rPr>
                      <w:rFonts w:ascii="Times New Roman" w:eastAsia="Times New Roman" w:hAnsi="Times New Roman"/>
                      <w:sz w:val="24"/>
                      <w:szCs w:val="24"/>
                      <w:lang w:val="kk-KZ"/>
                    </w:rPr>
                  </w:pPr>
                  <w:r>
                    <w:rPr>
                      <w:rFonts w:ascii="Times New Roman" w:eastAsia="Times New Roman" w:hAnsi="Times New Roman"/>
                      <w:color w:val="0D0D0D"/>
                      <w:sz w:val="24"/>
                      <w:szCs w:val="24"/>
                      <w:lang w:val="kk-KZ" w:eastAsia="ru-RU"/>
                    </w:rPr>
                    <w:t>қаң</w:t>
                  </w:r>
                  <w:r w:rsidRPr="00E5010D">
                    <w:rPr>
                      <w:rFonts w:ascii="Times New Roman" w:eastAsia="Times New Roman" w:hAnsi="Times New Roman"/>
                      <w:color w:val="0D0D0D"/>
                      <w:sz w:val="24"/>
                      <w:szCs w:val="24"/>
                      <w:lang w:val="kk-KZ" w:eastAsia="ru-RU"/>
                    </w:rPr>
                    <w:t>тар</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Default="00F8695A" w:rsidP="00FE064B">
                  <w:r w:rsidRPr="0059557D">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6B3FB1" w:rsidRDefault="00F8695A" w:rsidP="00FE064B">
                  <w:pPr>
                    <w:spacing w:after="0" w:line="240" w:lineRule="auto"/>
                    <w:jc w:val="both"/>
                    <w:rPr>
                      <w:rFonts w:ascii="Times New Roman" w:eastAsia="Times New Roman" w:hAnsi="Times New Roman"/>
                      <w:sz w:val="24"/>
                      <w:szCs w:val="24"/>
                      <w:lang w:val="kk-KZ" w:eastAsia="ru-RU"/>
                    </w:rPr>
                  </w:pPr>
                  <w:r w:rsidRPr="006B3FB1">
                    <w:rPr>
                      <w:rFonts w:ascii="Times New Roman" w:eastAsia="Times New Roman" w:hAnsi="Times New Roman"/>
                      <w:color w:val="0D0D0D"/>
                      <w:kern w:val="1"/>
                      <w:sz w:val="24"/>
                      <w:szCs w:val="24"/>
                      <w:lang w:val="kk-KZ" w:eastAsia="ru-RU"/>
                    </w:rPr>
                    <w:t>кесте, бағдарламалар, ақпарат, бақ-та жариялау</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FE064B">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rPr>
                    <w:t>LegoMindstorms, Arduino, Bioloid, RaspberryPi, BiTronicsLAB платформаларында білім беру робототехникасын оқыту әдістемесі бойынша педагогтар үшін курстар ұйымдастыру.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E5010D" w:rsidRDefault="00F8695A" w:rsidP="00FE064B">
                  <w:pPr>
                    <w:spacing w:after="0" w:line="240" w:lineRule="auto"/>
                    <w:jc w:val="both"/>
                    <w:rPr>
                      <w:rFonts w:ascii="Times New Roman" w:eastAsia="Times New Roman" w:hAnsi="Times New Roman"/>
                      <w:sz w:val="24"/>
                      <w:szCs w:val="24"/>
                      <w:lang w:val="kk-KZ"/>
                    </w:rPr>
                  </w:pPr>
                  <w:r w:rsidRPr="00E5010D">
                    <w:rPr>
                      <w:rFonts w:ascii="Times New Roman" w:eastAsia="Times New Roman" w:hAnsi="Times New Roman"/>
                      <w:color w:val="0D0D0D"/>
                      <w:sz w:val="24"/>
                      <w:szCs w:val="24"/>
                      <w:lang w:val="kk-KZ" w:eastAsia="ru-RU"/>
                    </w:rPr>
                    <w:t>желтоқсан</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Default="00F8695A" w:rsidP="00FE064B">
                  <w:r w:rsidRPr="0059557D">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6B3FB1" w:rsidRDefault="00F8695A" w:rsidP="00FE064B">
                  <w:pPr>
                    <w:spacing w:after="0" w:line="240" w:lineRule="auto"/>
                    <w:jc w:val="both"/>
                    <w:rPr>
                      <w:rFonts w:ascii="Times New Roman" w:eastAsia="Times New Roman" w:hAnsi="Times New Roman"/>
                      <w:sz w:val="24"/>
                      <w:szCs w:val="24"/>
                      <w:lang w:val="kk-KZ" w:eastAsia="ru-RU"/>
                    </w:rPr>
                  </w:pPr>
                  <w:r w:rsidRPr="006B3FB1">
                    <w:rPr>
                      <w:rFonts w:ascii="Times New Roman" w:eastAsia="Times New Roman" w:hAnsi="Times New Roman"/>
                      <w:color w:val="0D0D0D"/>
                      <w:kern w:val="1"/>
                      <w:sz w:val="24"/>
                      <w:szCs w:val="24"/>
                      <w:lang w:val="kk-KZ" w:eastAsia="ru-RU"/>
                    </w:rPr>
                    <w:t>бағдарлама, смета, ақпарат, бақ-та жариялау</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FE064B">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rPr>
                    <w:t>«Білім беру робототехникасы» жобасы аясында «Роботтар жарысы» шеберлік-сыныбы</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E5010D" w:rsidRDefault="00F8695A" w:rsidP="00FE064B">
                  <w:pPr>
                    <w:spacing w:after="0" w:line="240" w:lineRule="auto"/>
                    <w:jc w:val="both"/>
                    <w:rPr>
                      <w:rFonts w:ascii="Times New Roman" w:eastAsia="Times New Roman" w:hAnsi="Times New Roman"/>
                      <w:color w:val="0D0D0D"/>
                      <w:sz w:val="24"/>
                      <w:szCs w:val="24"/>
                      <w:lang w:eastAsia="ru-RU"/>
                    </w:rPr>
                  </w:pPr>
                  <w:r w:rsidRPr="00E5010D">
                    <w:rPr>
                      <w:rFonts w:ascii="Times New Roman" w:eastAsia="Times New Roman" w:hAnsi="Times New Roman"/>
                      <w:color w:val="0D0D0D"/>
                      <w:sz w:val="24"/>
                      <w:szCs w:val="24"/>
                      <w:lang w:val="kk-KZ" w:eastAsia="ru-RU"/>
                    </w:rPr>
                    <w:t>қаңтар</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Default="00F8695A" w:rsidP="00FE064B">
                  <w:r w:rsidRPr="0059557D">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6B3FB1" w:rsidRDefault="00F8695A" w:rsidP="00FE064B">
                  <w:pPr>
                    <w:spacing w:after="0" w:line="240" w:lineRule="auto"/>
                    <w:jc w:val="both"/>
                    <w:rPr>
                      <w:rFonts w:ascii="Times New Roman" w:eastAsia="Times New Roman" w:hAnsi="Times New Roman"/>
                      <w:color w:val="0D0D0D"/>
                      <w:kern w:val="1"/>
                      <w:sz w:val="24"/>
                      <w:szCs w:val="24"/>
                      <w:lang w:val="kk-KZ" w:eastAsia="ru-RU"/>
                    </w:rPr>
                  </w:pPr>
                  <w:r w:rsidRPr="006B3FB1">
                    <w:rPr>
                      <w:rFonts w:ascii="Times New Roman" w:eastAsia="Times New Roman" w:hAnsi="Times New Roman"/>
                      <w:color w:val="0D0D0D"/>
                      <w:kern w:val="1"/>
                      <w:sz w:val="24"/>
                      <w:szCs w:val="24"/>
                      <w:lang w:val="kk-KZ" w:eastAsia="ru-RU"/>
                    </w:rPr>
                    <w:t>кесте, бағдарламалар, ақп</w:t>
                  </w:r>
                  <w:r w:rsidRPr="006B3FB1">
                    <w:rPr>
                      <w:rFonts w:ascii="Times New Roman" w:eastAsia="Times New Roman" w:hAnsi="Times New Roman"/>
                      <w:color w:val="0D0D0D"/>
                      <w:kern w:val="1"/>
                      <w:sz w:val="24"/>
                      <w:szCs w:val="24"/>
                      <w:lang w:val="kk-KZ" w:eastAsia="ru-RU"/>
                    </w:rPr>
                    <w:cr/>
                    <w:t>рат, бақ-та жариялау</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FE064B">
                  <w:pPr>
                    <w:spacing w:after="0" w:line="240" w:lineRule="auto"/>
                    <w:jc w:val="both"/>
                    <w:rPr>
                      <w:rFonts w:ascii="Times New Roman" w:eastAsia="Times New Roman" w:hAnsi="Times New Roman"/>
                      <w:sz w:val="24"/>
                      <w:szCs w:val="24"/>
                    </w:rPr>
                  </w:pPr>
                  <w:r w:rsidRPr="00117D67">
                    <w:rPr>
                      <w:rFonts w:ascii="Times New Roman" w:eastAsia="Times New Roman" w:hAnsi="Times New Roman"/>
                      <w:sz w:val="24"/>
                      <w:szCs w:val="24"/>
                      <w:lang w:val="kk-KZ"/>
                    </w:rPr>
                    <w:t>«Роботтардың түрлері және оларды қолдану салалары</w:t>
                  </w:r>
                  <w:r w:rsidRPr="00117D67">
                    <w:rPr>
                      <w:rFonts w:ascii="Times New Roman" w:eastAsia="Times New Roman" w:hAnsi="Times New Roman"/>
                      <w:sz w:val="24"/>
                      <w:szCs w:val="24"/>
                    </w:rPr>
                    <w:t>»</w:t>
                  </w:r>
                  <w:r w:rsidRPr="00117D67">
                    <w:rPr>
                      <w:rFonts w:ascii="Times New Roman" w:eastAsia="Times New Roman" w:hAnsi="Times New Roman"/>
                      <w:sz w:val="24"/>
                      <w:szCs w:val="24"/>
                      <w:lang w:val="kk-KZ"/>
                    </w:rPr>
                    <w:t xml:space="preserve"> семинар-тренинг</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E5010D" w:rsidRDefault="00F8695A" w:rsidP="00FE064B">
                  <w:pPr>
                    <w:spacing w:after="0" w:line="240" w:lineRule="auto"/>
                    <w:jc w:val="both"/>
                    <w:rPr>
                      <w:rFonts w:ascii="Times New Roman" w:eastAsia="Times New Roman" w:hAnsi="Times New Roman"/>
                      <w:color w:val="0D0D0D"/>
                      <w:sz w:val="24"/>
                      <w:szCs w:val="24"/>
                      <w:lang w:val="kk-KZ" w:eastAsia="ru-RU"/>
                    </w:rPr>
                  </w:pPr>
                  <w:r w:rsidRPr="00E5010D">
                    <w:rPr>
                      <w:rFonts w:ascii="Times New Roman" w:eastAsia="Times New Roman" w:hAnsi="Times New Roman"/>
                      <w:color w:val="0D0D0D"/>
                      <w:sz w:val="24"/>
                      <w:szCs w:val="24"/>
                      <w:lang w:val="kk-KZ" w:eastAsia="ru-RU"/>
                    </w:rPr>
                    <w:t>ақпан</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Default="00F8695A" w:rsidP="00FE064B">
                  <w:r w:rsidRPr="00190393">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6B3FB1" w:rsidRDefault="00F8695A" w:rsidP="00FE064B">
                  <w:pPr>
                    <w:spacing w:after="0" w:line="240" w:lineRule="auto"/>
                    <w:jc w:val="both"/>
                    <w:rPr>
                      <w:rFonts w:ascii="Times New Roman" w:eastAsia="Times New Roman" w:hAnsi="Times New Roman"/>
                      <w:color w:val="0D0D0D"/>
                      <w:kern w:val="1"/>
                      <w:sz w:val="24"/>
                      <w:szCs w:val="24"/>
                      <w:lang w:val="kk-KZ" w:eastAsia="ru-RU"/>
                    </w:rPr>
                  </w:pPr>
                  <w:r w:rsidRPr="006B3FB1">
                    <w:rPr>
                      <w:rFonts w:ascii="Times New Roman" w:eastAsia="Times New Roman" w:hAnsi="Times New Roman"/>
                      <w:color w:val="0D0D0D"/>
                      <w:kern w:val="1"/>
                      <w:sz w:val="24"/>
                      <w:szCs w:val="24"/>
                      <w:lang w:val="kk-KZ" w:eastAsia="ru-RU"/>
                    </w:rPr>
                    <w:t>кесте, бағдарламалар,ақпарат, бақ-та жариялау</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r w:rsidRPr="00117D67">
                    <w:rPr>
                      <w:rFonts w:ascii="Times New Roman" w:hAnsi="Times New Roman"/>
                      <w:sz w:val="24"/>
                      <w:szCs w:val="24"/>
                    </w:rPr>
                    <w:t>О</w:t>
                  </w: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FE064B">
                  <w:pPr>
                    <w:spacing w:after="0" w:line="240" w:lineRule="auto"/>
                    <w:jc w:val="both"/>
                    <w:rPr>
                      <w:rFonts w:ascii="Times New Roman" w:eastAsia="Times New Roman" w:hAnsi="Times New Roman"/>
                      <w:color w:val="0D0D0D"/>
                      <w:sz w:val="24"/>
                      <w:szCs w:val="24"/>
                      <w:lang w:eastAsia="ru-RU"/>
                    </w:rPr>
                  </w:pPr>
                  <w:r w:rsidRPr="00117D67">
                    <w:rPr>
                      <w:rFonts w:ascii="Times New Roman" w:eastAsia="Times New Roman" w:hAnsi="Times New Roman"/>
                      <w:color w:val="0D0D0D"/>
                      <w:sz w:val="24"/>
                      <w:szCs w:val="24"/>
                      <w:lang w:eastAsia="ru-RU"/>
                    </w:rPr>
                    <w:t>Облыстық Мейкатон іс-шарасын Мағжан Жұмабаев гимназиясымен бірге  ұйымдастыру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0D7F8D" w:rsidRDefault="00F8695A" w:rsidP="00FE064B">
                  <w:pPr>
                    <w:spacing w:after="0" w:line="240" w:lineRule="auto"/>
                    <w:jc w:val="both"/>
                    <w:rPr>
                      <w:rFonts w:ascii="Times New Roman" w:hAnsi="Times New Roman"/>
                      <w:sz w:val="24"/>
                      <w:szCs w:val="24"/>
                      <w:lang w:val="kk-KZ"/>
                    </w:rPr>
                  </w:pPr>
                  <w:r w:rsidRPr="000D7F8D">
                    <w:rPr>
                      <w:rFonts w:ascii="Times New Roman" w:hAnsi="Times New Roman"/>
                      <w:sz w:val="24"/>
                      <w:szCs w:val="24"/>
                      <w:lang w:val="kk-KZ"/>
                    </w:rPr>
                    <w:t>сәуір</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FB48D0" w:rsidRDefault="00F8695A" w:rsidP="00FE064B">
                  <w:pPr>
                    <w:spacing w:after="0" w:line="240" w:lineRule="auto"/>
                    <w:jc w:val="both"/>
                    <w:rPr>
                      <w:rFonts w:ascii="Times New Roman" w:eastAsia="Times New Roman" w:hAnsi="Times New Roman"/>
                      <w:sz w:val="24"/>
                      <w:szCs w:val="24"/>
                    </w:rPr>
                  </w:pPr>
                  <w:r w:rsidRPr="00FB48D0">
                    <w:rPr>
                      <w:rFonts w:ascii="Times New Roman" w:eastAsia="Times New Roman" w:hAnsi="Times New Roman"/>
                      <w:color w:val="0D0D0D"/>
                      <w:kern w:val="1"/>
                      <w:sz w:val="24"/>
                      <w:szCs w:val="24"/>
                      <w:lang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FB48D0" w:rsidRDefault="00F8695A" w:rsidP="00FE064B">
                  <w:pPr>
                    <w:spacing w:after="0" w:line="240" w:lineRule="auto"/>
                    <w:jc w:val="both"/>
                    <w:rPr>
                      <w:rFonts w:ascii="Times New Roman" w:eastAsia="Times New Roman" w:hAnsi="Times New Roman"/>
                      <w:color w:val="000000"/>
                      <w:sz w:val="24"/>
                      <w:szCs w:val="24"/>
                      <w:lang w:eastAsia="ru-RU"/>
                    </w:rPr>
                  </w:pPr>
                  <w:r w:rsidRPr="00FB48D0">
                    <w:rPr>
                      <w:rFonts w:ascii="Times New Roman" w:eastAsia="Times New Roman" w:hAnsi="Times New Roman"/>
                      <w:color w:val="000000"/>
                      <w:sz w:val="24"/>
                      <w:szCs w:val="24"/>
                      <w:lang w:val="kk-KZ" w:eastAsia="ru-RU"/>
                    </w:rPr>
                    <w:t>Ереже</w:t>
                  </w:r>
                  <w:r w:rsidRPr="00FB48D0">
                    <w:rPr>
                      <w:rFonts w:ascii="Times New Roman" w:eastAsia="Times New Roman" w:hAnsi="Times New Roman"/>
                      <w:color w:val="000000"/>
                      <w:sz w:val="24"/>
                      <w:szCs w:val="24"/>
                      <w:lang w:eastAsia="ru-RU"/>
                    </w:rPr>
                    <w:t xml:space="preserve">, </w:t>
                  </w:r>
                  <w:r w:rsidRPr="00FB48D0">
                    <w:rPr>
                      <w:rFonts w:ascii="Times New Roman" w:eastAsia="Times New Roman" w:hAnsi="Times New Roman"/>
                      <w:color w:val="000000"/>
                      <w:sz w:val="24"/>
                      <w:szCs w:val="24"/>
                      <w:lang w:val="kk-KZ" w:eastAsia="ru-RU"/>
                    </w:rPr>
                    <w:t>жоспар</w:t>
                  </w:r>
                  <w:r w:rsidRPr="00FB48D0">
                    <w:rPr>
                      <w:rFonts w:ascii="Times New Roman" w:eastAsia="Times New Roman" w:hAnsi="Times New Roman"/>
                      <w:color w:val="000000"/>
                      <w:sz w:val="24"/>
                      <w:szCs w:val="24"/>
                      <w:lang w:eastAsia="ru-RU"/>
                    </w:rPr>
                    <w:t xml:space="preserve">, </w:t>
                  </w:r>
                  <w:r w:rsidRPr="00FB48D0">
                    <w:rPr>
                      <w:rFonts w:ascii="Times New Roman" w:eastAsia="Times New Roman" w:hAnsi="Times New Roman"/>
                      <w:color w:val="000000"/>
                      <w:sz w:val="24"/>
                      <w:szCs w:val="24"/>
                      <w:lang w:val="kk-KZ" w:eastAsia="ru-RU"/>
                    </w:rPr>
                    <w:t>бағдарлама</w:t>
                  </w:r>
                  <w:r w:rsidRPr="00FB48D0">
                    <w:rPr>
                      <w:rFonts w:ascii="Times New Roman" w:eastAsia="Times New Roman" w:hAnsi="Times New Roman"/>
                      <w:color w:val="000000"/>
                      <w:sz w:val="24"/>
                      <w:szCs w:val="24"/>
                      <w:lang w:eastAsia="ru-RU"/>
                    </w:rPr>
                    <w:t xml:space="preserve">, </w:t>
                  </w:r>
                  <w:r w:rsidRPr="00FB48D0">
                    <w:rPr>
                      <w:rFonts w:ascii="Times New Roman" w:eastAsia="Times New Roman" w:hAnsi="Times New Roman"/>
                      <w:color w:val="000000"/>
                      <w:sz w:val="24"/>
                      <w:szCs w:val="24"/>
                      <w:lang w:val="kk-KZ" w:eastAsia="ru-RU"/>
                    </w:rPr>
                    <w:t>талдау</w:t>
                  </w:r>
                  <w:r w:rsidRPr="00FB48D0">
                    <w:rPr>
                      <w:rFonts w:ascii="Times New Roman" w:eastAsia="Times New Roman" w:hAnsi="Times New Roman"/>
                      <w:color w:val="000000"/>
                      <w:sz w:val="24"/>
                      <w:szCs w:val="24"/>
                      <w:lang w:eastAsia="ru-RU"/>
                    </w:rPr>
                    <w:t xml:space="preserve">, </w:t>
                  </w:r>
                  <w:r w:rsidRPr="00FB48D0">
                    <w:rPr>
                      <w:rFonts w:ascii="Times New Roman" w:eastAsia="Times New Roman" w:hAnsi="Times New Roman"/>
                      <w:color w:val="0D0D0D"/>
                      <w:kern w:val="1"/>
                      <w:sz w:val="24"/>
                      <w:szCs w:val="24"/>
                      <w:lang w:val="kk-KZ" w:eastAsia="ru-RU"/>
                    </w:rPr>
                    <w:t>БАҚ-та жариялау</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21677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«Білім беру робототехникасы» жобасы аясында оқу жылының қорытындысын талдау.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6B3FB1" w:rsidRDefault="00F8695A" w:rsidP="0021677A">
                  <w:pPr>
                    <w:spacing w:after="0" w:line="240" w:lineRule="auto"/>
                    <w:jc w:val="both"/>
                    <w:rPr>
                      <w:rFonts w:ascii="Times New Roman" w:hAnsi="Times New Roman"/>
                      <w:sz w:val="24"/>
                      <w:szCs w:val="24"/>
                      <w:lang w:val="kk-KZ"/>
                    </w:rPr>
                  </w:pPr>
                  <w:r w:rsidRPr="006B3FB1">
                    <w:rPr>
                      <w:rFonts w:ascii="Times New Roman" w:hAnsi="Times New Roman"/>
                      <w:sz w:val="24"/>
                      <w:szCs w:val="24"/>
                      <w:lang w:val="kk-KZ"/>
                    </w:rPr>
                    <w:t>мамыр</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Default="00F8695A" w:rsidP="0021677A">
                  <w:r w:rsidRPr="00190393">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E5010D" w:rsidRDefault="00F8695A" w:rsidP="0021677A">
                  <w:pPr>
                    <w:spacing w:after="0" w:line="240" w:lineRule="auto"/>
                    <w:jc w:val="both"/>
                    <w:rPr>
                      <w:rFonts w:ascii="Times New Roman" w:eastAsia="Times New Roman" w:hAnsi="Times New Roman"/>
                      <w:color w:val="000000"/>
                      <w:sz w:val="24"/>
                      <w:szCs w:val="24"/>
                      <w:lang w:val="kk-KZ" w:eastAsia="ru-RU"/>
                    </w:rPr>
                  </w:pPr>
                  <w:r w:rsidRPr="00E5010D">
                    <w:rPr>
                      <w:rFonts w:ascii="Times New Roman" w:eastAsia="Times New Roman" w:hAnsi="Times New Roman"/>
                      <w:color w:val="000000"/>
                      <w:sz w:val="24"/>
                      <w:szCs w:val="24"/>
                      <w:lang w:eastAsia="ru-RU"/>
                    </w:rPr>
                    <w:t>а</w:t>
                  </w:r>
                  <w:r w:rsidRPr="00E5010D">
                    <w:rPr>
                      <w:rFonts w:ascii="Times New Roman" w:eastAsia="Times New Roman" w:hAnsi="Times New Roman"/>
                      <w:color w:val="000000"/>
                      <w:sz w:val="24"/>
                      <w:szCs w:val="24"/>
                      <w:lang w:val="kk-KZ" w:eastAsia="ru-RU"/>
                    </w:rPr>
                    <w:t>қпарат</w:t>
                  </w:r>
                </w:p>
              </w:tc>
            </w:tr>
            <w:tr w:rsidR="00F8695A" w:rsidRPr="00E01E7F" w:rsidTr="004209AA">
              <w:trPr>
                <w:gridAfter w:val="4"/>
                <w:wAfter w:w="868" w:type="dxa"/>
                <w:trHeight w:val="41"/>
              </w:trPr>
              <w:tc>
                <w:tcPr>
                  <w:tcW w:w="14908" w:type="dxa"/>
                  <w:gridSpan w:val="12"/>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8695A" w:rsidRPr="00E01E7F" w:rsidRDefault="00F8695A" w:rsidP="00FE064B">
                  <w:pPr>
                    <w:spacing w:after="0" w:line="240" w:lineRule="auto"/>
                    <w:jc w:val="center"/>
                    <w:rPr>
                      <w:rFonts w:ascii="Times New Roman" w:eastAsia="Times New Roman" w:hAnsi="Times New Roman"/>
                      <w:sz w:val="24"/>
                      <w:szCs w:val="24"/>
                      <w:highlight w:val="yellow"/>
                    </w:rPr>
                  </w:pPr>
                  <w:r w:rsidRPr="000A0E01">
                    <w:rPr>
                      <w:rFonts w:ascii="Times New Roman" w:eastAsia="Times New Roman" w:hAnsi="Times New Roman"/>
                      <w:b/>
                      <w:bCs/>
                      <w:i/>
                      <w:iCs/>
                      <w:sz w:val="24"/>
                      <w:szCs w:val="24"/>
                    </w:rPr>
                    <w:t>«IT-сарапшы» жобасы</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FE064B">
                  <w:pPr>
                    <w:spacing w:after="0" w:line="240" w:lineRule="auto"/>
                    <w:ind w:left="-95"/>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eastAsia="ru-RU"/>
                    </w:rPr>
                    <w:t>ҚО ББД ОӘО – да ж</w:t>
                  </w:r>
                  <w:r w:rsidRPr="00117D67">
                    <w:rPr>
                      <w:rFonts w:ascii="Times New Roman" w:eastAsia="Times New Roman" w:hAnsi="Times New Roman"/>
                      <w:sz w:val="24"/>
                      <w:szCs w:val="24"/>
                      <w:lang w:val="kk-KZ"/>
                    </w:rPr>
                    <w:t>обаны іске асыру бойынша шығармашылық топ құру</w:t>
                  </w:r>
                  <w:r w:rsidRPr="00117D67">
                    <w:rPr>
                      <w:rFonts w:ascii="Times New Roman" w:eastAsia="Times New Roman" w:hAnsi="Times New Roman"/>
                      <w:sz w:val="24"/>
                      <w:szCs w:val="24"/>
                      <w:lang w:val="kk-KZ"/>
                    </w:rPr>
                    <w:cr/>
                    <w:t xml:space="preserve"> Объективті ақпарат алу және курс тақырыптары бойынша артықшылықтарды анықтау мақсатында on-line сауалнама әзірлеу.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84765A" w:rsidRDefault="00F8695A" w:rsidP="00FE064B">
                  <w:pPr>
                    <w:spacing w:after="0" w:line="240" w:lineRule="auto"/>
                    <w:jc w:val="both"/>
                    <w:rPr>
                      <w:rFonts w:ascii="Times New Roman" w:eastAsia="Times New Roman" w:hAnsi="Times New Roman"/>
                      <w:sz w:val="24"/>
                      <w:szCs w:val="24"/>
                      <w:lang w:val="kk-KZ"/>
                    </w:rPr>
                  </w:pPr>
                  <w:r w:rsidRPr="0084765A">
                    <w:rPr>
                      <w:rFonts w:ascii="Times New Roman" w:eastAsia="Times New Roman" w:hAnsi="Times New Roman"/>
                      <w:sz w:val="24"/>
                      <w:szCs w:val="24"/>
                    </w:rPr>
                    <w:t>қыркүйек</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Default="00F8695A" w:rsidP="00FE064B">
                  <w:r w:rsidRPr="00447948">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84765A" w:rsidRDefault="00F8695A" w:rsidP="00FE064B">
                  <w:pPr>
                    <w:spacing w:after="0" w:line="240" w:lineRule="auto"/>
                    <w:jc w:val="both"/>
                    <w:rPr>
                      <w:rFonts w:ascii="Times New Roman" w:eastAsia="Times New Roman" w:hAnsi="Times New Roman"/>
                      <w:color w:val="FF0000"/>
                      <w:sz w:val="24"/>
                      <w:szCs w:val="24"/>
                    </w:rPr>
                  </w:pPr>
                  <w:r w:rsidRPr="0084765A">
                    <w:rPr>
                      <w:rFonts w:ascii="Times New Roman" w:eastAsia="Times New Roman" w:hAnsi="Times New Roman"/>
                      <w:sz w:val="24"/>
                      <w:szCs w:val="24"/>
                    </w:rPr>
                    <w:t>ақпарат, мониторинг</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FE064B">
                  <w:pPr>
                    <w:spacing w:after="0" w:line="240" w:lineRule="auto"/>
                    <w:jc w:val="both"/>
                    <w:rPr>
                      <w:rFonts w:ascii="Times New Roman" w:hAnsi="Times New Roman"/>
                      <w:sz w:val="24"/>
                      <w:szCs w:val="24"/>
                      <w:lang w:val="kk-KZ"/>
                    </w:rPr>
                  </w:pPr>
                  <w:r w:rsidRPr="00117D67">
                    <w:rPr>
                      <w:rFonts w:ascii="Times New Roman" w:hAnsi="Times New Roman"/>
                      <w:sz w:val="24"/>
                      <w:szCs w:val="24"/>
                      <w:lang w:val="kk-KZ"/>
                    </w:rPr>
                    <w:t xml:space="preserve">Келесі тақырыптар бойынша курс бағдарламаларын әзірлеу: </w:t>
                  </w:r>
                </w:p>
                <w:p w:rsidR="00F8695A" w:rsidRPr="00117D67" w:rsidRDefault="00F8695A" w:rsidP="00F66785">
                  <w:pPr>
                    <w:numPr>
                      <w:ilvl w:val="0"/>
                      <w:numId w:val="11"/>
                    </w:numPr>
                    <w:spacing w:after="0" w:line="240" w:lineRule="auto"/>
                    <w:contextualSpacing/>
                    <w:jc w:val="both"/>
                    <w:rPr>
                      <w:rFonts w:ascii="Times New Roman" w:hAnsi="Times New Roman"/>
                      <w:sz w:val="24"/>
                      <w:szCs w:val="24"/>
                      <w:lang w:val="kk-KZ" w:eastAsia="ru-RU"/>
                    </w:rPr>
                  </w:pPr>
                  <w:r w:rsidRPr="00117D67">
                    <w:rPr>
                      <w:rFonts w:ascii="Times New Roman KZ" w:hAnsi="Times New Roman KZ"/>
                      <w:sz w:val="24"/>
                      <w:szCs w:val="24"/>
                      <w:lang w:val="kk-KZ" w:eastAsia="ru-RU"/>
                    </w:rPr>
                    <w:t>«</w:t>
                  </w:r>
                  <w:r w:rsidRPr="00117D67">
                    <w:rPr>
                      <w:rFonts w:ascii="Times New Roman" w:hAnsi="Times New Roman"/>
                      <w:sz w:val="24"/>
                      <w:szCs w:val="24"/>
                      <w:lang w:val="kk-KZ" w:eastAsia="ru-RU"/>
                    </w:rPr>
                    <w:t>Компьютерлік желілер мен жүйелер</w:t>
                  </w:r>
                  <w:r w:rsidRPr="00117D67">
                    <w:rPr>
                      <w:rFonts w:ascii="Times New Roman KZ" w:hAnsi="Times New Roman KZ"/>
                      <w:sz w:val="24"/>
                      <w:szCs w:val="24"/>
                      <w:lang w:val="kk-KZ" w:eastAsia="ru-RU"/>
                    </w:rPr>
                    <w:t>»</w:t>
                  </w:r>
                  <w:r w:rsidRPr="00117D67">
                    <w:rPr>
                      <w:rFonts w:ascii="Times New Roman" w:hAnsi="Times New Roman"/>
                      <w:sz w:val="24"/>
                      <w:szCs w:val="24"/>
                      <w:lang w:val="kk-KZ" w:eastAsia="ru-RU"/>
                    </w:rPr>
                    <w:t>;</w:t>
                  </w:r>
                </w:p>
                <w:p w:rsidR="00F8695A" w:rsidRPr="00117D67" w:rsidRDefault="00F8695A" w:rsidP="00F66785">
                  <w:pPr>
                    <w:numPr>
                      <w:ilvl w:val="0"/>
                      <w:numId w:val="11"/>
                    </w:numPr>
                    <w:spacing w:after="0" w:line="240" w:lineRule="auto"/>
                    <w:contextualSpacing/>
                    <w:jc w:val="both"/>
                    <w:rPr>
                      <w:rFonts w:ascii="Times New Roman" w:hAnsi="Times New Roman"/>
                      <w:sz w:val="24"/>
                      <w:szCs w:val="24"/>
                      <w:lang w:val="kk-KZ" w:eastAsia="ru-RU"/>
                    </w:rPr>
                  </w:pPr>
                  <w:r w:rsidRPr="00117D67">
                    <w:rPr>
                      <w:rFonts w:ascii="Times New Roman" w:eastAsia="Times New Roman" w:hAnsi="Times New Roman"/>
                      <w:sz w:val="24"/>
                      <w:szCs w:val="24"/>
                      <w:lang w:val="kk-KZ" w:eastAsia="ru-RU"/>
                    </w:rPr>
                    <w:t>«Windows операциялық жүйелері мен жергілікті желілердің негіздері»</w:t>
                  </w:r>
                  <w:r w:rsidRPr="00117D67">
                    <w:rPr>
                      <w:rFonts w:ascii="Times New Roman" w:hAnsi="Times New Roman"/>
                      <w:sz w:val="24"/>
                      <w:szCs w:val="24"/>
                      <w:lang w:val="kk-KZ" w:eastAsia="ru-RU"/>
                    </w:rPr>
                    <w:t>;</w:t>
                  </w:r>
                </w:p>
                <w:p w:rsidR="00F8695A" w:rsidRPr="00117D67" w:rsidRDefault="00F8695A" w:rsidP="00F66785">
                  <w:pPr>
                    <w:numPr>
                      <w:ilvl w:val="0"/>
                      <w:numId w:val="11"/>
                    </w:numPr>
                    <w:spacing w:after="0" w:line="240" w:lineRule="auto"/>
                    <w:contextualSpacing/>
                    <w:jc w:val="both"/>
                    <w:rPr>
                      <w:rFonts w:ascii="Times New Roman" w:hAnsi="Times New Roman"/>
                      <w:sz w:val="24"/>
                      <w:szCs w:val="24"/>
                      <w:lang w:eastAsia="ru-RU"/>
                    </w:rPr>
                  </w:pPr>
                  <w:r w:rsidRPr="00117D67">
                    <w:rPr>
                      <w:rFonts w:ascii="Times New Roman" w:eastAsia="Times New Roman" w:hAnsi="Times New Roman"/>
                      <w:sz w:val="24"/>
                      <w:szCs w:val="24"/>
                      <w:lang w:eastAsia="ru-RU"/>
                    </w:rPr>
                    <w:t>«</w:t>
                  </w:r>
                  <w:r w:rsidRPr="00117D67">
                    <w:rPr>
                      <w:rFonts w:ascii="Times New Roman" w:eastAsia="Times New Roman" w:hAnsi="Times New Roman"/>
                      <w:sz w:val="24"/>
                      <w:szCs w:val="24"/>
                      <w:lang w:val="kk-KZ" w:eastAsia="ru-RU"/>
                    </w:rPr>
                    <w:t>К</w:t>
                  </w:r>
                  <w:r w:rsidRPr="00117D67">
                    <w:rPr>
                      <w:rFonts w:ascii="Times New Roman" w:eastAsia="Times New Roman" w:hAnsi="Times New Roman"/>
                      <w:sz w:val="24"/>
                      <w:szCs w:val="24"/>
                      <w:lang w:eastAsia="ru-RU"/>
                    </w:rPr>
                    <w:t>онтент</w:t>
                  </w:r>
                  <w:r w:rsidRPr="00117D67">
                    <w:rPr>
                      <w:rFonts w:ascii="Times New Roman" w:eastAsia="Times New Roman" w:hAnsi="Times New Roman"/>
                      <w:sz w:val="24"/>
                      <w:szCs w:val="24"/>
                      <w:lang w:val="kk-KZ" w:eastAsia="ru-RU"/>
                    </w:rPr>
                    <w:t>терді сүзгілеу</w:t>
                  </w:r>
                  <w:r w:rsidRPr="00117D67">
                    <w:rPr>
                      <w:rFonts w:ascii="Times New Roman" w:eastAsia="Times New Roman" w:hAnsi="Times New Roman"/>
                      <w:sz w:val="24"/>
                      <w:szCs w:val="24"/>
                      <w:lang w:eastAsia="ru-RU"/>
                    </w:rPr>
                    <w:t>»</w:t>
                  </w:r>
                  <w:r w:rsidRPr="00117D67">
                    <w:rPr>
                      <w:rFonts w:ascii="Times New Roman" w:hAnsi="Times New Roman"/>
                      <w:sz w:val="24"/>
                      <w:szCs w:val="24"/>
                      <w:lang w:val="en-US" w:eastAsia="ru-RU"/>
                    </w:rPr>
                    <w:t>;</w:t>
                  </w:r>
                </w:p>
                <w:p w:rsidR="00F8695A" w:rsidRPr="00117D67" w:rsidRDefault="00F8695A" w:rsidP="00F66785">
                  <w:pPr>
                    <w:numPr>
                      <w:ilvl w:val="0"/>
                      <w:numId w:val="11"/>
                    </w:numPr>
                    <w:spacing w:after="0" w:line="240" w:lineRule="auto"/>
                    <w:contextualSpacing/>
                    <w:jc w:val="both"/>
                    <w:rPr>
                      <w:rFonts w:ascii="Times New Roman" w:hAnsi="Times New Roman"/>
                      <w:sz w:val="24"/>
                      <w:szCs w:val="24"/>
                      <w:lang w:eastAsia="ru-RU"/>
                    </w:rPr>
                  </w:pPr>
                  <w:r w:rsidRPr="00117D67">
                    <w:rPr>
                      <w:rFonts w:ascii="Times New Roman" w:hAnsi="Times New Roman"/>
                      <w:sz w:val="24"/>
                      <w:szCs w:val="24"/>
                      <w:lang w:eastAsia="ru-RU"/>
                    </w:rPr>
                    <w:t>«Бағдарламалау»</w:t>
                  </w:r>
                  <w:r w:rsidRPr="00117D67">
                    <w:rPr>
                      <w:rFonts w:ascii="Times New Roman" w:hAnsi="Times New Roman"/>
                      <w:sz w:val="24"/>
                      <w:szCs w:val="24"/>
                      <w:lang w:val="en-US" w:eastAsia="ru-RU"/>
                    </w:rPr>
                    <w:t>;</w:t>
                  </w:r>
                </w:p>
                <w:p w:rsidR="00F8695A" w:rsidRPr="00117D67" w:rsidRDefault="00F8695A" w:rsidP="00F66785">
                  <w:pPr>
                    <w:numPr>
                      <w:ilvl w:val="0"/>
                      <w:numId w:val="4"/>
                    </w:numPr>
                    <w:spacing w:after="0" w:line="240" w:lineRule="auto"/>
                    <w:contextualSpacing/>
                    <w:jc w:val="both"/>
                    <w:rPr>
                      <w:rFonts w:ascii="Times New Roman" w:hAnsi="Times New Roman"/>
                      <w:sz w:val="24"/>
                      <w:szCs w:val="24"/>
                    </w:rPr>
                  </w:pPr>
                  <w:r w:rsidRPr="00117D67">
                    <w:rPr>
                      <w:rFonts w:ascii="Times New Roman" w:hAnsi="Times New Roman"/>
                      <w:sz w:val="24"/>
                      <w:szCs w:val="24"/>
                    </w:rPr>
                    <w:t>Курстар бойынша өтінімдерді жинау.</w:t>
                  </w:r>
                </w:p>
                <w:p w:rsidR="00F8695A" w:rsidRPr="00117D67" w:rsidRDefault="00F8695A" w:rsidP="00F66785">
                  <w:pPr>
                    <w:numPr>
                      <w:ilvl w:val="0"/>
                      <w:numId w:val="4"/>
                    </w:numPr>
                    <w:spacing w:after="0" w:line="240" w:lineRule="auto"/>
                    <w:contextualSpacing/>
                    <w:jc w:val="both"/>
                    <w:rPr>
                      <w:rFonts w:ascii="Times New Roman" w:hAnsi="Times New Roman"/>
                      <w:sz w:val="24"/>
                      <w:szCs w:val="24"/>
                    </w:rPr>
                  </w:pPr>
                  <w:r w:rsidRPr="00117D67">
                    <w:rPr>
                      <w:rFonts w:ascii="Times New Roman" w:hAnsi="Times New Roman"/>
                      <w:sz w:val="24"/>
                      <w:szCs w:val="24"/>
                    </w:rPr>
                    <w:t xml:space="preserve">Жобаны білім беру ұйымдарына енгізу бойынша </w:t>
                  </w:r>
                  <w:r w:rsidRPr="00117D67">
                    <w:rPr>
                      <w:rFonts w:ascii="Times New Roman" w:hAnsi="Times New Roman"/>
                      <w:sz w:val="24"/>
                      <w:szCs w:val="24"/>
                      <w:lang w:val="kk-KZ"/>
                    </w:rPr>
                    <w:t>м</w:t>
                  </w:r>
                  <w:r w:rsidRPr="00117D67">
                    <w:rPr>
                      <w:rFonts w:ascii="Times New Roman" w:hAnsi="Times New Roman"/>
                      <w:sz w:val="24"/>
                      <w:szCs w:val="24"/>
                    </w:rPr>
                    <w:t>ониторинг.</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84765A" w:rsidRDefault="00F8695A" w:rsidP="00FE064B">
                  <w:pPr>
                    <w:spacing w:after="0" w:line="240" w:lineRule="auto"/>
                    <w:jc w:val="both"/>
                    <w:rPr>
                      <w:rFonts w:ascii="Times New Roman" w:eastAsia="Times New Roman" w:hAnsi="Times New Roman"/>
                      <w:color w:val="0D0D0D"/>
                      <w:sz w:val="24"/>
                      <w:szCs w:val="24"/>
                      <w:lang w:eastAsia="ru-RU"/>
                    </w:rPr>
                  </w:pPr>
                  <w:r w:rsidRPr="0084765A">
                    <w:rPr>
                      <w:rFonts w:ascii="Times New Roman" w:eastAsia="Times New Roman" w:hAnsi="Times New Roman"/>
                      <w:sz w:val="24"/>
                      <w:szCs w:val="24"/>
                    </w:rPr>
                    <w:t>қазан</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Default="00F8695A" w:rsidP="00FE064B">
                  <w:r w:rsidRPr="00447948">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84765A" w:rsidRDefault="00F8695A" w:rsidP="00FE064B">
                  <w:pPr>
                    <w:spacing w:after="0" w:line="240" w:lineRule="auto"/>
                    <w:jc w:val="both"/>
                    <w:rPr>
                      <w:rFonts w:ascii="Times New Roman" w:eastAsia="Times New Roman" w:hAnsi="Times New Roman"/>
                      <w:color w:val="FF0000"/>
                      <w:sz w:val="24"/>
                      <w:szCs w:val="24"/>
                    </w:rPr>
                  </w:pPr>
                  <w:r w:rsidRPr="0084765A">
                    <w:rPr>
                      <w:rFonts w:ascii="Times New Roman" w:eastAsia="Times New Roman" w:hAnsi="Times New Roman"/>
                      <w:sz w:val="24"/>
                      <w:szCs w:val="24"/>
                    </w:rPr>
                    <w:t>мониторинг</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FE064B">
                  <w:pPr>
                    <w:spacing w:after="0" w:line="240" w:lineRule="auto"/>
                    <w:jc w:val="both"/>
                    <w:outlineLvl w:val="1"/>
                    <w:rPr>
                      <w:rFonts w:ascii="Times New Roman" w:eastAsia="Times New Roman" w:hAnsi="Times New Roman"/>
                      <w:bCs/>
                      <w:sz w:val="24"/>
                      <w:szCs w:val="24"/>
                      <w:lang w:eastAsia="ru-RU"/>
                    </w:rPr>
                  </w:pPr>
                  <w:r w:rsidRPr="00117D67">
                    <w:rPr>
                      <w:rFonts w:ascii="Times New Roman" w:eastAsia="Times New Roman" w:hAnsi="Times New Roman"/>
                      <w:sz w:val="24"/>
                      <w:szCs w:val="24"/>
                    </w:rPr>
                    <w:t>Курстарды өткізуді ұйымдастыру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84765A" w:rsidRDefault="000F195B" w:rsidP="00FE064B">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қ</w:t>
                  </w:r>
                  <w:r w:rsidR="00F8695A" w:rsidRPr="0084765A">
                    <w:rPr>
                      <w:rFonts w:ascii="Times New Roman" w:eastAsia="Times New Roman" w:hAnsi="Times New Roman"/>
                      <w:sz w:val="24"/>
                      <w:szCs w:val="24"/>
                      <w:lang w:val="kk-KZ"/>
                    </w:rPr>
                    <w:t>ыркүйек, қазан, қараша</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Default="00F8695A" w:rsidP="00FE064B">
                  <w:r w:rsidRPr="00447948">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84765A" w:rsidRDefault="00F8695A" w:rsidP="00FE064B">
                  <w:pPr>
                    <w:spacing w:after="0" w:line="240" w:lineRule="auto"/>
                    <w:jc w:val="both"/>
                    <w:rPr>
                      <w:rFonts w:ascii="Times New Roman" w:eastAsia="Times New Roman" w:hAnsi="Times New Roman"/>
                      <w:sz w:val="24"/>
                      <w:szCs w:val="24"/>
                    </w:rPr>
                  </w:pPr>
                  <w:r w:rsidRPr="0084765A">
                    <w:rPr>
                      <w:rFonts w:ascii="Times New Roman" w:eastAsia="Times New Roman" w:hAnsi="Times New Roman"/>
                      <w:sz w:val="24"/>
                      <w:szCs w:val="24"/>
                    </w:rPr>
                    <w:t>мониторинг</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FE064B">
                  <w:pPr>
                    <w:spacing w:after="0" w:line="240" w:lineRule="auto"/>
                    <w:jc w:val="both"/>
                    <w:outlineLvl w:val="1"/>
                    <w:rPr>
                      <w:rFonts w:ascii="Times New Roman" w:eastAsia="Times New Roman" w:hAnsi="Times New Roman"/>
                      <w:bCs/>
                      <w:sz w:val="24"/>
                      <w:szCs w:val="24"/>
                      <w:lang w:val="kk-KZ" w:eastAsia="ru-RU"/>
                    </w:rPr>
                  </w:pPr>
                  <w:r w:rsidRPr="00117D67">
                    <w:rPr>
                      <w:rFonts w:ascii="Times New Roman" w:eastAsia="Times New Roman" w:hAnsi="Times New Roman"/>
                      <w:bCs/>
                      <w:sz w:val="24"/>
                      <w:szCs w:val="24"/>
                      <w:lang w:eastAsia="ru-RU"/>
                    </w:rPr>
                    <w:t>А</w:t>
                  </w:r>
                  <w:r w:rsidRPr="00117D67">
                    <w:rPr>
                      <w:rFonts w:ascii="Times New Roman" w:eastAsia="Times New Roman" w:hAnsi="Times New Roman"/>
                      <w:bCs/>
                      <w:sz w:val="24"/>
                      <w:szCs w:val="24"/>
                      <w:lang w:val="kk-KZ" w:eastAsia="ru-RU"/>
                    </w:rPr>
                    <w:t>яқталған курстын мониторингі</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0A0E01" w:rsidRDefault="00F8695A" w:rsidP="00FE064B">
                  <w:pPr>
                    <w:spacing w:after="0" w:line="240" w:lineRule="auto"/>
                    <w:jc w:val="both"/>
                    <w:rPr>
                      <w:rFonts w:ascii="Times New Roman" w:eastAsia="Times New Roman" w:hAnsi="Times New Roman"/>
                      <w:color w:val="FF0000"/>
                      <w:sz w:val="24"/>
                      <w:szCs w:val="24"/>
                      <w:lang w:val="kk-KZ"/>
                    </w:rPr>
                  </w:pPr>
                  <w:r w:rsidRPr="000A0E01">
                    <w:rPr>
                      <w:rFonts w:ascii="Times New Roman" w:eastAsia="Times New Roman" w:hAnsi="Times New Roman"/>
                      <w:sz w:val="24"/>
                      <w:szCs w:val="24"/>
                      <w:lang w:val="kk-KZ"/>
                    </w:rPr>
                    <w:t>желтоқсан</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Default="00F8695A" w:rsidP="00FE064B">
                  <w:r w:rsidRPr="00447948">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0A0E01" w:rsidRDefault="00F8695A" w:rsidP="00FE064B">
                  <w:pPr>
                    <w:spacing w:after="0" w:line="240" w:lineRule="auto"/>
                    <w:jc w:val="both"/>
                    <w:rPr>
                      <w:rFonts w:ascii="Times New Roman" w:eastAsia="Times New Roman" w:hAnsi="Times New Roman"/>
                      <w:sz w:val="24"/>
                      <w:szCs w:val="24"/>
                      <w:lang w:val="kk-KZ"/>
                    </w:rPr>
                  </w:pPr>
                  <w:r w:rsidRPr="000A0E01">
                    <w:rPr>
                      <w:rFonts w:ascii="Times New Roman" w:eastAsia="Times New Roman" w:hAnsi="Times New Roman"/>
                      <w:sz w:val="24"/>
                      <w:szCs w:val="24"/>
                      <w:lang w:val="kk-KZ"/>
                    </w:rPr>
                    <w:t>ақпарат</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F66785">
                  <w:pPr>
                    <w:numPr>
                      <w:ilvl w:val="0"/>
                      <w:numId w:val="3"/>
                    </w:num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rPr>
                    <w:t>«IT-сарапшы» жобасы аясында облыстық байқаудың ережесін, регламентін әзірлеу.</w:t>
                  </w:r>
                </w:p>
                <w:p w:rsidR="00F8695A" w:rsidRPr="00117D67" w:rsidRDefault="00F8695A" w:rsidP="00F66785">
                  <w:pPr>
                    <w:numPr>
                      <w:ilvl w:val="0"/>
                      <w:numId w:val="3"/>
                    </w:num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rPr>
                    <w:t>«IT-сарапшы» жобасы аясында облыстық байқау өткізу бойынша жоспарын жасау.</w:t>
                  </w:r>
                </w:p>
                <w:p w:rsidR="00F8695A" w:rsidRPr="00117D67" w:rsidRDefault="00F8695A" w:rsidP="00F66785">
                  <w:pPr>
                    <w:numPr>
                      <w:ilvl w:val="0"/>
                      <w:numId w:val="3"/>
                    </w:numPr>
                    <w:spacing w:after="0" w:line="240" w:lineRule="auto"/>
                    <w:jc w:val="both"/>
                    <w:rPr>
                      <w:rFonts w:ascii="Times New Roman" w:eastAsia="Times New Roman" w:hAnsi="Times New Roman"/>
                      <w:sz w:val="24"/>
                      <w:szCs w:val="24"/>
                    </w:rPr>
                  </w:pPr>
                  <w:r w:rsidRPr="00117D67">
                    <w:rPr>
                      <w:rFonts w:ascii="Times New Roman" w:eastAsia="Times New Roman" w:hAnsi="Times New Roman"/>
                      <w:sz w:val="24"/>
                      <w:szCs w:val="24"/>
                      <w:lang w:val="kk-KZ"/>
                    </w:rPr>
                    <w:t xml:space="preserve"> </w:t>
                  </w:r>
                  <w:r w:rsidRPr="00117D67">
                    <w:rPr>
                      <w:rFonts w:ascii="Times New Roman" w:eastAsia="Times New Roman" w:hAnsi="Times New Roman"/>
                      <w:sz w:val="24"/>
                      <w:szCs w:val="24"/>
                    </w:rPr>
                    <w:t>Байқаудың төрешілер құрамын анықтау.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0A0E01" w:rsidRDefault="00F8695A" w:rsidP="00FE064B">
                  <w:pPr>
                    <w:spacing w:after="0" w:line="240" w:lineRule="auto"/>
                    <w:jc w:val="both"/>
                    <w:rPr>
                      <w:rFonts w:ascii="Times New Roman" w:eastAsia="Times New Roman" w:hAnsi="Times New Roman"/>
                      <w:sz w:val="24"/>
                      <w:szCs w:val="24"/>
                      <w:lang w:eastAsia="ru-RU"/>
                    </w:rPr>
                  </w:pPr>
                  <w:r w:rsidRPr="000A0E01">
                    <w:rPr>
                      <w:rFonts w:ascii="Times New Roman" w:eastAsia="Times New Roman" w:hAnsi="Times New Roman"/>
                      <w:sz w:val="24"/>
                      <w:szCs w:val="24"/>
                    </w:rPr>
                    <w:t>наурыз</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Default="00F8695A" w:rsidP="00FE064B">
                  <w:r w:rsidRPr="00447948">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0A0E01" w:rsidRDefault="00F8695A" w:rsidP="00FE064B">
                  <w:pPr>
                    <w:spacing w:after="0" w:line="240" w:lineRule="auto"/>
                    <w:jc w:val="both"/>
                    <w:rPr>
                      <w:rFonts w:ascii="Times New Roman" w:eastAsia="Times New Roman" w:hAnsi="Times New Roman"/>
                      <w:color w:val="FF0000"/>
                      <w:sz w:val="24"/>
                      <w:szCs w:val="24"/>
                    </w:rPr>
                  </w:pPr>
                  <w:r w:rsidRPr="000A0E01">
                    <w:rPr>
                      <w:rFonts w:ascii="Times New Roman" w:eastAsia="Times New Roman" w:hAnsi="Times New Roman"/>
                      <w:sz w:val="24"/>
                      <w:szCs w:val="24"/>
                    </w:rPr>
                    <w:t>ереже, регламент, жоспар, ақпарат</w:t>
                  </w:r>
                </w:p>
              </w:tc>
            </w:tr>
            <w:tr w:rsidR="00F8695A" w:rsidRPr="00E01E7F" w:rsidTr="004209AA">
              <w:trPr>
                <w:gridAfter w:val="4"/>
                <w:wAfter w:w="868" w:type="dxa"/>
                <w:trHeight w:val="41"/>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8695A" w:rsidRPr="00117D67" w:rsidRDefault="00F8695A" w:rsidP="00F66785">
                  <w:pPr>
                    <w:numPr>
                      <w:ilvl w:val="0"/>
                      <w:numId w:val="5"/>
                    </w:numPr>
                    <w:spacing w:after="0" w:line="240" w:lineRule="auto"/>
                    <w:contextualSpacing/>
                    <w:jc w:val="both"/>
                    <w:rPr>
                      <w:rFonts w:ascii="Times New Roman" w:hAnsi="Times New Roman"/>
                      <w:sz w:val="24"/>
                      <w:szCs w:val="24"/>
                    </w:rPr>
                  </w:pPr>
                </w:p>
              </w:tc>
              <w:tc>
                <w:tcPr>
                  <w:tcW w:w="76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117D67" w:rsidRDefault="00F8695A" w:rsidP="00FE064B">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rPr>
                    <w:t>«IT-сарапшы»  жобасы аясында облыстық конкурсты ұйымдастыру және өткізу.</w:t>
                  </w:r>
                </w:p>
              </w:tc>
              <w:tc>
                <w:tcPr>
                  <w:tcW w:w="1607"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0A0E01" w:rsidRDefault="00F8695A" w:rsidP="00FE064B">
                  <w:pPr>
                    <w:spacing w:after="0" w:line="240" w:lineRule="auto"/>
                    <w:jc w:val="both"/>
                    <w:rPr>
                      <w:rFonts w:ascii="Times New Roman" w:eastAsia="Times New Roman" w:hAnsi="Times New Roman"/>
                      <w:color w:val="FF0000"/>
                      <w:sz w:val="24"/>
                      <w:szCs w:val="24"/>
                      <w:lang w:val="kk-KZ"/>
                    </w:rPr>
                  </w:pPr>
                  <w:r w:rsidRPr="000A0E01">
                    <w:rPr>
                      <w:rFonts w:ascii="Times New Roman" w:eastAsia="Times New Roman" w:hAnsi="Times New Roman"/>
                      <w:sz w:val="24"/>
                      <w:szCs w:val="24"/>
                    </w:rPr>
                    <w:t>сәуір</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0A0E01" w:rsidRDefault="00F8695A" w:rsidP="00FE064B">
                  <w:r>
                    <w:rPr>
                      <w:rFonts w:ascii="Times New Roman" w:eastAsia="Times New Roman" w:hAnsi="Times New Roman"/>
                      <w:color w:val="0D0D0D"/>
                      <w:kern w:val="1"/>
                      <w:sz w:val="24"/>
                      <w:szCs w:val="24"/>
                      <w:lang w:val="kk-KZ" w:eastAsia="ru-RU"/>
                    </w:rPr>
                    <w:t>Шайкенов Б.А.</w:t>
                  </w:r>
                </w:p>
              </w:tc>
              <w:tc>
                <w:tcPr>
                  <w:tcW w:w="28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8695A" w:rsidRPr="000A0E01" w:rsidRDefault="00F8695A" w:rsidP="00FE064B">
                  <w:pPr>
                    <w:spacing w:after="0" w:line="240" w:lineRule="auto"/>
                    <w:jc w:val="both"/>
                    <w:rPr>
                      <w:rFonts w:ascii="Times New Roman" w:eastAsia="Times New Roman" w:hAnsi="Times New Roman"/>
                      <w:color w:val="FF0000"/>
                      <w:sz w:val="24"/>
                      <w:szCs w:val="24"/>
                    </w:rPr>
                  </w:pPr>
                  <w:r w:rsidRPr="000A0E01">
                    <w:rPr>
                      <w:rFonts w:ascii="Times New Roman" w:eastAsia="Times New Roman" w:hAnsi="Times New Roman"/>
                      <w:sz w:val="24"/>
                      <w:szCs w:val="24"/>
                    </w:rPr>
                    <w:t>грамоталар, ақпарат, бақ</w:t>
                  </w:r>
                  <w:r w:rsidRPr="000A0E01">
                    <w:rPr>
                      <w:rFonts w:ascii="Times New Roman" w:eastAsia="Times New Roman" w:hAnsi="Times New Roman"/>
                      <w:sz w:val="24"/>
                      <w:szCs w:val="24"/>
                      <w:lang w:val="kk-KZ"/>
                    </w:rPr>
                    <w:t>-та</w:t>
                  </w:r>
                  <w:r w:rsidRPr="000A0E01">
                    <w:rPr>
                      <w:rFonts w:ascii="Times New Roman" w:eastAsia="Times New Roman" w:hAnsi="Times New Roman"/>
                      <w:sz w:val="24"/>
                      <w:szCs w:val="24"/>
                    </w:rPr>
                    <w:t xml:space="preserve"> жариялау</w:t>
                  </w:r>
                </w:p>
              </w:tc>
            </w:tr>
          </w:tbl>
          <w:p w:rsidR="00F66785" w:rsidRPr="00E01E7F" w:rsidRDefault="00F66785" w:rsidP="00F66785">
            <w:pPr>
              <w:spacing w:after="0"/>
              <w:rPr>
                <w:vanish/>
                <w:highlight w:val="yellow"/>
              </w:rPr>
            </w:pPr>
          </w:p>
          <w:tbl>
            <w:tblPr>
              <w:tblpPr w:leftFromText="180" w:rightFromText="180" w:vertAnchor="text" w:tblpX="-425" w:tblpY="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
              <w:gridCol w:w="7548"/>
              <w:gridCol w:w="68"/>
              <w:gridCol w:w="2409"/>
              <w:gridCol w:w="101"/>
              <w:gridCol w:w="2241"/>
              <w:gridCol w:w="1911"/>
            </w:tblGrid>
            <w:tr w:rsidR="00F66785" w:rsidRPr="00E01E7F" w:rsidTr="004209AA">
              <w:tc>
                <w:tcPr>
                  <w:tcW w:w="15021" w:type="dxa"/>
                  <w:gridSpan w:val="8"/>
                  <w:shd w:val="clear" w:color="auto" w:fill="FDE9D9"/>
                </w:tcPr>
                <w:p w:rsidR="00F66785" w:rsidRPr="00E01E7F" w:rsidRDefault="00F66785" w:rsidP="00F66785">
                  <w:pPr>
                    <w:suppressAutoHyphens/>
                    <w:spacing w:after="0" w:line="240" w:lineRule="auto"/>
                    <w:jc w:val="center"/>
                    <w:rPr>
                      <w:rFonts w:ascii="Times New Roman" w:eastAsia="Arial Unicode MS" w:hAnsi="Times New Roman"/>
                      <w:b/>
                      <w:i/>
                      <w:kern w:val="1"/>
                      <w:sz w:val="24"/>
                      <w:szCs w:val="24"/>
                      <w:highlight w:val="yellow"/>
                      <w:lang w:eastAsia="ar-SA"/>
                    </w:rPr>
                  </w:pPr>
                  <w:r w:rsidRPr="0055409E">
                    <w:rPr>
                      <w:rFonts w:ascii="Times New Roman" w:eastAsia="Arial Unicode MS" w:hAnsi="Times New Roman"/>
                      <w:b/>
                      <w:i/>
                      <w:kern w:val="1"/>
                      <w:sz w:val="24"/>
                      <w:szCs w:val="24"/>
                      <w:lang w:eastAsia="ar-SA"/>
                    </w:rPr>
                    <w:lastRenderedPageBreak/>
                    <w:t>Республикалық, облыстық конкурстар, байқаулар, олимпиадалар</w:t>
                  </w:r>
                </w:p>
              </w:tc>
            </w:tr>
            <w:tr w:rsidR="00F66785" w:rsidRPr="00E01E7F" w:rsidTr="00B20868">
              <w:tc>
                <w:tcPr>
                  <w:tcW w:w="675" w:type="dxa"/>
                  <w:shd w:val="clear" w:color="auto" w:fill="auto"/>
                </w:tcPr>
                <w:p w:rsidR="00F66785" w:rsidRPr="00F8695A" w:rsidRDefault="00F8695A" w:rsidP="00F8695A">
                  <w:pPr>
                    <w:pStyle w:val="afe"/>
                    <w:numPr>
                      <w:ilvl w:val="0"/>
                      <w:numId w:val="5"/>
                    </w:numPr>
                    <w:jc w:val="both"/>
                    <w:rPr>
                      <w:rFonts w:ascii="Times New Roman" w:eastAsia="Arial Unicode MS" w:hAnsi="Times New Roman"/>
                      <w:bCs/>
                      <w:kern w:val="2"/>
                      <w:sz w:val="24"/>
                      <w:szCs w:val="24"/>
                      <w:lang w:val="kk-KZ" w:eastAsia="ar-SA"/>
                    </w:rPr>
                  </w:pPr>
                  <w:r>
                    <w:rPr>
                      <w:rFonts w:ascii="Times New Roman" w:eastAsia="Arial Unicode MS" w:hAnsi="Times New Roman"/>
                      <w:bCs/>
                      <w:kern w:val="2"/>
                      <w:sz w:val="24"/>
                      <w:szCs w:val="24"/>
                      <w:lang w:val="kk-KZ" w:eastAsia="ar-SA"/>
                    </w:rPr>
                    <w:t>1</w:t>
                  </w:r>
                </w:p>
              </w:tc>
              <w:tc>
                <w:tcPr>
                  <w:tcW w:w="7616" w:type="dxa"/>
                  <w:gridSpan w:val="2"/>
                  <w:shd w:val="clear" w:color="auto" w:fill="auto"/>
                </w:tcPr>
                <w:p w:rsidR="00F66785" w:rsidRPr="00117D67" w:rsidRDefault="004209AA" w:rsidP="00F66785">
                  <w:pPr>
                    <w:pStyle w:val="afe"/>
                    <w:ind w:left="34"/>
                    <w:jc w:val="both"/>
                    <w:rPr>
                      <w:rFonts w:ascii="Times New Roman" w:hAnsi="Times New Roman"/>
                      <w:sz w:val="24"/>
                      <w:szCs w:val="24"/>
                      <w:lang w:val="kk-KZ"/>
                    </w:rPr>
                  </w:pPr>
                  <w:r w:rsidRPr="00A864BF">
                    <w:rPr>
                      <w:rFonts w:ascii="Times New Roman" w:hAnsi="Times New Roman"/>
                      <w:sz w:val="24"/>
                      <w:szCs w:val="24"/>
                      <w:lang w:val="kk-KZ" w:eastAsia="ru-RU"/>
                    </w:rPr>
                    <w:t>«</w:t>
                  </w:r>
                  <w:r w:rsidRPr="00117D67">
                    <w:rPr>
                      <w:rFonts w:ascii="Times New Roman" w:hAnsi="Times New Roman"/>
                      <w:sz w:val="24"/>
                      <w:szCs w:val="24"/>
                      <w:lang w:val="kk-KZ"/>
                    </w:rPr>
                    <w:t>Менің өлкем. Қарағанды облысы бойынша виртуалды саяхат</w:t>
                  </w:r>
                  <w:r w:rsidRPr="00A864BF">
                    <w:rPr>
                      <w:rFonts w:ascii="Times New Roman" w:hAnsi="Times New Roman"/>
                      <w:sz w:val="24"/>
                      <w:szCs w:val="24"/>
                      <w:lang w:val="kk-KZ" w:eastAsia="ru-RU"/>
                    </w:rPr>
                    <w:t>»</w:t>
                  </w:r>
                </w:p>
              </w:tc>
              <w:tc>
                <w:tcPr>
                  <w:tcW w:w="2477" w:type="dxa"/>
                  <w:gridSpan w:val="2"/>
                  <w:shd w:val="clear" w:color="auto" w:fill="auto"/>
                </w:tcPr>
                <w:p w:rsidR="00F66785" w:rsidRPr="00117D67" w:rsidRDefault="004209AA" w:rsidP="00F66785">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қыркүйек-желтоқсан</w:t>
                  </w:r>
                </w:p>
              </w:tc>
              <w:tc>
                <w:tcPr>
                  <w:tcW w:w="2342" w:type="dxa"/>
                  <w:gridSpan w:val="2"/>
                  <w:shd w:val="clear" w:color="auto" w:fill="auto"/>
                </w:tcPr>
                <w:p w:rsidR="00F66785" w:rsidRPr="00117D67" w:rsidRDefault="004209AA" w:rsidP="00F66785">
                  <w:pPr>
                    <w:spacing w:after="0" w:line="240" w:lineRule="auto"/>
                    <w:jc w:val="both"/>
                    <w:rPr>
                      <w:rFonts w:ascii="Times New Roman" w:eastAsia="Times New Roman" w:hAnsi="Times New Roman"/>
                      <w:sz w:val="24"/>
                      <w:szCs w:val="24"/>
                      <w:lang w:eastAsia="ru-RU"/>
                    </w:rPr>
                  </w:pPr>
                  <w:r w:rsidRPr="00117D67">
                    <w:rPr>
                      <w:rFonts w:ascii="Times New Roman" w:eastAsia="Times New Roman" w:hAnsi="Times New Roman"/>
                      <w:sz w:val="24"/>
                      <w:szCs w:val="24"/>
                      <w:lang w:eastAsia="ru-RU"/>
                    </w:rPr>
                    <w:t>Кали А.А.</w:t>
                  </w:r>
                </w:p>
              </w:tc>
              <w:tc>
                <w:tcPr>
                  <w:tcW w:w="1911" w:type="dxa"/>
                  <w:shd w:val="clear" w:color="auto" w:fill="auto"/>
                </w:tcPr>
                <w:p w:rsidR="00F66785" w:rsidRPr="00117D67" w:rsidRDefault="004209AA" w:rsidP="00F66785">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kern w:val="2"/>
                      <w:sz w:val="24"/>
                      <w:szCs w:val="24"/>
                      <w:lang w:val="kk-KZ" w:eastAsia="ru-RU"/>
                    </w:rPr>
                    <w:t>Ереже,</w:t>
                  </w:r>
                  <w:r w:rsidRPr="00117D67">
                    <w:rPr>
                      <w:rFonts w:ascii="Times New Roman" w:eastAsia="Times New Roman" w:hAnsi="Times New Roman"/>
                      <w:kern w:val="2"/>
                      <w:sz w:val="24"/>
                      <w:szCs w:val="24"/>
                      <w:lang w:eastAsia="ru-RU"/>
                    </w:rPr>
                    <w:t xml:space="preserve"> </w:t>
                  </w:r>
                  <w:r w:rsidRPr="00117D67">
                    <w:rPr>
                      <w:rFonts w:ascii="Times New Roman" w:eastAsia="Times New Roman" w:hAnsi="Times New Roman"/>
                      <w:kern w:val="2"/>
                      <w:sz w:val="24"/>
                      <w:szCs w:val="24"/>
                      <w:lang w:val="kk-KZ" w:eastAsia="ru-RU"/>
                    </w:rPr>
                    <w:t>жоспар</w:t>
                  </w:r>
                  <w:r w:rsidRPr="00117D67">
                    <w:rPr>
                      <w:rFonts w:ascii="Times New Roman" w:eastAsia="Times New Roman" w:hAnsi="Times New Roman"/>
                      <w:kern w:val="2"/>
                      <w:sz w:val="24"/>
                      <w:szCs w:val="24"/>
                      <w:lang w:eastAsia="ru-RU"/>
                    </w:rPr>
                    <w:t>,</w:t>
                  </w:r>
                  <w:r w:rsidRPr="00117D67">
                    <w:rPr>
                      <w:rFonts w:ascii="Times New Roman" w:eastAsia="Times New Roman" w:hAnsi="Times New Roman"/>
                      <w:kern w:val="2"/>
                      <w:sz w:val="24"/>
                      <w:szCs w:val="24"/>
                      <w:lang w:val="kk-KZ" w:eastAsia="ru-RU"/>
                    </w:rPr>
                    <w:t xml:space="preserve"> бағдарлама,</w:t>
                  </w:r>
                  <w:r w:rsidRPr="00117D67">
                    <w:rPr>
                      <w:rFonts w:ascii="Times New Roman" w:eastAsia="Times New Roman" w:hAnsi="Times New Roman"/>
                      <w:kern w:val="2"/>
                      <w:sz w:val="24"/>
                      <w:szCs w:val="24"/>
                      <w:lang w:eastAsia="ru-RU"/>
                    </w:rPr>
                    <w:t xml:space="preserve"> </w:t>
                  </w:r>
                  <w:r w:rsidRPr="00117D67">
                    <w:rPr>
                      <w:rFonts w:ascii="Times New Roman" w:eastAsia="Times New Roman" w:hAnsi="Times New Roman"/>
                      <w:kern w:val="2"/>
                      <w:sz w:val="24"/>
                      <w:szCs w:val="24"/>
                      <w:lang w:val="kk-KZ" w:eastAsia="ru-RU"/>
                    </w:rPr>
                    <w:t>қорытынды ақпарат</w:t>
                  </w:r>
                </w:p>
              </w:tc>
            </w:tr>
            <w:tr w:rsidR="004209AA" w:rsidRPr="00E01E7F" w:rsidTr="00B20868">
              <w:tc>
                <w:tcPr>
                  <w:tcW w:w="675" w:type="dxa"/>
                  <w:shd w:val="clear" w:color="auto" w:fill="auto"/>
                </w:tcPr>
                <w:p w:rsidR="004209AA" w:rsidRPr="00117D67" w:rsidRDefault="004209AA" w:rsidP="00F8695A">
                  <w:pPr>
                    <w:pStyle w:val="afe"/>
                    <w:numPr>
                      <w:ilvl w:val="0"/>
                      <w:numId w:val="5"/>
                    </w:numPr>
                    <w:jc w:val="both"/>
                    <w:rPr>
                      <w:rFonts w:ascii="Times New Roman" w:eastAsia="Arial Unicode MS" w:hAnsi="Times New Roman"/>
                      <w:bCs/>
                      <w:kern w:val="2"/>
                      <w:sz w:val="24"/>
                      <w:szCs w:val="24"/>
                      <w:lang w:eastAsia="ar-SA"/>
                    </w:rPr>
                  </w:pPr>
                </w:p>
              </w:tc>
              <w:tc>
                <w:tcPr>
                  <w:tcW w:w="7616" w:type="dxa"/>
                  <w:gridSpan w:val="2"/>
                  <w:shd w:val="clear" w:color="auto" w:fill="auto"/>
                </w:tcPr>
                <w:p w:rsidR="004209AA" w:rsidRPr="00117D67" w:rsidRDefault="004209AA" w:rsidP="004209AA">
                  <w:pPr>
                    <w:spacing w:after="0" w:line="240" w:lineRule="auto"/>
                    <w:jc w:val="both"/>
                    <w:rPr>
                      <w:rFonts w:ascii="Times New Roman" w:hAnsi="Times New Roman"/>
                      <w:sz w:val="24"/>
                      <w:szCs w:val="24"/>
                      <w:lang w:eastAsia="ru-RU"/>
                    </w:rPr>
                  </w:pPr>
                  <w:r w:rsidRPr="00117D67">
                    <w:rPr>
                      <w:rFonts w:ascii="Times New Roman" w:hAnsi="Times New Roman"/>
                      <w:kern w:val="2"/>
                      <w:sz w:val="24"/>
                      <w:szCs w:val="24"/>
                      <w:lang w:eastAsia="ru-RU"/>
                    </w:rPr>
                    <w:t>Математика, физика және информатика мұғалімдерінің  республикалық шығармашылық байқауының облыстық кезеңі</w:t>
                  </w:r>
                </w:p>
              </w:tc>
              <w:tc>
                <w:tcPr>
                  <w:tcW w:w="2477" w:type="dxa"/>
                  <w:gridSpan w:val="2"/>
                  <w:shd w:val="clear" w:color="auto" w:fill="auto"/>
                </w:tcPr>
                <w:p w:rsidR="004209AA" w:rsidRPr="00117D67" w:rsidRDefault="004209AA" w:rsidP="004209AA">
                  <w:pPr>
                    <w:pStyle w:val="25"/>
                    <w:spacing w:after="0" w:line="240" w:lineRule="auto"/>
                    <w:jc w:val="both"/>
                    <w:rPr>
                      <w:rFonts w:ascii="Times New Roman" w:hAnsi="Times New Roman" w:cs="Times New Roman"/>
                      <w:sz w:val="24"/>
                      <w:szCs w:val="24"/>
                    </w:rPr>
                  </w:pPr>
                  <w:r w:rsidRPr="00117D67">
                    <w:rPr>
                      <w:rFonts w:ascii="Times New Roman" w:hAnsi="Times New Roman" w:cs="Times New Roman"/>
                      <w:sz w:val="24"/>
                      <w:szCs w:val="24"/>
                      <w:lang w:val="kk-KZ"/>
                    </w:rPr>
                    <w:t>қ</w:t>
                  </w:r>
                  <w:r w:rsidRPr="00117D67">
                    <w:rPr>
                      <w:rFonts w:ascii="Times New Roman" w:hAnsi="Times New Roman" w:cs="Times New Roman"/>
                      <w:sz w:val="24"/>
                      <w:szCs w:val="24"/>
                    </w:rPr>
                    <w:t>араша</w:t>
                  </w:r>
                </w:p>
              </w:tc>
              <w:tc>
                <w:tcPr>
                  <w:tcW w:w="2342" w:type="dxa"/>
                  <w:gridSpan w:val="2"/>
                  <w:shd w:val="clear" w:color="auto" w:fill="auto"/>
                </w:tcPr>
                <w:p w:rsidR="004209AA" w:rsidRPr="00117D67" w:rsidRDefault="004209AA" w:rsidP="004209AA">
                  <w:pPr>
                    <w:suppressAutoHyphens/>
                    <w:spacing w:after="0" w:line="240" w:lineRule="auto"/>
                    <w:rPr>
                      <w:rFonts w:ascii="Times New Roman" w:eastAsia="Arial Unicode MS" w:hAnsi="Times New Roman"/>
                      <w:kern w:val="2"/>
                      <w:sz w:val="24"/>
                      <w:szCs w:val="24"/>
                      <w:lang w:eastAsia="ar-SA"/>
                    </w:rPr>
                  </w:pPr>
                  <w:r w:rsidRPr="00117D67">
                    <w:rPr>
                      <w:rFonts w:ascii="Times New Roman" w:eastAsia="Arial Unicode MS" w:hAnsi="Times New Roman"/>
                      <w:kern w:val="2"/>
                      <w:sz w:val="24"/>
                      <w:szCs w:val="24"/>
                      <w:lang w:eastAsia="ar-SA"/>
                    </w:rPr>
                    <w:t>Абдикерова Б.Х.</w:t>
                  </w:r>
                </w:p>
                <w:p w:rsidR="004209AA" w:rsidRPr="00117D67" w:rsidRDefault="004209AA" w:rsidP="004209AA">
                  <w:pPr>
                    <w:pStyle w:val="25"/>
                    <w:spacing w:after="0" w:line="240" w:lineRule="auto"/>
                    <w:rPr>
                      <w:rFonts w:ascii="Times New Roman" w:hAnsi="Times New Roman" w:cs="Times New Roman"/>
                      <w:sz w:val="24"/>
                      <w:szCs w:val="24"/>
                    </w:rPr>
                  </w:pPr>
                  <w:r w:rsidRPr="00117D67">
                    <w:rPr>
                      <w:rFonts w:ascii="Times New Roman" w:hAnsi="Times New Roman" w:cs="Times New Roman"/>
                      <w:sz w:val="24"/>
                      <w:szCs w:val="24"/>
                    </w:rPr>
                    <w:t>Сулейманова Г. О.</w:t>
                  </w:r>
                </w:p>
                <w:p w:rsidR="004209AA" w:rsidRPr="00117D67" w:rsidRDefault="004209AA" w:rsidP="004209AA">
                  <w:pPr>
                    <w:pStyle w:val="25"/>
                    <w:spacing w:after="0" w:line="240" w:lineRule="auto"/>
                    <w:rPr>
                      <w:rFonts w:ascii="Times New Roman" w:hAnsi="Times New Roman" w:cs="Times New Roman"/>
                      <w:sz w:val="24"/>
                      <w:szCs w:val="24"/>
                    </w:rPr>
                  </w:pPr>
                  <w:r w:rsidRPr="00117D67">
                    <w:rPr>
                      <w:rFonts w:ascii="Times New Roman" w:hAnsi="Times New Roman" w:cs="Times New Roman"/>
                      <w:kern w:val="2"/>
                      <w:sz w:val="24"/>
                      <w:szCs w:val="24"/>
                      <w:lang w:eastAsia="ru-RU"/>
                    </w:rPr>
                    <w:t>Какенбекова А.А.</w:t>
                  </w:r>
                </w:p>
              </w:tc>
              <w:tc>
                <w:tcPr>
                  <w:tcW w:w="1911" w:type="dxa"/>
                  <w:shd w:val="clear" w:color="auto" w:fill="auto"/>
                </w:tcPr>
                <w:p w:rsidR="004209AA" w:rsidRPr="00117D67" w:rsidRDefault="004209AA" w:rsidP="004209AA">
                  <w:pPr>
                    <w:pStyle w:val="25"/>
                    <w:spacing w:after="0" w:line="240" w:lineRule="auto"/>
                    <w:jc w:val="both"/>
                    <w:rPr>
                      <w:rFonts w:ascii="Times New Roman" w:hAnsi="Times New Roman" w:cs="Times New Roman"/>
                      <w:sz w:val="24"/>
                      <w:szCs w:val="24"/>
                    </w:rPr>
                  </w:pPr>
                  <w:r w:rsidRPr="00117D67">
                    <w:rPr>
                      <w:rFonts w:ascii="Times New Roman" w:eastAsia="Calibri" w:hAnsi="Times New Roman" w:cs="Times New Roman"/>
                      <w:color w:val="000000"/>
                      <w:sz w:val="24"/>
                      <w:szCs w:val="24"/>
                    </w:rPr>
                    <w:t>Ережелер ,бағдарлама, құжаттар пакеті</w:t>
                  </w:r>
                </w:p>
              </w:tc>
            </w:tr>
            <w:tr w:rsidR="004209AA" w:rsidRPr="00E01E7F" w:rsidTr="00B20868">
              <w:tc>
                <w:tcPr>
                  <w:tcW w:w="675" w:type="dxa"/>
                  <w:shd w:val="clear" w:color="auto" w:fill="auto"/>
                </w:tcPr>
                <w:p w:rsidR="004209AA" w:rsidRPr="00117D67" w:rsidRDefault="004209AA" w:rsidP="00F8695A">
                  <w:pPr>
                    <w:pStyle w:val="afe"/>
                    <w:numPr>
                      <w:ilvl w:val="0"/>
                      <w:numId w:val="5"/>
                    </w:numPr>
                    <w:jc w:val="both"/>
                    <w:rPr>
                      <w:rFonts w:ascii="Times New Roman" w:eastAsia="Arial Unicode MS" w:hAnsi="Times New Roman"/>
                      <w:bCs/>
                      <w:kern w:val="2"/>
                      <w:sz w:val="24"/>
                      <w:szCs w:val="24"/>
                      <w:lang w:eastAsia="ar-SA"/>
                    </w:rPr>
                  </w:pPr>
                </w:p>
              </w:tc>
              <w:tc>
                <w:tcPr>
                  <w:tcW w:w="7616" w:type="dxa"/>
                  <w:gridSpan w:val="2"/>
                  <w:shd w:val="clear" w:color="auto" w:fill="auto"/>
                </w:tcPr>
                <w:p w:rsidR="004209AA" w:rsidRPr="00117D67" w:rsidRDefault="004209AA" w:rsidP="004209AA">
                  <w:pPr>
                    <w:pStyle w:val="afe"/>
                    <w:jc w:val="both"/>
                    <w:rPr>
                      <w:rFonts w:ascii="Times New Roman" w:hAnsi="Times New Roman"/>
                      <w:sz w:val="24"/>
                      <w:szCs w:val="24"/>
                      <w:lang w:val="kk-KZ"/>
                    </w:rPr>
                  </w:pPr>
                  <w:r w:rsidRPr="00117D67">
                    <w:rPr>
                      <w:rFonts w:ascii="Times New Roman" w:hAnsi="Times New Roman"/>
                      <w:sz w:val="24"/>
                      <w:szCs w:val="24"/>
                      <w:lang w:val="kk-KZ"/>
                    </w:rPr>
                    <w:t>«Цифрлық әлемге қадамдар» жобасы аясында облыстық байқауы</w:t>
                  </w:r>
                </w:p>
              </w:tc>
              <w:tc>
                <w:tcPr>
                  <w:tcW w:w="2477"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hAnsi="Times New Roman"/>
                      <w:sz w:val="24"/>
                      <w:szCs w:val="24"/>
                      <w:lang w:val="kk-KZ"/>
                    </w:rPr>
                    <w:t>желтоқсан-қаңтар</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hAnsi="Times New Roman"/>
                      <w:sz w:val="24"/>
                      <w:szCs w:val="24"/>
                      <w:lang w:val="kk-KZ"/>
                    </w:rPr>
                    <w:t>Какенбекова А.А.</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eastAsia="ru-RU"/>
                    </w:rPr>
                  </w:pPr>
                  <w:r w:rsidRPr="00117D67">
                    <w:rPr>
                      <w:rFonts w:ascii="Times New Roman" w:hAnsi="Times New Roman"/>
                      <w:sz w:val="24"/>
                      <w:szCs w:val="24"/>
                    </w:rPr>
                    <w:t>Ереже, жоспар, смета, есептік ақпарат</w:t>
                  </w:r>
                </w:p>
              </w:tc>
            </w:tr>
            <w:tr w:rsidR="004209AA" w:rsidRPr="00E01E7F" w:rsidTr="00B20868">
              <w:tc>
                <w:tcPr>
                  <w:tcW w:w="675" w:type="dxa"/>
                  <w:shd w:val="clear" w:color="auto" w:fill="auto"/>
                </w:tcPr>
                <w:p w:rsidR="004209AA" w:rsidRPr="00117D67" w:rsidRDefault="004209AA" w:rsidP="00F8695A">
                  <w:pPr>
                    <w:pStyle w:val="afe"/>
                    <w:numPr>
                      <w:ilvl w:val="0"/>
                      <w:numId w:val="5"/>
                    </w:numPr>
                    <w:jc w:val="both"/>
                    <w:rPr>
                      <w:rFonts w:ascii="Times New Roman" w:eastAsia="Arial Unicode MS" w:hAnsi="Times New Roman"/>
                      <w:bCs/>
                      <w:kern w:val="2"/>
                      <w:sz w:val="24"/>
                      <w:szCs w:val="24"/>
                      <w:lang w:eastAsia="ar-SA"/>
                    </w:rPr>
                  </w:pPr>
                </w:p>
              </w:tc>
              <w:tc>
                <w:tcPr>
                  <w:tcW w:w="7616" w:type="dxa"/>
                  <w:gridSpan w:val="2"/>
                  <w:shd w:val="clear" w:color="auto" w:fill="auto"/>
                </w:tcPr>
                <w:p w:rsidR="004209AA" w:rsidRPr="00117D67" w:rsidRDefault="004209AA" w:rsidP="004209AA">
                  <w:pPr>
                    <w:pStyle w:val="afe"/>
                    <w:ind w:left="34"/>
                    <w:jc w:val="both"/>
                    <w:rPr>
                      <w:rFonts w:ascii="Times New Roman" w:hAnsi="Times New Roman"/>
                      <w:sz w:val="24"/>
                      <w:szCs w:val="24"/>
                      <w:lang w:val="kk-KZ"/>
                    </w:rPr>
                  </w:pPr>
                  <w:r w:rsidRPr="00117D67">
                    <w:rPr>
                      <w:rFonts w:ascii="Times New Roman" w:hAnsi="Times New Roman"/>
                      <w:sz w:val="24"/>
                      <w:szCs w:val="24"/>
                      <w:lang w:eastAsia="ru-RU"/>
                    </w:rPr>
                    <w:t>«</w:t>
                  </w:r>
                  <w:r w:rsidRPr="00117D67">
                    <w:rPr>
                      <w:rFonts w:ascii="Times New Roman" w:hAnsi="Times New Roman"/>
                      <w:sz w:val="24"/>
                      <w:szCs w:val="24"/>
                      <w:lang w:val="kk-KZ"/>
                    </w:rPr>
                    <w:t>Болашақ инженерлері</w:t>
                  </w:r>
                  <w:r w:rsidRPr="00117D67">
                    <w:rPr>
                      <w:rFonts w:ascii="Times New Roman" w:hAnsi="Times New Roman"/>
                      <w:sz w:val="24"/>
                      <w:szCs w:val="24"/>
                      <w:lang w:eastAsia="ru-RU"/>
                    </w:rPr>
                    <w:t>»</w:t>
                  </w:r>
                  <w:r w:rsidRPr="00117D67">
                    <w:rPr>
                      <w:rFonts w:ascii="Times New Roman" w:hAnsi="Times New Roman"/>
                      <w:sz w:val="24"/>
                      <w:szCs w:val="24"/>
                      <w:lang w:val="kk-KZ" w:eastAsia="ru-RU"/>
                    </w:rPr>
                    <w:t xml:space="preserve"> жобасы аясында инженерлік үш өлшемді компьютерлік модельдеу бойынша облыстық чемпионат</w:t>
                  </w:r>
                </w:p>
              </w:tc>
              <w:tc>
                <w:tcPr>
                  <w:tcW w:w="2477"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қаңтар-наурыз</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eastAsia="ru-RU"/>
                    </w:rPr>
                  </w:pPr>
                  <w:r w:rsidRPr="00117D67">
                    <w:rPr>
                      <w:rFonts w:ascii="Times New Roman" w:eastAsia="Times New Roman" w:hAnsi="Times New Roman"/>
                      <w:sz w:val="24"/>
                      <w:szCs w:val="24"/>
                      <w:lang w:eastAsia="ru-RU"/>
                    </w:rPr>
                    <w:t>Кали А.А.</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kern w:val="2"/>
                      <w:sz w:val="24"/>
                      <w:szCs w:val="24"/>
                      <w:lang w:val="kk-KZ" w:eastAsia="ru-RU"/>
                    </w:rPr>
                    <w:t xml:space="preserve">Ереже, </w:t>
                  </w:r>
                  <w:r w:rsidRPr="00117D67">
                    <w:rPr>
                      <w:rFonts w:ascii="Times New Roman" w:eastAsia="Times New Roman" w:hAnsi="Times New Roman"/>
                      <w:kern w:val="2"/>
                      <w:sz w:val="24"/>
                      <w:szCs w:val="24"/>
                      <w:lang w:eastAsia="ru-RU"/>
                    </w:rPr>
                    <w:t xml:space="preserve">смета, </w:t>
                  </w:r>
                  <w:r w:rsidRPr="00117D67">
                    <w:rPr>
                      <w:rFonts w:ascii="Times New Roman" w:eastAsia="Times New Roman" w:hAnsi="Times New Roman"/>
                      <w:kern w:val="2"/>
                      <w:sz w:val="24"/>
                      <w:szCs w:val="24"/>
                      <w:lang w:val="kk-KZ" w:eastAsia="ru-RU"/>
                    </w:rPr>
                    <w:t>жоспар</w:t>
                  </w:r>
                  <w:r w:rsidRPr="00117D67">
                    <w:rPr>
                      <w:rFonts w:ascii="Times New Roman" w:eastAsia="Times New Roman" w:hAnsi="Times New Roman"/>
                      <w:kern w:val="2"/>
                      <w:sz w:val="24"/>
                      <w:szCs w:val="24"/>
                      <w:lang w:eastAsia="ru-RU"/>
                    </w:rPr>
                    <w:t xml:space="preserve">, </w:t>
                  </w:r>
                  <w:r w:rsidRPr="00117D67">
                    <w:rPr>
                      <w:rFonts w:ascii="Times New Roman" w:eastAsia="Times New Roman" w:hAnsi="Times New Roman"/>
                      <w:kern w:val="2"/>
                      <w:sz w:val="24"/>
                      <w:szCs w:val="24"/>
                      <w:lang w:val="kk-KZ" w:eastAsia="ru-RU"/>
                    </w:rPr>
                    <w:t>ақпарат,</w:t>
                  </w:r>
                  <w:r w:rsidRPr="00117D67">
                    <w:rPr>
                      <w:rFonts w:ascii="Times New Roman" w:eastAsia="Times New Roman" w:hAnsi="Times New Roman"/>
                      <w:kern w:val="2"/>
                      <w:sz w:val="24"/>
                      <w:szCs w:val="24"/>
                      <w:lang w:eastAsia="ru-RU"/>
                    </w:rPr>
                    <w:t xml:space="preserve"> </w:t>
                  </w:r>
                  <w:r w:rsidRPr="00117D67">
                    <w:rPr>
                      <w:rFonts w:ascii="Times New Roman" w:eastAsia="Times New Roman" w:hAnsi="Times New Roman"/>
                      <w:kern w:val="2"/>
                      <w:sz w:val="24"/>
                      <w:szCs w:val="24"/>
                      <w:lang w:val="kk-KZ" w:eastAsia="ru-RU"/>
                    </w:rPr>
                    <w:t>БАҚ-та жариялау</w:t>
                  </w:r>
                </w:p>
              </w:tc>
            </w:tr>
            <w:tr w:rsidR="004209AA" w:rsidRPr="00E01E7F" w:rsidTr="00B20868">
              <w:tc>
                <w:tcPr>
                  <w:tcW w:w="675" w:type="dxa"/>
                  <w:shd w:val="clear" w:color="auto" w:fill="auto"/>
                </w:tcPr>
                <w:p w:rsidR="004209AA" w:rsidRPr="00117D67" w:rsidRDefault="004209AA" w:rsidP="00F8695A">
                  <w:pPr>
                    <w:pStyle w:val="afe"/>
                    <w:numPr>
                      <w:ilvl w:val="0"/>
                      <w:numId w:val="5"/>
                    </w:numPr>
                    <w:jc w:val="both"/>
                    <w:rPr>
                      <w:rFonts w:ascii="Times New Roman" w:eastAsia="Arial Unicode MS" w:hAnsi="Times New Roman"/>
                      <w:bCs/>
                      <w:kern w:val="2"/>
                      <w:sz w:val="24"/>
                      <w:szCs w:val="24"/>
                      <w:lang w:eastAsia="ar-SA"/>
                    </w:rPr>
                  </w:pPr>
                </w:p>
              </w:tc>
              <w:tc>
                <w:tcPr>
                  <w:tcW w:w="7616"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eastAsia="ru-RU"/>
                    </w:rPr>
                  </w:pPr>
                  <w:r w:rsidRPr="00117D67">
                    <w:rPr>
                      <w:rFonts w:ascii="Times New Roman" w:eastAsia="Times New Roman" w:hAnsi="Times New Roman"/>
                      <w:sz w:val="24"/>
                      <w:szCs w:val="24"/>
                      <w:lang w:val="kk-KZ" w:eastAsia="ru-RU"/>
                    </w:rPr>
                    <w:t>«</w:t>
                  </w:r>
                  <w:r w:rsidRPr="00117D67">
                    <w:rPr>
                      <w:rFonts w:ascii="Times New Roman" w:eastAsia="Times New Roman" w:hAnsi="Times New Roman"/>
                      <w:sz w:val="24"/>
                      <w:szCs w:val="24"/>
                      <w:lang w:eastAsia="ru-RU"/>
                    </w:rPr>
                    <w:t>Web-мастер</w:t>
                  </w:r>
                  <w:r w:rsidRPr="00117D67">
                    <w:rPr>
                      <w:rFonts w:ascii="Times New Roman" w:eastAsia="Times New Roman" w:hAnsi="Times New Roman"/>
                      <w:sz w:val="24"/>
                      <w:szCs w:val="24"/>
                      <w:lang w:val="kk-KZ" w:eastAsia="ru-RU"/>
                    </w:rPr>
                    <w:t>»</w:t>
                  </w:r>
                  <w:r w:rsidRPr="00117D67">
                    <w:rPr>
                      <w:rFonts w:ascii="Times New Roman" w:eastAsia="Times New Roman" w:hAnsi="Times New Roman"/>
                      <w:sz w:val="24"/>
                      <w:szCs w:val="24"/>
                      <w:lang w:eastAsia="ru-RU"/>
                    </w:rPr>
                    <w:t xml:space="preserve"> облыстық байқауы </w:t>
                  </w:r>
                </w:p>
              </w:tc>
              <w:tc>
                <w:tcPr>
                  <w:tcW w:w="2477"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ақпан-наурыз</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eastAsia="ru-RU"/>
                    </w:rPr>
                  </w:pPr>
                  <w:r w:rsidRPr="00117D67">
                    <w:rPr>
                      <w:rFonts w:ascii="Times New Roman" w:hAnsi="Times New Roman"/>
                      <w:sz w:val="24"/>
                      <w:szCs w:val="24"/>
                      <w:lang w:val="kk-KZ"/>
                    </w:rPr>
                    <w:t>Какенбекова А.А</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eastAsia="ru-RU"/>
                    </w:rPr>
                  </w:pPr>
                  <w:r w:rsidRPr="00117D67">
                    <w:rPr>
                      <w:rFonts w:ascii="Times New Roman" w:eastAsia="Times New Roman" w:hAnsi="Times New Roman"/>
                      <w:sz w:val="24"/>
                      <w:szCs w:val="24"/>
                      <w:lang w:eastAsia="ru-RU"/>
                    </w:rPr>
                    <w:t>бағдарлама, кесте, есептік ақпарат</w:t>
                  </w:r>
                </w:p>
              </w:tc>
            </w:tr>
            <w:tr w:rsidR="004209AA" w:rsidRPr="00E01E7F" w:rsidTr="00B20868">
              <w:tc>
                <w:tcPr>
                  <w:tcW w:w="675" w:type="dxa"/>
                  <w:shd w:val="clear" w:color="auto" w:fill="auto"/>
                </w:tcPr>
                <w:p w:rsidR="004209AA" w:rsidRPr="00117D67" w:rsidRDefault="004209AA" w:rsidP="00F8695A">
                  <w:pPr>
                    <w:pStyle w:val="afe"/>
                    <w:numPr>
                      <w:ilvl w:val="0"/>
                      <w:numId w:val="5"/>
                    </w:numPr>
                    <w:jc w:val="both"/>
                    <w:rPr>
                      <w:rFonts w:ascii="Times New Roman" w:eastAsia="Arial Unicode MS" w:hAnsi="Times New Roman"/>
                      <w:bCs/>
                      <w:kern w:val="2"/>
                      <w:sz w:val="24"/>
                      <w:szCs w:val="24"/>
                      <w:lang w:eastAsia="ar-SA"/>
                    </w:rPr>
                  </w:pPr>
                </w:p>
              </w:tc>
              <w:tc>
                <w:tcPr>
                  <w:tcW w:w="7616"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eastAsia="ru-RU"/>
                    </w:rPr>
                  </w:pPr>
                  <w:r w:rsidRPr="00117D67">
                    <w:rPr>
                      <w:rFonts w:ascii="Times New Roman" w:hAnsi="Times New Roman"/>
                      <w:sz w:val="24"/>
                      <w:szCs w:val="24"/>
                      <w:lang w:val="kk-KZ"/>
                    </w:rPr>
                    <w:t>«</w:t>
                  </w:r>
                  <w:r w:rsidRPr="00117D67">
                    <w:rPr>
                      <w:rFonts w:ascii="Times New Roman" w:hAnsi="Times New Roman"/>
                      <w:sz w:val="24"/>
                      <w:szCs w:val="24"/>
                    </w:rPr>
                    <w:t>IT-сарапшы</w:t>
                  </w:r>
                  <w:r w:rsidRPr="00117D67">
                    <w:rPr>
                      <w:rFonts w:ascii="Times New Roman" w:hAnsi="Times New Roman"/>
                      <w:sz w:val="24"/>
                      <w:szCs w:val="24"/>
                      <w:lang w:val="kk-KZ"/>
                    </w:rPr>
                    <w:t>»</w:t>
                  </w:r>
                  <w:r w:rsidRPr="00117D67">
                    <w:rPr>
                      <w:rFonts w:ascii="Times New Roman" w:hAnsi="Times New Roman"/>
                      <w:sz w:val="24"/>
                      <w:szCs w:val="24"/>
                    </w:rPr>
                    <w:t xml:space="preserve"> жобасы аясында облыстық байқау</w:t>
                  </w:r>
                </w:p>
              </w:tc>
              <w:tc>
                <w:tcPr>
                  <w:tcW w:w="2477"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eastAsia="ru-RU"/>
                    </w:rPr>
                  </w:pPr>
                  <w:r w:rsidRPr="00117D67">
                    <w:rPr>
                      <w:rFonts w:ascii="Times New Roman" w:eastAsia="Times New Roman" w:hAnsi="Times New Roman"/>
                      <w:sz w:val="24"/>
                      <w:szCs w:val="24"/>
                      <w:lang w:eastAsia="ru-RU"/>
                    </w:rPr>
                    <w:t>сәуір</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eastAsia="ru-RU"/>
                    </w:rPr>
                  </w:pPr>
                  <w:r w:rsidRPr="00117D67">
                    <w:rPr>
                      <w:rFonts w:ascii="Times New Roman" w:eastAsia="Times New Roman" w:hAnsi="Times New Roman"/>
                      <w:color w:val="000000"/>
                      <w:sz w:val="24"/>
                      <w:szCs w:val="24"/>
                      <w:lang w:eastAsia="ru-RU"/>
                    </w:rPr>
                    <w:t>Шайкенов Б.А.</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eastAsia="ru-RU"/>
                    </w:rPr>
                  </w:pPr>
                  <w:r w:rsidRPr="00117D67">
                    <w:rPr>
                      <w:rFonts w:ascii="Times New Roman" w:hAnsi="Times New Roman"/>
                      <w:sz w:val="24"/>
                      <w:szCs w:val="24"/>
                    </w:rPr>
                    <w:t>Грамоталар, ақпарат, БАҚ жариялау</w:t>
                  </w:r>
                </w:p>
              </w:tc>
            </w:tr>
            <w:tr w:rsidR="004209AA" w:rsidRPr="00E01E7F" w:rsidTr="00B20868">
              <w:tc>
                <w:tcPr>
                  <w:tcW w:w="675" w:type="dxa"/>
                  <w:shd w:val="clear" w:color="auto" w:fill="auto"/>
                </w:tcPr>
                <w:p w:rsidR="004209AA" w:rsidRPr="00117D67" w:rsidRDefault="004209AA" w:rsidP="00F8695A">
                  <w:pPr>
                    <w:pStyle w:val="afe"/>
                    <w:numPr>
                      <w:ilvl w:val="0"/>
                      <w:numId w:val="5"/>
                    </w:numPr>
                    <w:jc w:val="both"/>
                    <w:rPr>
                      <w:rFonts w:ascii="Times New Roman" w:eastAsia="Arial Unicode MS" w:hAnsi="Times New Roman"/>
                      <w:bCs/>
                      <w:kern w:val="2"/>
                      <w:sz w:val="24"/>
                      <w:szCs w:val="24"/>
                      <w:lang w:eastAsia="ar-SA"/>
                    </w:rPr>
                  </w:pPr>
                </w:p>
              </w:tc>
              <w:tc>
                <w:tcPr>
                  <w:tcW w:w="7616" w:type="dxa"/>
                  <w:gridSpan w:val="2"/>
                  <w:shd w:val="clear" w:color="auto" w:fill="auto"/>
                </w:tcPr>
                <w:p w:rsidR="004209AA" w:rsidRPr="00117D67" w:rsidRDefault="004209AA" w:rsidP="004209AA">
                  <w:pPr>
                    <w:pStyle w:val="afe"/>
                    <w:jc w:val="both"/>
                    <w:rPr>
                      <w:rFonts w:ascii="Times New Roman" w:hAnsi="Times New Roman"/>
                      <w:sz w:val="24"/>
                      <w:szCs w:val="24"/>
                      <w:lang w:val="kk-KZ"/>
                    </w:rPr>
                  </w:pPr>
                  <w:r w:rsidRPr="00117D67">
                    <w:rPr>
                      <w:rFonts w:ascii="Times New Roman" w:hAnsi="Times New Roman"/>
                      <w:sz w:val="24"/>
                      <w:szCs w:val="24"/>
                      <w:lang w:val="kk-KZ"/>
                    </w:rPr>
                    <w:t xml:space="preserve">«Қашықтықтан BOOM» </w:t>
                  </w:r>
                  <w:r w:rsidRPr="00117D67">
                    <w:rPr>
                      <w:sz w:val="24"/>
                      <w:szCs w:val="24"/>
                      <w:lang w:val="kk-KZ"/>
                    </w:rPr>
                    <w:t xml:space="preserve"> </w:t>
                  </w:r>
                  <w:r w:rsidRPr="00117D67">
                    <w:rPr>
                      <w:rFonts w:ascii="Times New Roman" w:hAnsi="Times New Roman"/>
                      <w:sz w:val="24"/>
                      <w:szCs w:val="24"/>
                      <w:lang w:val="kk-KZ"/>
                    </w:rPr>
                    <w:t>жобасы аясында IT-бағыты бойынша қашықтықтан өтетін облыстық байқау</w:t>
                  </w:r>
                </w:p>
              </w:tc>
              <w:tc>
                <w:tcPr>
                  <w:tcW w:w="2477" w:type="dxa"/>
                  <w:gridSpan w:val="2"/>
                  <w:shd w:val="clear" w:color="auto" w:fill="auto"/>
                </w:tcPr>
                <w:p w:rsidR="004209AA" w:rsidRPr="00117D67" w:rsidRDefault="004209AA" w:rsidP="004209AA">
                  <w:pPr>
                    <w:pStyle w:val="afe"/>
                    <w:jc w:val="both"/>
                    <w:rPr>
                      <w:rFonts w:ascii="Times New Roman" w:hAnsi="Times New Roman"/>
                      <w:sz w:val="24"/>
                      <w:szCs w:val="24"/>
                      <w:lang w:val="kk-KZ"/>
                    </w:rPr>
                  </w:pPr>
                  <w:r w:rsidRPr="00117D67">
                    <w:rPr>
                      <w:rFonts w:ascii="Times New Roman" w:hAnsi="Times New Roman"/>
                      <w:sz w:val="24"/>
                      <w:szCs w:val="24"/>
                      <w:lang w:val="kk-KZ"/>
                    </w:rPr>
                    <w:t>мамыр</w:t>
                  </w:r>
                </w:p>
              </w:tc>
              <w:tc>
                <w:tcPr>
                  <w:tcW w:w="2342" w:type="dxa"/>
                  <w:gridSpan w:val="2"/>
                  <w:shd w:val="clear" w:color="auto" w:fill="auto"/>
                </w:tcPr>
                <w:p w:rsidR="004209AA" w:rsidRPr="00117D67" w:rsidRDefault="004209AA" w:rsidP="004209AA">
                  <w:pPr>
                    <w:pStyle w:val="afe"/>
                    <w:jc w:val="both"/>
                    <w:rPr>
                      <w:rFonts w:ascii="Times New Roman" w:hAnsi="Times New Roman"/>
                      <w:sz w:val="24"/>
                      <w:szCs w:val="24"/>
                    </w:rPr>
                  </w:pPr>
                  <w:r w:rsidRPr="00117D67">
                    <w:rPr>
                      <w:rFonts w:ascii="Times New Roman" w:hAnsi="Times New Roman"/>
                      <w:sz w:val="24"/>
                      <w:szCs w:val="24"/>
                      <w:lang w:val="kk-KZ" w:eastAsia="ru-RU"/>
                    </w:rPr>
                    <w:t>Қали А.А.</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ереже, кесте, бағдарламалар, ақпарат</w:t>
                  </w:r>
                </w:p>
              </w:tc>
            </w:tr>
            <w:tr w:rsidR="004209AA" w:rsidRPr="00E01E7F" w:rsidTr="004209AA">
              <w:tc>
                <w:tcPr>
                  <w:tcW w:w="15021" w:type="dxa"/>
                  <w:gridSpan w:val="8"/>
                  <w:shd w:val="clear" w:color="auto" w:fill="FDE9D9"/>
                </w:tcPr>
                <w:p w:rsidR="004209AA" w:rsidRPr="00E01E7F" w:rsidRDefault="004209AA" w:rsidP="004209AA">
                  <w:pPr>
                    <w:spacing w:after="0" w:line="240" w:lineRule="auto"/>
                    <w:jc w:val="center"/>
                    <w:rPr>
                      <w:rFonts w:ascii="Times New Roman" w:hAnsi="Times New Roman"/>
                      <w:sz w:val="24"/>
                      <w:szCs w:val="24"/>
                      <w:highlight w:val="yellow"/>
                      <w:lang w:eastAsia="ru-RU"/>
                    </w:rPr>
                  </w:pPr>
                  <w:r w:rsidRPr="00A6461B">
                    <w:rPr>
                      <w:rFonts w:ascii="Times New Roman" w:hAnsi="Times New Roman"/>
                      <w:b/>
                      <w:sz w:val="24"/>
                      <w:szCs w:val="24"/>
                    </w:rPr>
                    <w:t xml:space="preserve">Сараптамалық-талдау жұмысы, мониторинг және  </w:t>
                  </w:r>
                  <w:r w:rsidRPr="00A6461B">
                    <w:rPr>
                      <w:rFonts w:ascii="Times New Roman" w:hAnsi="Times New Roman"/>
                      <w:b/>
                      <w:sz w:val="24"/>
                      <w:szCs w:val="24"/>
                      <w:lang w:val="kk-KZ"/>
                    </w:rPr>
                    <w:t xml:space="preserve">ББД </w:t>
                  </w:r>
                  <w:r w:rsidRPr="00A6461B">
                    <w:rPr>
                      <w:rFonts w:ascii="Times New Roman" w:hAnsi="Times New Roman"/>
                      <w:b/>
                      <w:sz w:val="24"/>
                      <w:szCs w:val="24"/>
                    </w:rPr>
                    <w:t>ОӘО есеп</w:t>
                  </w:r>
                  <w:r w:rsidRPr="00A6461B">
                    <w:rPr>
                      <w:rFonts w:ascii="Times New Roman" w:hAnsi="Times New Roman"/>
                      <w:b/>
                      <w:sz w:val="24"/>
                      <w:szCs w:val="24"/>
                      <w:lang w:val="kk-KZ"/>
                    </w:rPr>
                    <w:t>тері</w:t>
                  </w:r>
                </w:p>
              </w:tc>
            </w:tr>
            <w:tr w:rsidR="004209AA" w:rsidRPr="00E01E7F" w:rsidTr="00B20868">
              <w:tc>
                <w:tcPr>
                  <w:tcW w:w="675" w:type="dxa"/>
                  <w:shd w:val="clear" w:color="auto" w:fill="auto"/>
                </w:tcPr>
                <w:p w:rsidR="004209AA" w:rsidRPr="00117D67" w:rsidRDefault="00F8695A" w:rsidP="0064041F">
                  <w:pPr>
                    <w:pStyle w:val="aff0"/>
                    <w:numPr>
                      <w:ilvl w:val="0"/>
                      <w:numId w:val="5"/>
                    </w:numPr>
                    <w:spacing w:after="0" w:line="240" w:lineRule="auto"/>
                    <w:jc w:val="both"/>
                    <w:rPr>
                      <w:rFonts w:ascii="Times New Roman" w:hAnsi="Times New Roman"/>
                      <w:sz w:val="24"/>
                      <w:szCs w:val="24"/>
                    </w:rPr>
                  </w:pPr>
                  <w:r>
                    <w:rPr>
                      <w:rFonts w:ascii="Times New Roman" w:hAnsi="Times New Roman"/>
                      <w:sz w:val="24"/>
                      <w:szCs w:val="24"/>
                      <w:lang w:val="kk-KZ"/>
                    </w:rPr>
                    <w:t>1</w:t>
                  </w: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АКТ саласындағы курстарға оқытушыларды тарту (ШАГ Академиясы, Epam, Roboclub, Radioschool, КарГТУ, КарГУ, КЭУ, КТИУ Темиртау)</w:t>
                  </w:r>
                </w:p>
              </w:tc>
              <w:tc>
                <w:tcPr>
                  <w:tcW w:w="2409" w:type="dxa"/>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жыл бойы</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eastAsia="ru-RU"/>
                    </w:rPr>
                  </w:pPr>
                  <w:r w:rsidRPr="00117D67">
                    <w:rPr>
                      <w:rFonts w:ascii="Times New Roman" w:eastAsia="Times New Roman" w:hAnsi="Times New Roman"/>
                      <w:sz w:val="24"/>
                      <w:szCs w:val="24"/>
                      <w:lang w:eastAsia="ru-RU"/>
                    </w:rPr>
                    <w:t>Аринов Е.Р.</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eastAsia="ru-RU"/>
                    </w:rPr>
                  </w:pPr>
                  <w:r w:rsidRPr="00117D67">
                    <w:rPr>
                      <w:rFonts w:ascii="Times New Roman" w:eastAsia="Times New Roman" w:hAnsi="Times New Roman"/>
                      <w:sz w:val="24"/>
                      <w:szCs w:val="24"/>
                      <w:lang w:eastAsia="ru-RU"/>
                    </w:rPr>
                    <w:t>курсты өткізу, есептік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 xml:space="preserve">Сандық білім беру ресурстарын енгізу, сүйемелдеу (Bilim Media Group) </w:t>
                  </w:r>
                </w:p>
              </w:tc>
              <w:tc>
                <w:tcPr>
                  <w:tcW w:w="2409" w:type="dxa"/>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жыл бойы</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hAnsi="Times New Roman"/>
                      <w:sz w:val="24"/>
                      <w:szCs w:val="24"/>
                      <w:lang w:val="kk-KZ"/>
                    </w:rPr>
                    <w:t>Какенбекова А.А</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 xml:space="preserve">Сандық білім беру ресурстарын енгізу, сүйемелдеу (Cisco, STEM академиялары) </w:t>
                  </w:r>
                </w:p>
              </w:tc>
              <w:tc>
                <w:tcPr>
                  <w:tcW w:w="2409" w:type="dxa"/>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Қали А.А.</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eastAsia="ru-RU"/>
                    </w:rPr>
                  </w:pPr>
                  <w:r w:rsidRPr="00117D67">
                    <w:rPr>
                      <w:rFonts w:ascii="Times New Roman" w:eastAsia="Times New Roman" w:hAnsi="Times New Roman"/>
                      <w:sz w:val="24"/>
                      <w:szCs w:val="24"/>
                      <w:lang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 xml:space="preserve">«Білімал. ПедАтт»  жобаны  енгізу,  мониторинг жүргізу және сүйемелдеу.  </w:t>
                  </w:r>
                </w:p>
              </w:tc>
              <w:tc>
                <w:tcPr>
                  <w:tcW w:w="2409" w:type="dxa"/>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sz w:val="24"/>
                      <w:szCs w:val="24"/>
                      <w:lang w:eastAsia="ru-RU"/>
                    </w:rPr>
                    <w:t xml:space="preserve">Цай </w:t>
                  </w:r>
                  <w:r w:rsidRPr="00117D67">
                    <w:rPr>
                      <w:rFonts w:ascii="Times New Roman" w:eastAsia="Times New Roman" w:hAnsi="Times New Roman"/>
                      <w:sz w:val="24"/>
                      <w:szCs w:val="24"/>
                      <w:lang w:val="kk-KZ" w:eastAsia="ru-RU"/>
                    </w:rPr>
                    <w:t>Е.В.</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color w:val="0D0D0D"/>
                      <w:sz w:val="24"/>
                      <w:szCs w:val="24"/>
                      <w:lang w:val="kk-KZ"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 xml:space="preserve">«Білімал. Талдау»  жобаны  енгізу,  мониторинг жүргізу және сүйемелдеу  </w:t>
                  </w:r>
                </w:p>
              </w:tc>
              <w:tc>
                <w:tcPr>
                  <w:tcW w:w="2409" w:type="dxa"/>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sz w:val="24"/>
                      <w:szCs w:val="24"/>
                      <w:lang w:eastAsia="ru-RU"/>
                    </w:rPr>
                    <w:t xml:space="preserve">Цай </w:t>
                  </w:r>
                  <w:r w:rsidRPr="00117D67">
                    <w:rPr>
                      <w:rFonts w:ascii="Times New Roman" w:eastAsia="Times New Roman" w:hAnsi="Times New Roman"/>
                      <w:sz w:val="24"/>
                      <w:szCs w:val="24"/>
                      <w:lang w:val="kk-KZ" w:eastAsia="ru-RU"/>
                    </w:rPr>
                    <w:t>Е.В.</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color w:val="0D0D0D"/>
                      <w:sz w:val="24"/>
                      <w:szCs w:val="24"/>
                      <w:lang w:val="kk-KZ"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«Педагогтың электрондық портфолиосы» жобасын сүйемелдеу және мониторинг.</w:t>
                  </w:r>
                </w:p>
              </w:tc>
              <w:tc>
                <w:tcPr>
                  <w:tcW w:w="2409" w:type="dxa"/>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eastAsia="ru-RU"/>
                    </w:rPr>
                  </w:pPr>
                  <w:r w:rsidRPr="00117D67">
                    <w:rPr>
                      <w:rFonts w:ascii="Times New Roman" w:eastAsia="Times New Roman" w:hAnsi="Times New Roman"/>
                      <w:sz w:val="24"/>
                      <w:szCs w:val="24"/>
                      <w:lang w:eastAsia="ru-RU"/>
                    </w:rPr>
                    <w:t>жыл бойы</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eastAsia="ru-RU"/>
                    </w:rPr>
                    <w:t xml:space="preserve">Цай </w:t>
                  </w:r>
                  <w:r w:rsidRPr="00117D67">
                    <w:rPr>
                      <w:rFonts w:ascii="Times New Roman" w:eastAsia="Times New Roman" w:hAnsi="Times New Roman"/>
                      <w:sz w:val="24"/>
                      <w:szCs w:val="24"/>
                      <w:lang w:val="kk-KZ" w:eastAsia="ru-RU"/>
                    </w:rPr>
                    <w:t>Е.В.</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eastAsia="ru-RU"/>
                    </w:rPr>
                  </w:pPr>
                  <w:r w:rsidRPr="00117D67">
                    <w:rPr>
                      <w:rFonts w:ascii="Times New Roman" w:eastAsia="Times New Roman" w:hAnsi="Times New Roman"/>
                      <w:sz w:val="24"/>
                      <w:szCs w:val="24"/>
                      <w:lang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tabs>
                      <w:tab w:val="right" w:pos="7719"/>
                    </w:tabs>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«Білімал.</w:t>
                  </w:r>
                  <w:r w:rsidRPr="00117D67">
                    <w:rPr>
                      <w:sz w:val="24"/>
                      <w:szCs w:val="24"/>
                      <w:lang w:val="kk-KZ"/>
                    </w:rPr>
                    <w:t xml:space="preserve"> </w:t>
                  </w:r>
                  <w:r w:rsidRPr="00117D67">
                    <w:rPr>
                      <w:rFonts w:ascii="Times New Roman" w:eastAsia="Times New Roman" w:hAnsi="Times New Roman"/>
                      <w:color w:val="0D0D0D"/>
                      <w:sz w:val="24"/>
                      <w:szCs w:val="24"/>
                      <w:lang w:val="kk-KZ" w:eastAsia="ru-RU"/>
                    </w:rPr>
                    <w:t>Кітапхана» кіші жүйені сүйемелдеу және мониторинг.</w:t>
                  </w:r>
                  <w:r w:rsidRPr="00117D67">
                    <w:rPr>
                      <w:rFonts w:ascii="Times New Roman" w:eastAsia="Times New Roman" w:hAnsi="Times New Roman"/>
                      <w:color w:val="0D0D0D"/>
                      <w:sz w:val="24"/>
                      <w:szCs w:val="24"/>
                      <w:lang w:val="kk-KZ" w:eastAsia="ru-RU"/>
                    </w:rPr>
                    <w:tab/>
                  </w:r>
                </w:p>
              </w:tc>
              <w:tc>
                <w:tcPr>
                  <w:tcW w:w="2409" w:type="dxa"/>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eastAsia="ru-RU"/>
                    </w:rPr>
                  </w:pPr>
                  <w:r w:rsidRPr="00117D67">
                    <w:rPr>
                      <w:rFonts w:ascii="Times New Roman" w:eastAsia="Times New Roman" w:hAnsi="Times New Roman"/>
                      <w:color w:val="000000"/>
                      <w:sz w:val="24"/>
                      <w:szCs w:val="24"/>
                      <w:lang w:eastAsia="ru-RU"/>
                    </w:rPr>
                    <w:t>Цай Е.В.</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eastAsia="ru-RU"/>
                    </w:rPr>
                  </w:pPr>
                  <w:r w:rsidRPr="00117D67">
                    <w:rPr>
                      <w:rFonts w:ascii="Times New Roman" w:eastAsia="Times New Roman" w:hAnsi="Times New Roman"/>
                      <w:color w:val="000000"/>
                      <w:sz w:val="24"/>
                      <w:szCs w:val="24"/>
                      <w:lang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color w:val="000000"/>
                      <w:sz w:val="24"/>
                      <w:szCs w:val="24"/>
                      <w:lang w:val="kk-KZ" w:eastAsia="ru-RU"/>
                    </w:rPr>
                    <w:t xml:space="preserve">«Білімал. Электрондық колледж» («Оқу үдерісі» модулі) білім беру жүйесін енгізу, мониторинг және сүйемелдеу. </w:t>
                  </w:r>
                </w:p>
              </w:tc>
              <w:tc>
                <w:tcPr>
                  <w:tcW w:w="2409" w:type="dxa"/>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color w:val="000000"/>
                      <w:sz w:val="24"/>
                      <w:szCs w:val="24"/>
                      <w:lang w:val="kk-KZ" w:eastAsia="ru-RU"/>
                    </w:rPr>
                    <w:t>жыл бойы</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color w:val="000000"/>
                      <w:sz w:val="24"/>
                      <w:szCs w:val="24"/>
                      <w:lang w:val="kk-KZ" w:eastAsia="ru-RU"/>
                    </w:rPr>
                    <w:t>Цай Е.В.</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color w:val="000000"/>
                      <w:sz w:val="24"/>
                      <w:szCs w:val="24"/>
                      <w:lang w:val="kk-KZ"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color w:val="000000"/>
                      <w:sz w:val="24"/>
                      <w:szCs w:val="24"/>
                      <w:lang w:val="kk-KZ" w:eastAsia="ru-RU"/>
                    </w:rPr>
                    <w:t xml:space="preserve">«Білімал. Электрондық колледж» білім беру жүйесі «Қабылдау комиссиясы» модулін енгізу, мониторинг және сүйемелдеу. </w:t>
                  </w:r>
                </w:p>
              </w:tc>
              <w:tc>
                <w:tcPr>
                  <w:tcW w:w="2409" w:type="dxa"/>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color w:val="000000"/>
                      <w:sz w:val="24"/>
                      <w:szCs w:val="24"/>
                      <w:lang w:val="kk-KZ" w:eastAsia="ru-RU"/>
                    </w:rPr>
                    <w:t>жыл бойы</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color w:val="000000"/>
                      <w:sz w:val="24"/>
                      <w:szCs w:val="24"/>
                      <w:lang w:val="kk-KZ" w:eastAsia="ru-RU"/>
                    </w:rPr>
                    <w:t>Цай Е.В.</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color w:val="000000"/>
                      <w:sz w:val="24"/>
                      <w:szCs w:val="24"/>
                      <w:lang w:val="kk-KZ"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Edu Mark мобильді қосымшасын енгізуді, сүйемелдеу және мониторинг.</w:t>
                  </w:r>
                </w:p>
              </w:tc>
              <w:tc>
                <w:tcPr>
                  <w:tcW w:w="2409" w:type="dxa"/>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color w:val="000000"/>
                      <w:sz w:val="24"/>
                      <w:szCs w:val="24"/>
                      <w:lang w:val="kk-KZ" w:eastAsia="ru-RU"/>
                    </w:rPr>
                    <w:t>Цай Е.В.</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eastAsia="ru-RU"/>
                    </w:rPr>
                  </w:pPr>
                  <w:r w:rsidRPr="00117D67">
                    <w:rPr>
                      <w:rFonts w:ascii="Times New Roman" w:eastAsia="Times New Roman" w:hAnsi="Times New Roman"/>
                      <w:color w:val="000000"/>
                      <w:sz w:val="24"/>
                      <w:szCs w:val="24"/>
                      <w:lang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 xml:space="preserve">Информатика пәнінің мұғалімдері үшін бағдарламалау бойынша олимпиаданы  өткізу  және сүйемелдеу. </w:t>
                  </w:r>
                </w:p>
              </w:tc>
              <w:tc>
                <w:tcPr>
                  <w:tcW w:w="2409" w:type="dxa"/>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117D67" w:rsidRDefault="004209AA" w:rsidP="004209AA">
                  <w:pPr>
                    <w:spacing w:after="0" w:line="240" w:lineRule="auto"/>
                  </w:pPr>
                  <w:r w:rsidRPr="00117D67">
                    <w:rPr>
                      <w:rFonts w:ascii="Times New Roman" w:hAnsi="Times New Roman"/>
                      <w:sz w:val="24"/>
                      <w:szCs w:val="24"/>
                      <w:lang w:val="kk-KZ"/>
                    </w:rPr>
                    <w:t>Какенбекова А.А</w:t>
                  </w:r>
                </w:p>
              </w:tc>
              <w:tc>
                <w:tcPr>
                  <w:tcW w:w="1911" w:type="dxa"/>
                  <w:shd w:val="clear" w:color="auto" w:fill="auto"/>
                </w:tcPr>
                <w:p w:rsidR="004209AA" w:rsidRPr="00117D67" w:rsidRDefault="004209AA" w:rsidP="004209AA">
                  <w:pPr>
                    <w:spacing w:after="0" w:line="240" w:lineRule="auto"/>
                    <w:jc w:val="both"/>
                    <w:rPr>
                      <w:rFonts w:ascii="Times New Roman" w:eastAsia="Times New Roman" w:hAnsi="Times New Roman"/>
                      <w:color w:val="000000"/>
                      <w:sz w:val="24"/>
                      <w:szCs w:val="24"/>
                      <w:lang w:val="kk-KZ" w:eastAsia="ru-RU"/>
                    </w:rPr>
                  </w:pPr>
                  <w:r w:rsidRPr="00117D67">
                    <w:rPr>
                      <w:rFonts w:ascii="Times New Roman" w:eastAsia="Times New Roman" w:hAnsi="Times New Roman"/>
                      <w:color w:val="0D0D0D"/>
                      <w:sz w:val="24"/>
                      <w:szCs w:val="24"/>
                      <w:lang w:val="kk-KZ"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Мұғалімдерге арналған «Хакатон» байқауын өткізу сүйемелдеу және мониторинг жүргізу.</w:t>
                  </w:r>
                </w:p>
              </w:tc>
              <w:tc>
                <w:tcPr>
                  <w:tcW w:w="2409" w:type="dxa"/>
                  <w:shd w:val="clear" w:color="auto" w:fill="auto"/>
                </w:tcPr>
                <w:p w:rsidR="004209AA" w:rsidRPr="006F522E" w:rsidRDefault="004209AA" w:rsidP="004209AA">
                  <w:pPr>
                    <w:spacing w:after="0" w:line="240" w:lineRule="auto"/>
                    <w:jc w:val="both"/>
                    <w:rPr>
                      <w:rFonts w:ascii="Times New Roman" w:eastAsia="Times New Roman" w:hAnsi="Times New Roman"/>
                      <w:color w:val="0D0D0D"/>
                      <w:sz w:val="24"/>
                      <w:szCs w:val="24"/>
                      <w:lang w:eastAsia="ru-RU"/>
                    </w:rPr>
                  </w:pPr>
                  <w:r w:rsidRPr="006F522E">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Default="004209AA" w:rsidP="004209AA">
                  <w:pPr>
                    <w:spacing w:after="0" w:line="240" w:lineRule="auto"/>
                  </w:pPr>
                  <w:r w:rsidRPr="00A4610F">
                    <w:rPr>
                      <w:rFonts w:ascii="Times New Roman" w:hAnsi="Times New Roman"/>
                      <w:sz w:val="24"/>
                      <w:szCs w:val="24"/>
                      <w:lang w:val="kk-KZ"/>
                    </w:rPr>
                    <w:t>Какенбекова А.А</w:t>
                  </w:r>
                </w:p>
              </w:tc>
              <w:tc>
                <w:tcPr>
                  <w:tcW w:w="1911" w:type="dxa"/>
                  <w:shd w:val="clear" w:color="auto" w:fill="auto"/>
                </w:tcPr>
                <w:p w:rsidR="004209AA" w:rsidRPr="006F522E" w:rsidRDefault="004209AA" w:rsidP="004209AA">
                  <w:pPr>
                    <w:spacing w:after="0" w:line="240" w:lineRule="auto"/>
                    <w:jc w:val="both"/>
                    <w:rPr>
                      <w:rFonts w:ascii="Times New Roman" w:eastAsia="Times New Roman" w:hAnsi="Times New Roman"/>
                      <w:color w:val="000000"/>
                      <w:sz w:val="24"/>
                      <w:szCs w:val="24"/>
                      <w:lang w:eastAsia="ru-RU"/>
                    </w:rPr>
                  </w:pPr>
                  <w:r w:rsidRPr="006F522E">
                    <w:rPr>
                      <w:rFonts w:ascii="Times New Roman" w:eastAsia="Times New Roman" w:hAnsi="Times New Roman"/>
                      <w:color w:val="0D0D0D"/>
                      <w:sz w:val="24"/>
                      <w:szCs w:val="24"/>
                      <w:lang w:val="kk-KZ"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Оқушыларға арналған «Хакатон» байқауын өткізу сүйемелдеу және мониторинг жүргізу.</w:t>
                  </w:r>
                </w:p>
              </w:tc>
              <w:tc>
                <w:tcPr>
                  <w:tcW w:w="2409" w:type="dxa"/>
                  <w:shd w:val="clear" w:color="auto" w:fill="auto"/>
                </w:tcPr>
                <w:p w:rsidR="004209AA" w:rsidRPr="006F522E" w:rsidRDefault="004209AA" w:rsidP="004209AA">
                  <w:pPr>
                    <w:spacing w:after="0" w:line="240" w:lineRule="auto"/>
                    <w:jc w:val="both"/>
                    <w:rPr>
                      <w:rFonts w:ascii="Times New Roman" w:eastAsia="Times New Roman" w:hAnsi="Times New Roman"/>
                      <w:color w:val="0D0D0D"/>
                      <w:sz w:val="24"/>
                      <w:szCs w:val="24"/>
                      <w:lang w:eastAsia="ru-RU"/>
                    </w:rPr>
                  </w:pPr>
                  <w:r w:rsidRPr="006F522E">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Default="004209AA" w:rsidP="004209AA">
                  <w:pPr>
                    <w:spacing w:after="0" w:line="240" w:lineRule="auto"/>
                  </w:pPr>
                  <w:r w:rsidRPr="00A4610F">
                    <w:rPr>
                      <w:rFonts w:ascii="Times New Roman" w:hAnsi="Times New Roman"/>
                      <w:sz w:val="24"/>
                      <w:szCs w:val="24"/>
                      <w:lang w:val="kk-KZ"/>
                    </w:rPr>
                    <w:t>Какенбекова А.А</w:t>
                  </w:r>
                </w:p>
              </w:tc>
              <w:tc>
                <w:tcPr>
                  <w:tcW w:w="1911" w:type="dxa"/>
                  <w:shd w:val="clear" w:color="auto" w:fill="auto"/>
                </w:tcPr>
                <w:p w:rsidR="004209AA" w:rsidRPr="006F522E" w:rsidRDefault="004209AA" w:rsidP="004209AA">
                  <w:pPr>
                    <w:spacing w:after="0" w:line="240" w:lineRule="auto"/>
                    <w:jc w:val="both"/>
                    <w:rPr>
                      <w:rFonts w:ascii="Times New Roman" w:eastAsia="Times New Roman" w:hAnsi="Times New Roman"/>
                      <w:color w:val="000000"/>
                      <w:sz w:val="24"/>
                      <w:szCs w:val="24"/>
                      <w:lang w:eastAsia="ru-RU"/>
                    </w:rPr>
                  </w:pPr>
                  <w:r w:rsidRPr="006F522E">
                    <w:rPr>
                      <w:rFonts w:ascii="Times New Roman" w:eastAsia="Times New Roman" w:hAnsi="Times New Roman"/>
                      <w:color w:val="0D0D0D"/>
                      <w:sz w:val="24"/>
                      <w:szCs w:val="24"/>
                      <w:lang w:val="kk-KZ"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rPr>
                  </w:pPr>
                  <w:r w:rsidRPr="00117D67">
                    <w:rPr>
                      <w:rFonts w:ascii="Times New Roman" w:eastAsia="Times New Roman" w:hAnsi="Times New Roman"/>
                      <w:color w:val="0D0D0D"/>
                      <w:sz w:val="24"/>
                      <w:szCs w:val="24"/>
                      <w:lang w:val="kk-KZ"/>
                    </w:rPr>
                    <w:t>Интернет желісіне қол жеткізу қауіпсіздігінің мониторингі</w:t>
                  </w:r>
                </w:p>
              </w:tc>
              <w:tc>
                <w:tcPr>
                  <w:tcW w:w="2409" w:type="dxa"/>
                  <w:shd w:val="clear" w:color="auto" w:fill="auto"/>
                </w:tcPr>
                <w:p w:rsidR="004209AA" w:rsidRPr="0055409E" w:rsidRDefault="004209AA" w:rsidP="004209AA">
                  <w:pPr>
                    <w:spacing w:after="0" w:line="240" w:lineRule="auto"/>
                    <w:jc w:val="both"/>
                    <w:rPr>
                      <w:sz w:val="24"/>
                      <w:szCs w:val="24"/>
                    </w:rPr>
                  </w:pPr>
                  <w:r w:rsidRPr="0055409E">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55409E" w:rsidRDefault="004209AA" w:rsidP="004209AA">
                  <w:pPr>
                    <w:spacing w:after="0" w:line="240" w:lineRule="auto"/>
                    <w:jc w:val="both"/>
                    <w:rPr>
                      <w:rFonts w:ascii="Times New Roman" w:eastAsia="Times New Roman" w:hAnsi="Times New Roman"/>
                      <w:color w:val="000000"/>
                      <w:sz w:val="24"/>
                      <w:szCs w:val="24"/>
                      <w:lang w:val="kk-KZ"/>
                    </w:rPr>
                  </w:pPr>
                  <w:r w:rsidRPr="0055409E">
                    <w:rPr>
                      <w:rFonts w:ascii="Times New Roman" w:eastAsia="Times New Roman" w:hAnsi="Times New Roman"/>
                      <w:color w:val="000000"/>
                      <w:sz w:val="24"/>
                      <w:szCs w:val="24"/>
                      <w:lang w:val="kk-KZ"/>
                    </w:rPr>
                    <w:t>Мергенбаев А.К.</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color w:val="000000"/>
                      <w:sz w:val="24"/>
                      <w:szCs w:val="24"/>
                    </w:rPr>
                  </w:pPr>
                  <w:r w:rsidRPr="0055409E">
                    <w:rPr>
                      <w:rFonts w:ascii="Times New Roman" w:eastAsia="Times New Roman" w:hAnsi="Times New Roman"/>
                      <w:color w:val="000000"/>
                      <w:sz w:val="24"/>
                      <w:szCs w:val="24"/>
                    </w:rPr>
                    <w:t>ереже,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rPr>
                  </w:pPr>
                  <w:r w:rsidRPr="00117D67">
                    <w:rPr>
                      <w:rFonts w:ascii="Times New Roman" w:eastAsia="Times New Roman" w:hAnsi="Times New Roman"/>
                      <w:sz w:val="24"/>
                      <w:szCs w:val="24"/>
                      <w:lang w:val="kk-KZ"/>
                    </w:rPr>
                    <w:t xml:space="preserve">ҚО ББД ОӘО </w:t>
                  </w:r>
                  <w:r w:rsidRPr="00117D67">
                    <w:rPr>
                      <w:rFonts w:ascii="Times New Roman" w:eastAsia="Times New Roman" w:hAnsi="Times New Roman"/>
                      <w:color w:val="0D0D0D"/>
                      <w:sz w:val="24"/>
                      <w:szCs w:val="24"/>
                      <w:lang w:val="kk-KZ"/>
                    </w:rPr>
                    <w:t>сайтын сүйемелдеу және мониторинг жасау.</w:t>
                  </w:r>
                </w:p>
              </w:tc>
              <w:tc>
                <w:tcPr>
                  <w:tcW w:w="2409" w:type="dxa"/>
                  <w:shd w:val="clear" w:color="auto" w:fill="auto"/>
                </w:tcPr>
                <w:p w:rsidR="004209AA" w:rsidRPr="0055409E" w:rsidRDefault="004209AA" w:rsidP="004209AA">
                  <w:pPr>
                    <w:spacing w:after="0" w:line="240" w:lineRule="auto"/>
                    <w:jc w:val="both"/>
                    <w:rPr>
                      <w:sz w:val="24"/>
                      <w:szCs w:val="24"/>
                    </w:rPr>
                  </w:pPr>
                  <w:r w:rsidRPr="0055409E">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55409E" w:rsidRDefault="004209AA" w:rsidP="004209AA">
                  <w:pPr>
                    <w:spacing w:after="0" w:line="240" w:lineRule="auto"/>
                    <w:jc w:val="both"/>
                    <w:rPr>
                      <w:rFonts w:ascii="Times New Roman" w:eastAsia="Times New Roman" w:hAnsi="Times New Roman"/>
                      <w:color w:val="000000"/>
                      <w:sz w:val="24"/>
                      <w:szCs w:val="24"/>
                    </w:rPr>
                  </w:pPr>
                  <w:r w:rsidRPr="0055409E">
                    <w:rPr>
                      <w:rFonts w:ascii="Times New Roman" w:eastAsia="Times New Roman" w:hAnsi="Times New Roman"/>
                      <w:color w:val="000000"/>
                      <w:sz w:val="24"/>
                      <w:szCs w:val="24"/>
                    </w:rPr>
                    <w:t>Мергенбаев А.К.</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color w:val="000000"/>
                      <w:sz w:val="24"/>
                      <w:szCs w:val="24"/>
                    </w:rPr>
                  </w:pPr>
                  <w:r w:rsidRPr="0055409E">
                    <w:rPr>
                      <w:rFonts w:ascii="Times New Roman" w:eastAsia="Times New Roman" w:hAnsi="Times New Roman"/>
                      <w:color w:val="000000"/>
                      <w:sz w:val="24"/>
                      <w:szCs w:val="24"/>
                    </w:rPr>
                    <w:t>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rPr>
                  </w:pPr>
                  <w:r w:rsidRPr="00117D67">
                    <w:rPr>
                      <w:rFonts w:ascii="Times New Roman" w:eastAsia="Times New Roman" w:hAnsi="Times New Roman"/>
                      <w:color w:val="0D0D0D"/>
                      <w:sz w:val="24"/>
                      <w:szCs w:val="24"/>
                      <w:lang w:val="kk-KZ"/>
                    </w:rPr>
                    <w:t>ZOOM.US платформасындағы онлайн іс-шараларды техникалық сүйемелдеу.</w:t>
                  </w:r>
                </w:p>
              </w:tc>
              <w:tc>
                <w:tcPr>
                  <w:tcW w:w="2409" w:type="dxa"/>
                  <w:shd w:val="clear" w:color="auto" w:fill="auto"/>
                </w:tcPr>
                <w:p w:rsidR="004209AA" w:rsidRPr="0055409E" w:rsidRDefault="004209AA" w:rsidP="004209AA">
                  <w:pPr>
                    <w:spacing w:after="0" w:line="240" w:lineRule="auto"/>
                    <w:jc w:val="both"/>
                    <w:rPr>
                      <w:sz w:val="24"/>
                      <w:szCs w:val="24"/>
                    </w:rPr>
                  </w:pPr>
                  <w:r w:rsidRPr="0055409E">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55409E" w:rsidRDefault="004209AA" w:rsidP="004209AA">
                  <w:pPr>
                    <w:spacing w:after="0" w:line="240" w:lineRule="auto"/>
                    <w:jc w:val="both"/>
                    <w:rPr>
                      <w:rFonts w:ascii="Times New Roman" w:eastAsia="Times New Roman" w:hAnsi="Times New Roman"/>
                      <w:color w:val="000000"/>
                      <w:sz w:val="24"/>
                      <w:szCs w:val="24"/>
                    </w:rPr>
                  </w:pPr>
                  <w:r w:rsidRPr="0055409E">
                    <w:rPr>
                      <w:rFonts w:ascii="Times New Roman" w:eastAsia="Times New Roman" w:hAnsi="Times New Roman"/>
                      <w:color w:val="000000"/>
                      <w:sz w:val="24"/>
                      <w:szCs w:val="24"/>
                    </w:rPr>
                    <w:t>Мергенбаев А.К.</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color w:val="000000"/>
                      <w:sz w:val="24"/>
                      <w:szCs w:val="24"/>
                    </w:rPr>
                  </w:pPr>
                  <w:r w:rsidRPr="0055409E">
                    <w:rPr>
                      <w:rFonts w:ascii="Times New Roman" w:eastAsia="Times New Roman" w:hAnsi="Times New Roman"/>
                      <w:color w:val="000000"/>
                      <w:sz w:val="24"/>
                      <w:szCs w:val="24"/>
                    </w:rPr>
                    <w:t>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pStyle w:val="afe"/>
                    <w:jc w:val="both"/>
                    <w:rPr>
                      <w:rFonts w:ascii="Times New Roman" w:hAnsi="Times New Roman"/>
                      <w:sz w:val="24"/>
                      <w:szCs w:val="24"/>
                      <w:lang w:val="kk-KZ"/>
                    </w:rPr>
                  </w:pPr>
                  <w:r w:rsidRPr="00117D67">
                    <w:rPr>
                      <w:rFonts w:ascii="Times New Roman" w:hAnsi="Times New Roman"/>
                      <w:sz w:val="24"/>
                      <w:szCs w:val="24"/>
                      <w:lang w:val="kk-KZ"/>
                    </w:rPr>
                    <w:t>Қарағанды облысының білім беру ұйымдарында «білім беру робототехникасы» жобасын енгізу, сүйемелдеу және мониторинг.</w:t>
                  </w:r>
                </w:p>
              </w:tc>
              <w:tc>
                <w:tcPr>
                  <w:tcW w:w="2409" w:type="dxa"/>
                  <w:shd w:val="clear" w:color="auto" w:fill="auto"/>
                </w:tcPr>
                <w:p w:rsidR="004209AA" w:rsidRPr="0055409E" w:rsidRDefault="004209AA" w:rsidP="004209AA">
                  <w:pPr>
                    <w:spacing w:after="0" w:line="240" w:lineRule="auto"/>
                    <w:jc w:val="both"/>
                    <w:rPr>
                      <w:sz w:val="24"/>
                      <w:szCs w:val="24"/>
                    </w:rPr>
                  </w:pPr>
                  <w:r w:rsidRPr="0055409E">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55409E" w:rsidRDefault="004209AA" w:rsidP="004209AA">
                  <w:pPr>
                    <w:pStyle w:val="afe"/>
                    <w:jc w:val="both"/>
                    <w:rPr>
                      <w:rFonts w:ascii="Times New Roman" w:hAnsi="Times New Roman"/>
                      <w:sz w:val="24"/>
                      <w:szCs w:val="24"/>
                    </w:rPr>
                  </w:pPr>
                  <w:r w:rsidRPr="0055409E">
                    <w:rPr>
                      <w:rFonts w:ascii="Times New Roman" w:hAnsi="Times New Roman"/>
                      <w:color w:val="0D0D0D"/>
                      <w:kern w:val="1"/>
                      <w:sz w:val="24"/>
                      <w:szCs w:val="24"/>
                    </w:rPr>
                    <w:t>Мергенбаев А.К.</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lang w:val="kk-KZ"/>
                    </w:rPr>
                  </w:pPr>
                  <w:r w:rsidRPr="0055409E">
                    <w:rPr>
                      <w:rFonts w:ascii="Times New Roman" w:eastAsia="Times New Roman" w:hAnsi="Times New Roman"/>
                      <w:color w:val="000000"/>
                      <w:sz w:val="24"/>
                      <w:szCs w:val="24"/>
                    </w:rPr>
                    <w:t>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pStyle w:val="afe"/>
                    <w:jc w:val="both"/>
                    <w:rPr>
                      <w:rFonts w:ascii="Times New Roman" w:hAnsi="Times New Roman"/>
                      <w:sz w:val="24"/>
                      <w:szCs w:val="24"/>
                      <w:lang w:val="kk-KZ"/>
                    </w:rPr>
                  </w:pPr>
                  <w:r w:rsidRPr="00117D67">
                    <w:rPr>
                      <w:rFonts w:ascii="Times New Roman" w:hAnsi="Times New Roman"/>
                      <w:sz w:val="24"/>
                      <w:szCs w:val="24"/>
                      <w:lang w:val="kk-KZ"/>
                    </w:rPr>
                    <w:t>Қарағанды облысының білім беру ұйымдарында «Болашақ инженерлері» жобасын мониторинг, енгізу және сүйемелдеу.</w:t>
                  </w:r>
                </w:p>
              </w:tc>
              <w:tc>
                <w:tcPr>
                  <w:tcW w:w="2409" w:type="dxa"/>
                  <w:shd w:val="clear" w:color="auto" w:fill="auto"/>
                </w:tcPr>
                <w:p w:rsidR="004209AA" w:rsidRPr="00D70075" w:rsidRDefault="004209AA" w:rsidP="004209AA">
                  <w:pPr>
                    <w:spacing w:after="0" w:line="240" w:lineRule="auto"/>
                    <w:jc w:val="both"/>
                    <w:rPr>
                      <w:sz w:val="24"/>
                      <w:szCs w:val="24"/>
                    </w:rPr>
                  </w:pPr>
                  <w:r w:rsidRPr="00D70075">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D70075" w:rsidRDefault="004209AA" w:rsidP="004209AA">
                  <w:pPr>
                    <w:pStyle w:val="afe"/>
                    <w:jc w:val="both"/>
                    <w:rPr>
                      <w:rFonts w:ascii="Times New Roman" w:hAnsi="Times New Roman"/>
                      <w:sz w:val="24"/>
                      <w:szCs w:val="24"/>
                    </w:rPr>
                  </w:pPr>
                  <w:r w:rsidRPr="00D70075">
                    <w:rPr>
                      <w:rFonts w:ascii="Times New Roman" w:hAnsi="Times New Roman"/>
                      <w:color w:val="000000"/>
                      <w:sz w:val="24"/>
                      <w:szCs w:val="24"/>
                      <w:lang w:val="kk-KZ" w:eastAsia="ru-RU"/>
                    </w:rPr>
                    <w:t>Қали А.А.</w:t>
                  </w:r>
                </w:p>
              </w:tc>
              <w:tc>
                <w:tcPr>
                  <w:tcW w:w="1911" w:type="dxa"/>
                  <w:shd w:val="clear" w:color="auto" w:fill="auto"/>
                </w:tcPr>
                <w:p w:rsidR="004209AA" w:rsidRPr="00D70075" w:rsidRDefault="004209AA" w:rsidP="004209AA">
                  <w:pPr>
                    <w:spacing w:after="0" w:line="240" w:lineRule="auto"/>
                    <w:jc w:val="both"/>
                    <w:rPr>
                      <w:rFonts w:ascii="Times New Roman" w:eastAsia="Times New Roman" w:hAnsi="Times New Roman"/>
                      <w:sz w:val="24"/>
                      <w:szCs w:val="24"/>
                      <w:lang w:val="kk-KZ" w:eastAsia="ru-RU"/>
                    </w:rPr>
                  </w:pPr>
                  <w:r w:rsidRPr="00D70075">
                    <w:rPr>
                      <w:rFonts w:ascii="Times New Roman" w:eastAsia="Times New Roman" w:hAnsi="Times New Roman"/>
                      <w:color w:val="0D0D0D"/>
                      <w:kern w:val="1"/>
                      <w:sz w:val="24"/>
                      <w:szCs w:val="24"/>
                      <w:lang w:val="kk-KZ" w:eastAsia="ru-RU"/>
                    </w:rPr>
                    <w:t>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rPr>
                    <w:t>Сайттар мен әлеуметтік желілерді бақылау және талдау.</w:t>
                  </w:r>
                </w:p>
              </w:tc>
              <w:tc>
                <w:tcPr>
                  <w:tcW w:w="2409" w:type="dxa"/>
                  <w:shd w:val="clear" w:color="auto" w:fill="auto"/>
                </w:tcPr>
                <w:p w:rsidR="004209AA" w:rsidRPr="0055409E" w:rsidRDefault="004209AA" w:rsidP="004209AA">
                  <w:pPr>
                    <w:spacing w:after="0" w:line="240" w:lineRule="auto"/>
                    <w:jc w:val="both"/>
                    <w:rPr>
                      <w:sz w:val="24"/>
                      <w:szCs w:val="24"/>
                    </w:rPr>
                  </w:pPr>
                  <w:r w:rsidRPr="0055409E">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rPr>
                  </w:pPr>
                  <w:r w:rsidRPr="0055409E">
                    <w:rPr>
                      <w:rFonts w:ascii="Times New Roman" w:eastAsia="Times New Roman" w:hAnsi="Times New Roman"/>
                      <w:sz w:val="24"/>
                      <w:szCs w:val="24"/>
                    </w:rPr>
                    <w:t>Мергенбаев А.К.</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rPr>
                  </w:pPr>
                  <w:r w:rsidRPr="0055409E">
                    <w:rPr>
                      <w:rFonts w:ascii="Times New Roman" w:eastAsia="Times New Roman" w:hAnsi="Times New Roman"/>
                      <w:sz w:val="24"/>
                      <w:szCs w:val="24"/>
                    </w:rPr>
                    <w:t>ақпарат, талдау</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eastAsia="ru-RU"/>
                    </w:rPr>
                  </w:pPr>
                  <w:r w:rsidRPr="00117D67">
                    <w:rPr>
                      <w:rFonts w:ascii="Times New Roman" w:eastAsia="Times New Roman" w:hAnsi="Times New Roman"/>
                      <w:sz w:val="24"/>
                      <w:szCs w:val="24"/>
                      <w:lang w:val="kk-KZ" w:eastAsia="ru-RU"/>
                    </w:rPr>
                    <w:t>Қашықтықтан оқыту платформаларының жұмысын сүйемелдеу және мониторинг</w:t>
                  </w:r>
                  <w:r w:rsidRPr="00117D67">
                    <w:rPr>
                      <w:sz w:val="24"/>
                      <w:szCs w:val="24"/>
                      <w:lang w:val="kk-KZ"/>
                    </w:rPr>
                    <w:t xml:space="preserve"> </w:t>
                  </w:r>
                  <w:r w:rsidRPr="00117D67">
                    <w:rPr>
                      <w:rFonts w:ascii="Times New Roman" w:eastAsia="Times New Roman" w:hAnsi="Times New Roman"/>
                      <w:sz w:val="24"/>
                      <w:szCs w:val="24"/>
                      <w:lang w:val="kk-KZ" w:eastAsia="ru-RU"/>
                    </w:rPr>
                    <w:t>жүргізу.</w:t>
                  </w:r>
                </w:p>
              </w:tc>
              <w:tc>
                <w:tcPr>
                  <w:tcW w:w="2409" w:type="dxa"/>
                  <w:shd w:val="clear" w:color="auto" w:fill="auto"/>
                </w:tcPr>
                <w:p w:rsidR="004209AA" w:rsidRPr="0055409E" w:rsidRDefault="004209AA" w:rsidP="004209AA">
                  <w:pPr>
                    <w:spacing w:after="0" w:line="240" w:lineRule="auto"/>
                    <w:jc w:val="both"/>
                    <w:rPr>
                      <w:sz w:val="24"/>
                      <w:szCs w:val="24"/>
                    </w:rPr>
                  </w:pPr>
                  <w:r w:rsidRPr="0055409E">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lang w:val="kk-KZ" w:eastAsia="ru-RU"/>
                    </w:rPr>
                  </w:pPr>
                  <w:r w:rsidRPr="0055409E">
                    <w:rPr>
                      <w:rFonts w:ascii="Times New Roman" w:eastAsia="Times New Roman" w:hAnsi="Times New Roman"/>
                      <w:sz w:val="24"/>
                      <w:szCs w:val="24"/>
                      <w:lang w:val="kk-KZ" w:eastAsia="ru-RU"/>
                    </w:rPr>
                    <w:t xml:space="preserve">Қали А.А., </w:t>
                  </w:r>
                </w:p>
                <w:p w:rsidR="004209AA" w:rsidRPr="0055409E" w:rsidRDefault="004209AA" w:rsidP="004209AA">
                  <w:pPr>
                    <w:spacing w:after="0" w:line="240" w:lineRule="auto"/>
                    <w:jc w:val="both"/>
                    <w:rPr>
                      <w:rFonts w:ascii="Times New Roman" w:eastAsia="Times New Roman" w:hAnsi="Times New Roman"/>
                      <w:sz w:val="24"/>
                      <w:szCs w:val="24"/>
                      <w:lang w:val="kk-KZ" w:eastAsia="ru-RU"/>
                    </w:rPr>
                  </w:pPr>
                  <w:r w:rsidRPr="0055409E">
                    <w:rPr>
                      <w:rFonts w:ascii="Times New Roman" w:eastAsia="Times New Roman" w:hAnsi="Times New Roman"/>
                      <w:sz w:val="24"/>
                      <w:szCs w:val="24"/>
                      <w:lang w:val="kk-KZ" w:eastAsia="ru-RU"/>
                    </w:rPr>
                    <w:t>Цай Е.В.</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lang w:val="kk-KZ" w:eastAsia="ru-RU"/>
                    </w:rPr>
                  </w:pPr>
                  <w:r w:rsidRPr="0055409E">
                    <w:rPr>
                      <w:rFonts w:ascii="Times New Roman" w:eastAsia="Times New Roman" w:hAnsi="Times New Roman"/>
                      <w:sz w:val="24"/>
                      <w:szCs w:val="24"/>
                      <w:lang w:eastAsia="ru-RU"/>
                    </w:rPr>
                    <w:t xml:space="preserve">мониторинг, </w:t>
                  </w:r>
                  <w:r w:rsidRPr="0055409E">
                    <w:rPr>
                      <w:rFonts w:ascii="Times New Roman" w:eastAsia="Times New Roman" w:hAnsi="Times New Roman"/>
                      <w:sz w:val="24"/>
                      <w:szCs w:val="24"/>
                      <w:lang w:val="kk-KZ" w:eastAsia="ru-RU"/>
                    </w:rPr>
                    <w:t>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rPr>
                    <w:t>UMC_OK мобильді қосымшасын енгізу, сүйемелдеу және мониторинг жүргізу.</w:t>
                  </w:r>
                </w:p>
              </w:tc>
              <w:tc>
                <w:tcPr>
                  <w:tcW w:w="2409" w:type="dxa"/>
                  <w:shd w:val="clear" w:color="auto" w:fill="auto"/>
                </w:tcPr>
                <w:p w:rsidR="004209AA" w:rsidRPr="0055409E" w:rsidRDefault="004209AA" w:rsidP="004209AA">
                  <w:pPr>
                    <w:spacing w:after="0" w:line="240" w:lineRule="auto"/>
                    <w:jc w:val="both"/>
                    <w:rPr>
                      <w:sz w:val="24"/>
                      <w:szCs w:val="24"/>
                    </w:rPr>
                  </w:pPr>
                  <w:r w:rsidRPr="0055409E">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lang w:val="kk-KZ"/>
                    </w:rPr>
                  </w:pPr>
                  <w:r w:rsidRPr="0055409E">
                    <w:rPr>
                      <w:rFonts w:ascii="Times New Roman" w:eastAsia="Times New Roman" w:hAnsi="Times New Roman"/>
                      <w:sz w:val="24"/>
                      <w:szCs w:val="24"/>
                      <w:lang w:val="kk-KZ"/>
                    </w:rPr>
                    <w:t>Молдабекова А.А.</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rPr>
                  </w:pPr>
                  <w:r w:rsidRPr="0055409E">
                    <w:rPr>
                      <w:rFonts w:ascii="Times New Roman" w:eastAsia="Times New Roman" w:hAnsi="Times New Roman"/>
                      <w:sz w:val="24"/>
                      <w:szCs w:val="24"/>
                    </w:rPr>
                    <w:t>ақпарат, талдау</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sz w:val="24"/>
                      <w:szCs w:val="24"/>
                      <w:lang w:val="kk-KZ"/>
                    </w:rPr>
                  </w:pPr>
                  <w:r w:rsidRPr="00117D67">
                    <w:rPr>
                      <w:rFonts w:ascii="Times New Roman" w:eastAsia="Times New Roman" w:hAnsi="Times New Roman"/>
                      <w:sz w:val="24"/>
                      <w:szCs w:val="24"/>
                      <w:lang w:val="kk-KZ"/>
                    </w:rPr>
                    <w:t>Қарағанды облысының білім беру ұйымдарында «IT-сарапшы» жобасын  енгізу, сүйемелдеу және мониторинг жүргізу</w:t>
                  </w:r>
                </w:p>
              </w:tc>
              <w:tc>
                <w:tcPr>
                  <w:tcW w:w="2409" w:type="dxa"/>
                  <w:shd w:val="clear" w:color="auto" w:fill="auto"/>
                </w:tcPr>
                <w:p w:rsidR="004209AA" w:rsidRPr="0055409E" w:rsidRDefault="004209AA" w:rsidP="004209AA">
                  <w:pPr>
                    <w:spacing w:after="0" w:line="240" w:lineRule="auto"/>
                    <w:jc w:val="both"/>
                    <w:rPr>
                      <w:sz w:val="24"/>
                      <w:szCs w:val="24"/>
                    </w:rPr>
                  </w:pPr>
                  <w:r w:rsidRPr="0055409E">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Шайкенов Б.А.</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rPr>
                  </w:pPr>
                  <w:r w:rsidRPr="0055409E">
                    <w:rPr>
                      <w:rFonts w:ascii="Times New Roman" w:eastAsia="Times New Roman" w:hAnsi="Times New Roman"/>
                      <w:sz w:val="24"/>
                      <w:szCs w:val="24"/>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Қарағанды облысының білім беру ұйымдарында «Web-мастер» жобасын енгізу, сүйемелдеу.</w:t>
                  </w:r>
                </w:p>
              </w:tc>
              <w:tc>
                <w:tcPr>
                  <w:tcW w:w="2409" w:type="dxa"/>
                  <w:shd w:val="clear" w:color="auto" w:fill="auto"/>
                </w:tcPr>
                <w:p w:rsidR="004209AA" w:rsidRPr="009240DD" w:rsidRDefault="004209AA" w:rsidP="004209AA">
                  <w:pPr>
                    <w:spacing w:after="0" w:line="240" w:lineRule="auto"/>
                    <w:jc w:val="both"/>
                    <w:rPr>
                      <w:rFonts w:ascii="Times New Roman" w:eastAsia="Times New Roman" w:hAnsi="Times New Roman"/>
                      <w:color w:val="0D0D0D"/>
                      <w:sz w:val="24"/>
                      <w:szCs w:val="24"/>
                      <w:lang w:val="kk-KZ" w:eastAsia="ru-RU"/>
                    </w:rPr>
                  </w:pPr>
                  <w:r w:rsidRPr="009240DD">
                    <w:rPr>
                      <w:rFonts w:ascii="Times New Roman" w:eastAsia="Times New Roman" w:hAnsi="Times New Roman"/>
                      <w:color w:val="0D0D0D"/>
                      <w:sz w:val="24"/>
                      <w:szCs w:val="24"/>
                      <w:lang w:val="kk-KZ" w:eastAsia="ru-RU"/>
                    </w:rPr>
                    <w:t>жыл бойы</w:t>
                  </w:r>
                </w:p>
              </w:tc>
              <w:tc>
                <w:tcPr>
                  <w:tcW w:w="2342" w:type="dxa"/>
                  <w:gridSpan w:val="2"/>
                  <w:shd w:val="clear" w:color="auto" w:fill="auto"/>
                </w:tcPr>
                <w:p w:rsidR="004209AA" w:rsidRPr="009240DD" w:rsidRDefault="004209AA" w:rsidP="004209AA">
                  <w:pPr>
                    <w:spacing w:after="0" w:line="240" w:lineRule="auto"/>
                    <w:jc w:val="both"/>
                    <w:rPr>
                      <w:rFonts w:ascii="Times New Roman" w:eastAsia="Times New Roman" w:hAnsi="Times New Roman"/>
                      <w:color w:val="000000"/>
                      <w:sz w:val="24"/>
                      <w:szCs w:val="24"/>
                      <w:lang w:val="kk-KZ" w:eastAsia="ru-RU"/>
                    </w:rPr>
                  </w:pPr>
                  <w:r w:rsidRPr="009240DD">
                    <w:rPr>
                      <w:rFonts w:ascii="Times New Roman" w:eastAsia="Times New Roman" w:hAnsi="Times New Roman"/>
                      <w:color w:val="0D0D0D"/>
                      <w:sz w:val="24"/>
                      <w:szCs w:val="24"/>
                      <w:lang w:val="kk-KZ" w:eastAsia="ru-RU"/>
                    </w:rPr>
                    <w:t>Сартаева Ж. А.</w:t>
                  </w:r>
                </w:p>
              </w:tc>
              <w:tc>
                <w:tcPr>
                  <w:tcW w:w="1911" w:type="dxa"/>
                  <w:shd w:val="clear" w:color="auto" w:fill="auto"/>
                </w:tcPr>
                <w:p w:rsidR="004209AA" w:rsidRPr="009240DD" w:rsidRDefault="004209AA" w:rsidP="004209AA">
                  <w:pPr>
                    <w:spacing w:after="0" w:line="240" w:lineRule="auto"/>
                    <w:jc w:val="both"/>
                    <w:rPr>
                      <w:rFonts w:ascii="Times New Roman" w:eastAsia="Times New Roman" w:hAnsi="Times New Roman"/>
                      <w:color w:val="000000"/>
                      <w:sz w:val="24"/>
                      <w:szCs w:val="24"/>
                      <w:lang w:val="kk-KZ" w:eastAsia="ru-RU"/>
                    </w:rPr>
                  </w:pPr>
                  <w:r w:rsidRPr="009240DD">
                    <w:rPr>
                      <w:rFonts w:ascii="Times New Roman" w:eastAsia="Times New Roman" w:hAnsi="Times New Roman"/>
                      <w:color w:val="0D0D0D"/>
                      <w:sz w:val="24"/>
                      <w:szCs w:val="24"/>
                      <w:lang w:val="kk-KZ"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pStyle w:val="afe"/>
                    <w:jc w:val="both"/>
                    <w:rPr>
                      <w:rFonts w:ascii="Times New Roman" w:hAnsi="Times New Roman"/>
                      <w:sz w:val="24"/>
                      <w:szCs w:val="24"/>
                      <w:lang w:val="kk-KZ"/>
                    </w:rPr>
                  </w:pPr>
                  <w:r w:rsidRPr="00117D67">
                    <w:rPr>
                      <w:rFonts w:ascii="Times New Roman" w:hAnsi="Times New Roman"/>
                      <w:sz w:val="24"/>
                      <w:szCs w:val="24"/>
                      <w:lang w:val="kk-KZ"/>
                    </w:rPr>
                    <w:t xml:space="preserve">Қарағанды облысының білім беру ұйымдарында «Цифрлық әлемге </w:t>
                  </w:r>
                  <w:r w:rsidRPr="00117D67">
                    <w:rPr>
                      <w:rFonts w:ascii="Times New Roman" w:hAnsi="Times New Roman"/>
                      <w:sz w:val="24"/>
                      <w:szCs w:val="24"/>
                      <w:lang w:val="kk-KZ"/>
                    </w:rPr>
                    <w:lastRenderedPageBreak/>
                    <w:t>қадамдар» жобасын  енгізу.</w:t>
                  </w:r>
                </w:p>
              </w:tc>
              <w:tc>
                <w:tcPr>
                  <w:tcW w:w="2409" w:type="dxa"/>
                  <w:shd w:val="clear" w:color="auto" w:fill="auto"/>
                </w:tcPr>
                <w:p w:rsidR="004209AA" w:rsidRPr="009240DD" w:rsidRDefault="004209AA" w:rsidP="004209AA">
                  <w:pPr>
                    <w:pStyle w:val="afe"/>
                    <w:jc w:val="both"/>
                    <w:rPr>
                      <w:rFonts w:ascii="Times New Roman" w:hAnsi="Times New Roman"/>
                      <w:sz w:val="24"/>
                      <w:szCs w:val="24"/>
                      <w:lang w:val="kk-KZ"/>
                    </w:rPr>
                  </w:pPr>
                  <w:r w:rsidRPr="009240DD">
                    <w:rPr>
                      <w:rFonts w:ascii="Times New Roman" w:hAnsi="Times New Roman"/>
                      <w:color w:val="0D0D0D"/>
                      <w:sz w:val="24"/>
                      <w:szCs w:val="24"/>
                      <w:lang w:val="kk-KZ" w:eastAsia="ru-RU"/>
                    </w:rPr>
                    <w:lastRenderedPageBreak/>
                    <w:t>жыл бойы</w:t>
                  </w:r>
                </w:p>
              </w:tc>
              <w:tc>
                <w:tcPr>
                  <w:tcW w:w="2342" w:type="dxa"/>
                  <w:gridSpan w:val="2"/>
                  <w:shd w:val="clear" w:color="auto" w:fill="auto"/>
                </w:tcPr>
                <w:p w:rsidR="004209AA" w:rsidRPr="009240DD" w:rsidRDefault="004209AA" w:rsidP="004209AA">
                  <w:pPr>
                    <w:pStyle w:val="afe"/>
                    <w:jc w:val="both"/>
                    <w:rPr>
                      <w:rFonts w:ascii="Times New Roman" w:hAnsi="Times New Roman"/>
                      <w:sz w:val="24"/>
                      <w:szCs w:val="24"/>
                      <w:lang w:val="kk-KZ"/>
                    </w:rPr>
                  </w:pPr>
                  <w:r w:rsidRPr="009240DD">
                    <w:rPr>
                      <w:rFonts w:ascii="Times New Roman" w:hAnsi="Times New Roman"/>
                      <w:sz w:val="24"/>
                      <w:szCs w:val="24"/>
                      <w:lang w:val="kk-KZ"/>
                    </w:rPr>
                    <w:t>Сартаева Ж. А.</w:t>
                  </w:r>
                </w:p>
              </w:tc>
              <w:tc>
                <w:tcPr>
                  <w:tcW w:w="1911" w:type="dxa"/>
                  <w:shd w:val="clear" w:color="auto" w:fill="auto"/>
                </w:tcPr>
                <w:p w:rsidR="004209AA" w:rsidRPr="009240DD" w:rsidRDefault="004209AA" w:rsidP="004209AA">
                  <w:pPr>
                    <w:spacing w:after="0" w:line="240" w:lineRule="auto"/>
                    <w:jc w:val="both"/>
                    <w:rPr>
                      <w:rFonts w:ascii="Times New Roman" w:eastAsia="Times New Roman" w:hAnsi="Times New Roman"/>
                      <w:sz w:val="24"/>
                      <w:szCs w:val="24"/>
                      <w:lang w:val="kk-KZ" w:eastAsia="ru-RU"/>
                    </w:rPr>
                  </w:pPr>
                  <w:r w:rsidRPr="009240DD">
                    <w:rPr>
                      <w:rFonts w:ascii="Times New Roman" w:hAnsi="Times New Roman"/>
                      <w:sz w:val="24"/>
                      <w:szCs w:val="24"/>
                      <w:lang w:val="kk-KZ"/>
                    </w:rPr>
                    <w:t xml:space="preserve">мониторинг, </w:t>
                  </w:r>
                  <w:r w:rsidRPr="009240DD">
                    <w:rPr>
                      <w:rFonts w:ascii="Times New Roman" w:hAnsi="Times New Roman"/>
                      <w:sz w:val="24"/>
                      <w:szCs w:val="24"/>
                      <w:lang w:val="kk-KZ"/>
                    </w:rPr>
                    <w:lastRenderedPageBreak/>
                    <w:t>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pStyle w:val="afe"/>
                    <w:jc w:val="both"/>
                    <w:rPr>
                      <w:rFonts w:ascii="Times New Roman" w:hAnsi="Times New Roman"/>
                      <w:sz w:val="24"/>
                      <w:szCs w:val="24"/>
                      <w:lang w:val="kk-KZ"/>
                    </w:rPr>
                  </w:pPr>
                  <w:r w:rsidRPr="00117D67">
                    <w:rPr>
                      <w:rFonts w:ascii="Times New Roman" w:hAnsi="Times New Roman"/>
                      <w:sz w:val="24"/>
                      <w:szCs w:val="24"/>
                      <w:lang w:val="kk-KZ"/>
                    </w:rPr>
                    <w:t>Қарағанды облысының білім беру ұйымдарында «Қашықтықтан BOOM» жобасын енгізу, сүйемелдеу, мониторинг.</w:t>
                  </w:r>
                </w:p>
              </w:tc>
              <w:tc>
                <w:tcPr>
                  <w:tcW w:w="2409" w:type="dxa"/>
                  <w:shd w:val="clear" w:color="auto" w:fill="auto"/>
                </w:tcPr>
                <w:p w:rsidR="004209AA" w:rsidRPr="0055409E" w:rsidRDefault="004209AA" w:rsidP="004209AA">
                  <w:pPr>
                    <w:pStyle w:val="afe"/>
                    <w:jc w:val="both"/>
                    <w:rPr>
                      <w:rFonts w:ascii="Times New Roman" w:hAnsi="Times New Roman"/>
                      <w:sz w:val="24"/>
                      <w:szCs w:val="24"/>
                      <w:lang w:val="kk-KZ"/>
                    </w:rPr>
                  </w:pPr>
                  <w:r w:rsidRPr="0055409E">
                    <w:rPr>
                      <w:rFonts w:ascii="Times New Roman" w:hAnsi="Times New Roman"/>
                      <w:color w:val="0D0D0D"/>
                      <w:sz w:val="24"/>
                      <w:szCs w:val="24"/>
                      <w:lang w:val="kk-KZ" w:eastAsia="ru-RU"/>
                    </w:rPr>
                    <w:t>жыл бойы</w:t>
                  </w:r>
                </w:p>
              </w:tc>
              <w:tc>
                <w:tcPr>
                  <w:tcW w:w="2342" w:type="dxa"/>
                  <w:gridSpan w:val="2"/>
                  <w:shd w:val="clear" w:color="auto" w:fill="auto"/>
                </w:tcPr>
                <w:p w:rsidR="004209AA" w:rsidRPr="0055409E" w:rsidRDefault="004209AA" w:rsidP="004209AA">
                  <w:pPr>
                    <w:pStyle w:val="afe"/>
                    <w:jc w:val="both"/>
                    <w:rPr>
                      <w:rFonts w:ascii="Times New Roman" w:hAnsi="Times New Roman"/>
                      <w:sz w:val="24"/>
                      <w:szCs w:val="24"/>
                    </w:rPr>
                  </w:pPr>
                  <w:r w:rsidRPr="0055409E">
                    <w:rPr>
                      <w:rFonts w:ascii="Times New Roman" w:hAnsi="Times New Roman"/>
                      <w:sz w:val="24"/>
                      <w:szCs w:val="24"/>
                    </w:rPr>
                    <w:t>Қали А.А.</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lang w:val="kk-KZ" w:eastAsia="ru-RU"/>
                    </w:rPr>
                  </w:pPr>
                  <w:r w:rsidRPr="0055409E">
                    <w:rPr>
                      <w:rFonts w:ascii="Times New Roman" w:eastAsia="Times New Roman" w:hAnsi="Times New Roman"/>
                      <w:sz w:val="24"/>
                      <w:szCs w:val="24"/>
                      <w:lang w:val="kk-KZ" w:eastAsia="ru-RU"/>
                    </w:rPr>
                    <w:t>мониторинг,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pStyle w:val="2"/>
                    <w:spacing w:before="0" w:after="0"/>
                    <w:jc w:val="both"/>
                    <w:rPr>
                      <w:rFonts w:ascii="Times New Roman" w:hAnsi="Times New Roman" w:cs="Times New Roman"/>
                      <w:i w:val="0"/>
                      <w:sz w:val="24"/>
                      <w:szCs w:val="24"/>
                      <w:lang w:val="kk-KZ"/>
                    </w:rPr>
                  </w:pPr>
                  <w:r w:rsidRPr="00117D67">
                    <w:rPr>
                      <w:rFonts w:ascii="Times New Roman" w:hAnsi="Times New Roman" w:cs="Times New Roman"/>
                      <w:b w:val="0"/>
                      <w:i w:val="0"/>
                      <w:sz w:val="24"/>
                      <w:szCs w:val="24"/>
                      <w:lang w:val="kk-KZ"/>
                    </w:rPr>
                    <w:t>«Болашақ инженерлері» жобасы шеңберінде инженерлік үш өлшемді компьютерлік модельдеуден облыстық чемпионаттың күндізгі кезеңін ұйымдастыру, сүйемелдеу, мониторингілеу.</w:t>
                  </w:r>
                </w:p>
              </w:tc>
              <w:tc>
                <w:tcPr>
                  <w:tcW w:w="2409" w:type="dxa"/>
                  <w:shd w:val="clear" w:color="auto" w:fill="auto"/>
                </w:tcPr>
                <w:p w:rsidR="004209AA" w:rsidRPr="0055409E" w:rsidRDefault="004209AA" w:rsidP="004209AA">
                  <w:pPr>
                    <w:pStyle w:val="afe"/>
                    <w:jc w:val="both"/>
                    <w:rPr>
                      <w:rFonts w:ascii="Times New Roman" w:hAnsi="Times New Roman"/>
                      <w:sz w:val="24"/>
                      <w:szCs w:val="24"/>
                      <w:lang w:val="kk-KZ"/>
                    </w:rPr>
                  </w:pPr>
                  <w:r w:rsidRPr="0055409E">
                    <w:rPr>
                      <w:rFonts w:ascii="Times New Roman" w:hAnsi="Times New Roman"/>
                      <w:sz w:val="24"/>
                      <w:szCs w:val="24"/>
                      <w:lang w:val="kk-KZ"/>
                    </w:rPr>
                    <w:t>наурыз</w:t>
                  </w:r>
                </w:p>
              </w:tc>
              <w:tc>
                <w:tcPr>
                  <w:tcW w:w="2342" w:type="dxa"/>
                  <w:gridSpan w:val="2"/>
                  <w:shd w:val="clear" w:color="auto" w:fill="auto"/>
                </w:tcPr>
                <w:p w:rsidR="004209AA" w:rsidRPr="0055409E" w:rsidRDefault="004209AA" w:rsidP="004209AA">
                  <w:pPr>
                    <w:pStyle w:val="afe"/>
                    <w:rPr>
                      <w:rFonts w:ascii="Times New Roman" w:hAnsi="Times New Roman"/>
                      <w:color w:val="000000"/>
                      <w:sz w:val="24"/>
                      <w:szCs w:val="24"/>
                      <w:lang w:val="kk-KZ" w:eastAsia="ru-RU"/>
                    </w:rPr>
                  </w:pPr>
                  <w:r w:rsidRPr="0055409E">
                    <w:rPr>
                      <w:rFonts w:ascii="Times New Roman" w:hAnsi="Times New Roman"/>
                      <w:color w:val="000000"/>
                      <w:sz w:val="24"/>
                      <w:szCs w:val="24"/>
                      <w:lang w:val="kk-KZ" w:eastAsia="ru-RU"/>
                    </w:rPr>
                    <w:t xml:space="preserve">Қали А.А. </w:t>
                  </w:r>
                </w:p>
                <w:p w:rsidR="004209AA" w:rsidRPr="0055409E" w:rsidRDefault="004209AA" w:rsidP="004209AA">
                  <w:pPr>
                    <w:pStyle w:val="afe"/>
                    <w:rPr>
                      <w:rFonts w:ascii="Times New Roman" w:hAnsi="Times New Roman"/>
                      <w:sz w:val="24"/>
                      <w:szCs w:val="24"/>
                      <w:lang w:val="kk-KZ"/>
                    </w:rPr>
                  </w:pPr>
                  <w:r w:rsidRPr="0055409E">
                    <w:rPr>
                      <w:rFonts w:ascii="Times New Roman" w:hAnsi="Times New Roman"/>
                      <w:color w:val="0D0D0D"/>
                      <w:kern w:val="1"/>
                      <w:sz w:val="24"/>
                      <w:szCs w:val="24"/>
                      <w:lang w:val="kk-KZ" w:eastAsia="ru-RU"/>
                    </w:rPr>
                    <w:t>бөлім әдіскерлері</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lang w:val="kk-KZ" w:eastAsia="ru-RU"/>
                    </w:rPr>
                  </w:pPr>
                  <w:r w:rsidRPr="0055409E">
                    <w:rPr>
                      <w:rFonts w:ascii="Times New Roman" w:eastAsia="Times New Roman" w:hAnsi="Times New Roman"/>
                      <w:color w:val="0D0D0D"/>
                      <w:kern w:val="1"/>
                      <w:sz w:val="24"/>
                      <w:szCs w:val="24"/>
                      <w:lang w:eastAsia="ru-RU"/>
                    </w:rPr>
                    <w:t>ереже, смета, жоспар, ақпарат</w:t>
                  </w:r>
                </w:p>
              </w:tc>
            </w:tr>
            <w:tr w:rsidR="004209AA" w:rsidRPr="00E01E7F" w:rsidTr="00B20868">
              <w:tc>
                <w:tcPr>
                  <w:tcW w:w="675" w:type="dxa"/>
                  <w:shd w:val="clear" w:color="auto" w:fill="auto"/>
                </w:tcPr>
                <w:p w:rsidR="004209AA" w:rsidRPr="00117D67" w:rsidRDefault="004209AA" w:rsidP="00F8695A">
                  <w:pPr>
                    <w:pStyle w:val="aff0"/>
                    <w:numPr>
                      <w:ilvl w:val="0"/>
                      <w:numId w:val="5"/>
                    </w:numPr>
                    <w:spacing w:after="0" w:line="240" w:lineRule="auto"/>
                    <w:jc w:val="both"/>
                    <w:rPr>
                      <w:rFonts w:ascii="Times New Roman" w:hAnsi="Times New Roman"/>
                      <w:sz w:val="24"/>
                      <w:szCs w:val="24"/>
                    </w:rPr>
                  </w:pPr>
                </w:p>
              </w:tc>
              <w:tc>
                <w:tcPr>
                  <w:tcW w:w="7684" w:type="dxa"/>
                  <w:gridSpan w:val="3"/>
                  <w:shd w:val="clear" w:color="auto" w:fill="auto"/>
                </w:tcPr>
                <w:p w:rsidR="004209AA" w:rsidRPr="00117D67" w:rsidRDefault="004209AA" w:rsidP="004209AA">
                  <w:pPr>
                    <w:spacing w:after="0" w:line="240" w:lineRule="auto"/>
                    <w:jc w:val="both"/>
                    <w:rPr>
                      <w:rFonts w:ascii="Times New Roman" w:eastAsia="Times New Roman" w:hAnsi="Times New Roman"/>
                      <w:color w:val="0D0D0D"/>
                      <w:sz w:val="24"/>
                      <w:szCs w:val="24"/>
                      <w:lang w:val="kk-KZ" w:eastAsia="ru-RU"/>
                    </w:rPr>
                  </w:pPr>
                  <w:r w:rsidRPr="00117D67">
                    <w:rPr>
                      <w:rFonts w:ascii="Times New Roman" w:eastAsia="Times New Roman" w:hAnsi="Times New Roman"/>
                      <w:color w:val="0D0D0D"/>
                      <w:sz w:val="24"/>
                      <w:szCs w:val="24"/>
                      <w:lang w:val="kk-KZ" w:eastAsia="ru-RU"/>
                    </w:rPr>
                    <w:t>Оқытушылар үшін қашықтықтан оқыту курстарына сауалнама жүргізу, тақырып әзірлеу, сүйемелдеу, өткізу, мониторинг жүргізу</w:t>
                  </w:r>
                </w:p>
              </w:tc>
              <w:tc>
                <w:tcPr>
                  <w:tcW w:w="2409" w:type="dxa"/>
                  <w:shd w:val="clear" w:color="auto" w:fill="auto"/>
                </w:tcPr>
                <w:p w:rsidR="004209AA" w:rsidRPr="0055409E" w:rsidRDefault="004209AA" w:rsidP="004209AA">
                  <w:pPr>
                    <w:spacing w:after="0" w:line="240" w:lineRule="auto"/>
                    <w:jc w:val="both"/>
                    <w:rPr>
                      <w:rFonts w:ascii="Times New Roman" w:eastAsia="Times New Roman" w:hAnsi="Times New Roman"/>
                      <w:color w:val="000000"/>
                      <w:sz w:val="24"/>
                      <w:szCs w:val="24"/>
                      <w:lang w:val="kk-KZ" w:eastAsia="ru-RU"/>
                    </w:rPr>
                  </w:pPr>
                  <w:r w:rsidRPr="0055409E">
                    <w:rPr>
                      <w:rFonts w:ascii="Times New Roman" w:eastAsia="Times New Roman" w:hAnsi="Times New Roman"/>
                      <w:color w:val="000000"/>
                      <w:sz w:val="24"/>
                      <w:szCs w:val="24"/>
                      <w:lang w:val="kk-KZ" w:eastAsia="ru-RU"/>
                    </w:rPr>
                    <w:t>қыркүйек, қазан, қараша</w:t>
                  </w:r>
                </w:p>
              </w:tc>
              <w:tc>
                <w:tcPr>
                  <w:tcW w:w="2342" w:type="dxa"/>
                  <w:gridSpan w:val="2"/>
                  <w:shd w:val="clear" w:color="auto" w:fill="auto"/>
                </w:tcPr>
                <w:p w:rsidR="004209AA" w:rsidRPr="0055409E" w:rsidRDefault="004209AA" w:rsidP="004209AA">
                  <w:pPr>
                    <w:spacing w:after="0" w:line="240" w:lineRule="auto"/>
                    <w:jc w:val="both"/>
                    <w:rPr>
                      <w:rFonts w:ascii="Times New Roman" w:eastAsia="Times New Roman" w:hAnsi="Times New Roman"/>
                      <w:color w:val="000000"/>
                      <w:sz w:val="24"/>
                      <w:szCs w:val="24"/>
                      <w:lang w:eastAsia="ru-RU"/>
                    </w:rPr>
                  </w:pPr>
                  <w:r w:rsidRPr="0055409E">
                    <w:rPr>
                      <w:rFonts w:ascii="Times New Roman" w:eastAsia="Times New Roman" w:hAnsi="Times New Roman"/>
                      <w:color w:val="000000"/>
                      <w:sz w:val="24"/>
                      <w:szCs w:val="24"/>
                      <w:lang w:eastAsia="ru-RU"/>
                    </w:rPr>
                    <w:t>Қали А.А.</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color w:val="000000"/>
                      <w:sz w:val="24"/>
                      <w:szCs w:val="24"/>
                      <w:lang w:eastAsia="ru-RU"/>
                    </w:rPr>
                  </w:pPr>
                  <w:r w:rsidRPr="0055409E">
                    <w:rPr>
                      <w:rFonts w:ascii="Times New Roman" w:eastAsia="Times New Roman" w:hAnsi="Times New Roman"/>
                      <w:color w:val="000000"/>
                      <w:sz w:val="24"/>
                      <w:szCs w:val="24"/>
                      <w:lang w:eastAsia="ru-RU"/>
                    </w:rPr>
                    <w:t>аналитикалық анықтама, тізім, кесте, курс кестесі, ақпарат</w:t>
                  </w:r>
                </w:p>
              </w:tc>
            </w:tr>
            <w:tr w:rsidR="004209AA" w:rsidRPr="00E01E7F" w:rsidTr="004209AA">
              <w:trPr>
                <w:trHeight w:val="70"/>
              </w:trPr>
              <w:tc>
                <w:tcPr>
                  <w:tcW w:w="15021" w:type="dxa"/>
                  <w:gridSpan w:val="8"/>
                  <w:shd w:val="clear" w:color="auto" w:fill="FDE9D9"/>
                </w:tcPr>
                <w:p w:rsidR="004209AA" w:rsidRPr="00E01E7F" w:rsidRDefault="004209AA" w:rsidP="004209AA">
                  <w:pPr>
                    <w:tabs>
                      <w:tab w:val="left" w:pos="390"/>
                    </w:tabs>
                    <w:spacing w:after="0" w:line="240" w:lineRule="auto"/>
                    <w:jc w:val="center"/>
                    <w:rPr>
                      <w:rFonts w:ascii="Times New Roman" w:eastAsia="Times New Roman" w:hAnsi="Times New Roman"/>
                      <w:b/>
                      <w:bCs/>
                      <w:i/>
                      <w:sz w:val="24"/>
                      <w:szCs w:val="24"/>
                      <w:highlight w:val="yellow"/>
                      <w:lang w:eastAsia="ru-RU"/>
                    </w:rPr>
                  </w:pPr>
                  <w:r w:rsidRPr="00637599">
                    <w:rPr>
                      <w:rFonts w:ascii="Times New Roman" w:eastAsia="Times New Roman" w:hAnsi="Times New Roman"/>
                      <w:b/>
                      <w:bCs/>
                      <w:i/>
                      <w:sz w:val="24"/>
                      <w:szCs w:val="24"/>
                      <w:lang w:val="kk-KZ"/>
                    </w:rPr>
                    <w:t>Оқыту курстары</w:t>
                  </w:r>
                </w:p>
              </w:tc>
            </w:tr>
            <w:tr w:rsidR="004209AA" w:rsidRPr="00E01E7F" w:rsidTr="0064041F">
              <w:trPr>
                <w:trHeight w:val="70"/>
              </w:trPr>
              <w:tc>
                <w:tcPr>
                  <w:tcW w:w="743" w:type="dxa"/>
                  <w:gridSpan w:val="2"/>
                  <w:shd w:val="clear" w:color="auto" w:fill="auto"/>
                </w:tcPr>
                <w:p w:rsidR="004209AA" w:rsidRPr="001C3937" w:rsidRDefault="004209AA" w:rsidP="00F8695A">
                  <w:pPr>
                    <w:pStyle w:val="aff0"/>
                    <w:numPr>
                      <w:ilvl w:val="0"/>
                      <w:numId w:val="5"/>
                    </w:numPr>
                    <w:suppressAutoHyphens/>
                    <w:spacing w:after="0" w:line="240" w:lineRule="auto"/>
                    <w:jc w:val="both"/>
                    <w:rPr>
                      <w:rFonts w:ascii="Times New Roman" w:eastAsia="Arial Unicode MS" w:hAnsi="Times New Roman"/>
                      <w:kern w:val="2"/>
                      <w:sz w:val="24"/>
                      <w:szCs w:val="24"/>
                      <w:lang w:eastAsia="ar-SA"/>
                    </w:rPr>
                  </w:pPr>
                </w:p>
              </w:tc>
              <w:tc>
                <w:tcPr>
                  <w:tcW w:w="7616" w:type="dxa"/>
                  <w:gridSpan w:val="2"/>
                  <w:shd w:val="clear" w:color="auto" w:fill="auto"/>
                </w:tcPr>
                <w:p w:rsidR="004209AA" w:rsidRPr="001C3937" w:rsidRDefault="004209AA" w:rsidP="004209AA">
                  <w:pPr>
                    <w:spacing w:after="0" w:line="240" w:lineRule="auto"/>
                    <w:jc w:val="both"/>
                    <w:rPr>
                      <w:rFonts w:ascii="Times New Roman" w:eastAsia="Times New Roman" w:hAnsi="Times New Roman"/>
                      <w:sz w:val="24"/>
                      <w:szCs w:val="24"/>
                      <w:lang w:val="kk-KZ" w:eastAsia="ru-RU"/>
                    </w:rPr>
                  </w:pPr>
                  <w:r w:rsidRPr="001C3937">
                    <w:rPr>
                      <w:rFonts w:ascii="Times New Roman" w:eastAsia="Times New Roman" w:hAnsi="Times New Roman"/>
                      <w:sz w:val="24"/>
                      <w:szCs w:val="24"/>
                      <w:lang w:val="kk-KZ" w:eastAsia="ru-RU"/>
                    </w:rPr>
                    <w:t>Онлайн платформаларды пайдалану (Coursera, GOOGLE қызметтері, бұлтты сақтау және т. б.).</w:t>
                  </w:r>
                </w:p>
              </w:tc>
              <w:tc>
                <w:tcPr>
                  <w:tcW w:w="2510" w:type="dxa"/>
                  <w:gridSpan w:val="2"/>
                  <w:shd w:val="clear" w:color="auto" w:fill="auto"/>
                </w:tcPr>
                <w:p w:rsidR="004209AA" w:rsidRPr="001B3D19" w:rsidRDefault="004209AA" w:rsidP="004209AA">
                  <w:pPr>
                    <w:spacing w:after="0" w:line="240" w:lineRule="auto"/>
                    <w:jc w:val="both"/>
                    <w:rPr>
                      <w:rFonts w:ascii="Times New Roman" w:eastAsia="Times New Roman" w:hAnsi="Times New Roman"/>
                      <w:sz w:val="24"/>
                      <w:szCs w:val="24"/>
                      <w:lang w:val="kk-KZ" w:eastAsia="ru-RU"/>
                    </w:rPr>
                  </w:pPr>
                  <w:r w:rsidRPr="001B3D19">
                    <w:rPr>
                      <w:rFonts w:ascii="Times New Roman" w:eastAsia="Times New Roman" w:hAnsi="Times New Roman"/>
                      <w:sz w:val="24"/>
                      <w:szCs w:val="24"/>
                      <w:lang w:val="kk-KZ" w:eastAsia="ru-RU"/>
                    </w:rPr>
                    <w:t>жыл бойы</w:t>
                  </w:r>
                </w:p>
              </w:tc>
              <w:tc>
                <w:tcPr>
                  <w:tcW w:w="2241" w:type="dxa"/>
                  <w:shd w:val="clear" w:color="auto" w:fill="auto"/>
                </w:tcPr>
                <w:p w:rsidR="004209AA" w:rsidRPr="001B3D19" w:rsidRDefault="004209AA" w:rsidP="004209AA">
                  <w:pPr>
                    <w:spacing w:after="0" w:line="240" w:lineRule="auto"/>
                    <w:jc w:val="both"/>
                    <w:rPr>
                      <w:rFonts w:ascii="Times New Roman" w:eastAsia="Times New Roman" w:hAnsi="Times New Roman"/>
                      <w:sz w:val="24"/>
                      <w:szCs w:val="24"/>
                      <w:lang w:eastAsia="ru-RU"/>
                    </w:rPr>
                  </w:pPr>
                  <w:r w:rsidRPr="001B3D19">
                    <w:rPr>
                      <w:rFonts w:ascii="Times New Roman" w:eastAsia="Times New Roman" w:hAnsi="Times New Roman"/>
                      <w:sz w:val="24"/>
                      <w:szCs w:val="24"/>
                      <w:lang w:eastAsia="ru-RU"/>
                    </w:rPr>
                    <w:t>Аринов Е.Р.</w:t>
                  </w:r>
                </w:p>
              </w:tc>
              <w:tc>
                <w:tcPr>
                  <w:tcW w:w="1911" w:type="dxa"/>
                  <w:shd w:val="clear" w:color="auto" w:fill="auto"/>
                </w:tcPr>
                <w:p w:rsidR="004209AA" w:rsidRPr="001B3D19" w:rsidRDefault="004209AA" w:rsidP="004209AA">
                  <w:pPr>
                    <w:spacing w:after="0" w:line="240" w:lineRule="auto"/>
                    <w:jc w:val="both"/>
                    <w:rPr>
                      <w:rFonts w:ascii="Times New Roman" w:eastAsia="Times New Roman" w:hAnsi="Times New Roman"/>
                      <w:sz w:val="24"/>
                      <w:szCs w:val="24"/>
                      <w:lang w:eastAsia="ru-RU"/>
                    </w:rPr>
                  </w:pPr>
                  <w:r w:rsidRPr="001B3D19">
                    <w:rPr>
                      <w:rFonts w:ascii="Times New Roman" w:eastAsia="Times New Roman" w:hAnsi="Times New Roman"/>
                      <w:sz w:val="24"/>
                      <w:szCs w:val="24"/>
                      <w:lang w:eastAsia="ru-RU"/>
                    </w:rPr>
                    <w:t>Бағдарлама, кесте, есептік ақпарат</w:t>
                  </w:r>
                </w:p>
              </w:tc>
            </w:tr>
            <w:tr w:rsidR="004209AA" w:rsidRPr="00E01E7F" w:rsidTr="0064041F">
              <w:trPr>
                <w:trHeight w:val="70"/>
              </w:trPr>
              <w:tc>
                <w:tcPr>
                  <w:tcW w:w="743" w:type="dxa"/>
                  <w:gridSpan w:val="2"/>
                  <w:shd w:val="clear" w:color="auto" w:fill="auto"/>
                </w:tcPr>
                <w:p w:rsidR="004209AA" w:rsidRPr="001C3937" w:rsidRDefault="004209AA" w:rsidP="00F8695A">
                  <w:pPr>
                    <w:pStyle w:val="aff0"/>
                    <w:numPr>
                      <w:ilvl w:val="0"/>
                      <w:numId w:val="5"/>
                    </w:numPr>
                    <w:suppressAutoHyphens/>
                    <w:spacing w:after="0" w:line="240" w:lineRule="auto"/>
                    <w:jc w:val="both"/>
                    <w:rPr>
                      <w:rFonts w:ascii="Times New Roman" w:eastAsia="Arial Unicode MS" w:hAnsi="Times New Roman"/>
                      <w:kern w:val="2"/>
                      <w:sz w:val="24"/>
                      <w:szCs w:val="24"/>
                      <w:lang w:eastAsia="ar-SA"/>
                    </w:rPr>
                  </w:pPr>
                </w:p>
              </w:tc>
              <w:tc>
                <w:tcPr>
                  <w:tcW w:w="7616" w:type="dxa"/>
                  <w:gridSpan w:val="2"/>
                  <w:shd w:val="clear" w:color="auto" w:fill="auto"/>
                </w:tcPr>
                <w:p w:rsidR="004209AA" w:rsidRPr="001C3937" w:rsidRDefault="004209AA" w:rsidP="004209AA">
                  <w:pPr>
                    <w:pStyle w:val="afe"/>
                    <w:jc w:val="both"/>
                    <w:rPr>
                      <w:rFonts w:ascii="Times New Roman" w:hAnsi="Times New Roman"/>
                      <w:sz w:val="24"/>
                      <w:szCs w:val="24"/>
                      <w:lang w:val="kk-KZ"/>
                    </w:rPr>
                  </w:pPr>
                  <w:r w:rsidRPr="001C3937">
                    <w:rPr>
                      <w:rFonts w:ascii="Times New Roman" w:hAnsi="Times New Roman"/>
                      <w:sz w:val="24"/>
                      <w:szCs w:val="24"/>
                      <w:lang w:val="kk-KZ"/>
                    </w:rPr>
                    <w:t>Инженерлік 3D модельдеу бағыты бойынша инженерлік компьютерлік үш өлшемді модельдеу технологиясы бойынша педагогтарға арналған курстар.</w:t>
                  </w:r>
                </w:p>
              </w:tc>
              <w:tc>
                <w:tcPr>
                  <w:tcW w:w="2510" w:type="dxa"/>
                  <w:gridSpan w:val="2"/>
                  <w:shd w:val="clear" w:color="auto" w:fill="auto"/>
                </w:tcPr>
                <w:p w:rsidR="004209AA" w:rsidRPr="001B3D19" w:rsidRDefault="004209AA" w:rsidP="004209AA">
                  <w:pPr>
                    <w:spacing w:after="0" w:line="240" w:lineRule="auto"/>
                    <w:rPr>
                      <w:sz w:val="24"/>
                      <w:szCs w:val="24"/>
                    </w:rPr>
                  </w:pPr>
                  <w:r w:rsidRPr="001B3D19">
                    <w:rPr>
                      <w:rFonts w:ascii="Times New Roman" w:eastAsia="Times New Roman" w:hAnsi="Times New Roman"/>
                      <w:color w:val="0D0D0D"/>
                      <w:sz w:val="24"/>
                      <w:szCs w:val="24"/>
                      <w:lang w:val="kk-KZ" w:eastAsia="ru-RU"/>
                    </w:rPr>
                    <w:t>жыл бойы</w:t>
                  </w:r>
                </w:p>
              </w:tc>
              <w:tc>
                <w:tcPr>
                  <w:tcW w:w="2241" w:type="dxa"/>
                  <w:shd w:val="clear" w:color="auto" w:fill="auto"/>
                </w:tcPr>
                <w:p w:rsidR="004209AA" w:rsidRPr="001B3D19" w:rsidRDefault="004209AA" w:rsidP="004209AA">
                  <w:pPr>
                    <w:spacing w:after="0" w:line="240" w:lineRule="auto"/>
                    <w:jc w:val="both"/>
                    <w:rPr>
                      <w:rFonts w:ascii="Times New Roman" w:eastAsia="Times New Roman" w:hAnsi="Times New Roman"/>
                      <w:sz w:val="24"/>
                      <w:szCs w:val="24"/>
                      <w:lang w:eastAsia="ru-RU"/>
                    </w:rPr>
                  </w:pPr>
                  <w:r w:rsidRPr="001B3D19">
                    <w:rPr>
                      <w:rFonts w:ascii="Times New Roman" w:eastAsia="Times New Roman" w:hAnsi="Times New Roman"/>
                      <w:color w:val="000000"/>
                      <w:sz w:val="24"/>
                      <w:szCs w:val="24"/>
                      <w:lang w:eastAsia="ru-RU"/>
                    </w:rPr>
                    <w:t>Қали А.А.</w:t>
                  </w:r>
                </w:p>
              </w:tc>
              <w:tc>
                <w:tcPr>
                  <w:tcW w:w="1911" w:type="dxa"/>
                  <w:shd w:val="clear" w:color="auto" w:fill="auto"/>
                </w:tcPr>
                <w:p w:rsidR="004209AA" w:rsidRPr="001B3D19" w:rsidRDefault="004209AA" w:rsidP="004209AA">
                  <w:pPr>
                    <w:spacing w:after="0" w:line="240" w:lineRule="auto"/>
                    <w:jc w:val="both"/>
                    <w:rPr>
                      <w:rFonts w:ascii="Times New Roman" w:eastAsia="Times New Roman" w:hAnsi="Times New Roman"/>
                      <w:sz w:val="24"/>
                      <w:szCs w:val="24"/>
                      <w:lang w:val="kk-KZ" w:eastAsia="ru-RU"/>
                    </w:rPr>
                  </w:pPr>
                  <w:r w:rsidRPr="001B3D19">
                    <w:rPr>
                      <w:rFonts w:ascii="Times New Roman" w:eastAsia="Times New Roman" w:hAnsi="Times New Roman"/>
                      <w:sz w:val="24"/>
                      <w:szCs w:val="24"/>
                      <w:lang w:val="kk-KZ" w:eastAsia="ru-RU"/>
                    </w:rPr>
                    <w:t>Ереже, смета, бағдарлама, ақпарат, БАҚ</w:t>
                  </w:r>
                  <w:r w:rsidRPr="001B3D19">
                    <w:rPr>
                      <w:rFonts w:ascii="Times New Roman" w:eastAsia="Times New Roman" w:hAnsi="Times New Roman"/>
                      <w:sz w:val="24"/>
                      <w:szCs w:val="24"/>
                      <w:lang w:eastAsia="ru-RU"/>
                    </w:rPr>
                    <w:t>-та</w:t>
                  </w:r>
                  <w:r w:rsidRPr="001B3D19">
                    <w:rPr>
                      <w:rFonts w:ascii="Times New Roman" w:eastAsia="Times New Roman" w:hAnsi="Times New Roman"/>
                      <w:sz w:val="24"/>
                      <w:szCs w:val="24"/>
                      <w:lang w:val="kk-KZ" w:eastAsia="ru-RU"/>
                    </w:rPr>
                    <w:t xml:space="preserve"> жариялау</w:t>
                  </w:r>
                </w:p>
              </w:tc>
            </w:tr>
            <w:tr w:rsidR="004209AA" w:rsidRPr="00E01E7F" w:rsidTr="0064041F">
              <w:trPr>
                <w:trHeight w:val="70"/>
              </w:trPr>
              <w:tc>
                <w:tcPr>
                  <w:tcW w:w="743" w:type="dxa"/>
                  <w:gridSpan w:val="2"/>
                  <w:shd w:val="clear" w:color="auto" w:fill="auto"/>
                </w:tcPr>
                <w:p w:rsidR="004209AA" w:rsidRPr="001C3937" w:rsidRDefault="004209AA" w:rsidP="00F8695A">
                  <w:pPr>
                    <w:pStyle w:val="aff0"/>
                    <w:numPr>
                      <w:ilvl w:val="0"/>
                      <w:numId w:val="5"/>
                    </w:numPr>
                    <w:suppressAutoHyphens/>
                    <w:spacing w:after="0" w:line="240" w:lineRule="auto"/>
                    <w:jc w:val="both"/>
                    <w:rPr>
                      <w:rFonts w:ascii="Times New Roman" w:eastAsia="Arial Unicode MS" w:hAnsi="Times New Roman"/>
                      <w:kern w:val="2"/>
                      <w:sz w:val="24"/>
                      <w:szCs w:val="24"/>
                      <w:lang w:eastAsia="ar-SA"/>
                    </w:rPr>
                  </w:pPr>
                </w:p>
              </w:tc>
              <w:tc>
                <w:tcPr>
                  <w:tcW w:w="7616" w:type="dxa"/>
                  <w:gridSpan w:val="2"/>
                  <w:shd w:val="clear" w:color="auto" w:fill="auto"/>
                </w:tcPr>
                <w:p w:rsidR="004209AA" w:rsidRPr="001C3937" w:rsidRDefault="004209AA" w:rsidP="004209AA">
                  <w:pPr>
                    <w:spacing w:after="0" w:line="240" w:lineRule="auto"/>
                    <w:jc w:val="both"/>
                    <w:rPr>
                      <w:rFonts w:ascii="Times New Roman" w:hAnsi="Times New Roman"/>
                      <w:sz w:val="24"/>
                      <w:szCs w:val="24"/>
                      <w:lang w:val="kk-KZ"/>
                    </w:rPr>
                  </w:pPr>
                  <w:r w:rsidRPr="001C3937">
                    <w:rPr>
                      <w:rFonts w:ascii="Times New Roman" w:hAnsi="Times New Roman"/>
                      <w:sz w:val="24"/>
                      <w:szCs w:val="24"/>
                      <w:lang w:val="kk-KZ"/>
                    </w:rPr>
                    <w:t xml:space="preserve">Электрондық жүйелерді пайдалану бойынша оқыту курстары. </w:t>
                  </w:r>
                </w:p>
                <w:p w:rsidR="004209AA" w:rsidRPr="001C3937" w:rsidRDefault="004209AA" w:rsidP="004209AA">
                  <w:pPr>
                    <w:spacing w:after="0" w:line="240" w:lineRule="auto"/>
                    <w:jc w:val="both"/>
                    <w:rPr>
                      <w:rFonts w:ascii="Times New Roman" w:hAnsi="Times New Roman"/>
                      <w:sz w:val="24"/>
                      <w:szCs w:val="24"/>
                      <w:lang w:val="kk-KZ"/>
                    </w:rPr>
                  </w:pPr>
                </w:p>
              </w:tc>
              <w:tc>
                <w:tcPr>
                  <w:tcW w:w="2510" w:type="dxa"/>
                  <w:gridSpan w:val="2"/>
                  <w:shd w:val="clear" w:color="auto" w:fill="auto"/>
                </w:tcPr>
                <w:p w:rsidR="004209AA" w:rsidRPr="001B3D19" w:rsidRDefault="004209AA" w:rsidP="004209AA">
                  <w:pPr>
                    <w:spacing w:after="0" w:line="240" w:lineRule="auto"/>
                    <w:rPr>
                      <w:sz w:val="24"/>
                      <w:szCs w:val="24"/>
                    </w:rPr>
                  </w:pPr>
                  <w:r w:rsidRPr="001B3D19">
                    <w:rPr>
                      <w:rFonts w:ascii="Times New Roman" w:eastAsia="Times New Roman" w:hAnsi="Times New Roman"/>
                      <w:color w:val="0D0D0D"/>
                      <w:sz w:val="24"/>
                      <w:szCs w:val="24"/>
                      <w:lang w:val="kk-KZ" w:eastAsia="ru-RU"/>
                    </w:rPr>
                    <w:t>жыл бойы</w:t>
                  </w:r>
                </w:p>
              </w:tc>
              <w:tc>
                <w:tcPr>
                  <w:tcW w:w="2241" w:type="dxa"/>
                  <w:shd w:val="clear" w:color="auto" w:fill="auto"/>
                </w:tcPr>
                <w:p w:rsidR="004209AA" w:rsidRPr="001B3D19" w:rsidRDefault="004209AA" w:rsidP="004209AA">
                  <w:pPr>
                    <w:spacing w:after="0" w:line="240" w:lineRule="auto"/>
                    <w:jc w:val="both"/>
                    <w:rPr>
                      <w:rFonts w:ascii="Times New Roman" w:hAnsi="Times New Roman"/>
                      <w:sz w:val="24"/>
                      <w:szCs w:val="24"/>
                      <w:lang w:val="kk-KZ"/>
                    </w:rPr>
                  </w:pPr>
                  <w:r>
                    <w:rPr>
                      <w:rFonts w:ascii="Times New Roman" w:hAnsi="Times New Roman"/>
                      <w:sz w:val="24"/>
                      <w:szCs w:val="24"/>
                      <w:lang w:val="kk-KZ"/>
                    </w:rPr>
                    <w:t>Цай Е. В.</w:t>
                  </w:r>
                </w:p>
                <w:p w:rsidR="004209AA" w:rsidRPr="001B3D19" w:rsidRDefault="004209AA" w:rsidP="004209AA">
                  <w:pPr>
                    <w:spacing w:after="0" w:line="240" w:lineRule="auto"/>
                    <w:jc w:val="both"/>
                    <w:rPr>
                      <w:rFonts w:ascii="Times New Roman" w:eastAsia="Times New Roman" w:hAnsi="Times New Roman"/>
                      <w:sz w:val="24"/>
                      <w:szCs w:val="24"/>
                      <w:lang w:eastAsia="ru-RU"/>
                    </w:rPr>
                  </w:pPr>
                </w:p>
              </w:tc>
              <w:tc>
                <w:tcPr>
                  <w:tcW w:w="1911" w:type="dxa"/>
                  <w:shd w:val="clear" w:color="auto" w:fill="auto"/>
                </w:tcPr>
                <w:p w:rsidR="004209AA" w:rsidRPr="001B3D19" w:rsidRDefault="004209AA" w:rsidP="004209AA">
                  <w:pPr>
                    <w:spacing w:after="0" w:line="240" w:lineRule="auto"/>
                    <w:jc w:val="both"/>
                    <w:rPr>
                      <w:rFonts w:ascii="Times New Roman" w:eastAsia="Times New Roman" w:hAnsi="Times New Roman"/>
                      <w:sz w:val="24"/>
                      <w:szCs w:val="24"/>
                      <w:lang w:eastAsia="ru-RU"/>
                    </w:rPr>
                  </w:pPr>
                  <w:r w:rsidRPr="001B3D19">
                    <w:rPr>
                      <w:rFonts w:ascii="Times New Roman" w:hAnsi="Times New Roman"/>
                      <w:sz w:val="24"/>
                      <w:szCs w:val="24"/>
                    </w:rPr>
                    <w:t>мониторинг, ақпарат, жоспар, БАҚ жариялау</w:t>
                  </w:r>
                </w:p>
              </w:tc>
            </w:tr>
            <w:tr w:rsidR="004209AA" w:rsidRPr="00E01E7F" w:rsidTr="0064041F">
              <w:trPr>
                <w:trHeight w:val="70"/>
              </w:trPr>
              <w:tc>
                <w:tcPr>
                  <w:tcW w:w="743" w:type="dxa"/>
                  <w:gridSpan w:val="2"/>
                  <w:shd w:val="clear" w:color="auto" w:fill="auto"/>
                </w:tcPr>
                <w:p w:rsidR="004209AA" w:rsidRPr="001C3937" w:rsidRDefault="004209AA" w:rsidP="00F8695A">
                  <w:pPr>
                    <w:pStyle w:val="aff0"/>
                    <w:numPr>
                      <w:ilvl w:val="0"/>
                      <w:numId w:val="5"/>
                    </w:numPr>
                    <w:suppressAutoHyphens/>
                    <w:spacing w:after="0" w:line="240" w:lineRule="auto"/>
                    <w:jc w:val="both"/>
                    <w:rPr>
                      <w:rFonts w:ascii="Times New Roman" w:eastAsia="Arial Unicode MS" w:hAnsi="Times New Roman"/>
                      <w:kern w:val="2"/>
                      <w:sz w:val="24"/>
                      <w:szCs w:val="24"/>
                      <w:lang w:eastAsia="ar-SA"/>
                    </w:rPr>
                  </w:pPr>
                </w:p>
              </w:tc>
              <w:tc>
                <w:tcPr>
                  <w:tcW w:w="7616" w:type="dxa"/>
                  <w:gridSpan w:val="2"/>
                  <w:shd w:val="clear" w:color="auto" w:fill="auto"/>
                </w:tcPr>
                <w:p w:rsidR="004209AA" w:rsidRPr="001C3937" w:rsidRDefault="004209AA" w:rsidP="004209AA">
                  <w:pPr>
                    <w:pStyle w:val="afe"/>
                    <w:jc w:val="both"/>
                    <w:rPr>
                      <w:rFonts w:ascii="Times New Roman" w:hAnsi="Times New Roman"/>
                      <w:sz w:val="24"/>
                      <w:szCs w:val="24"/>
                      <w:lang w:val="kk-KZ"/>
                    </w:rPr>
                  </w:pPr>
                  <w:r w:rsidRPr="001C3937">
                    <w:rPr>
                      <w:rFonts w:ascii="Times New Roman" w:hAnsi="Times New Roman"/>
                      <w:sz w:val="24"/>
                      <w:szCs w:val="24"/>
                      <w:lang w:val="kk-KZ"/>
                    </w:rPr>
                    <w:t>Автомодельдеу бағыты бойынша инженерлік-компьютерлік үш өлшемді модельдеу технологиясы, педагогтарға арналған курстар.</w:t>
                  </w:r>
                </w:p>
              </w:tc>
              <w:tc>
                <w:tcPr>
                  <w:tcW w:w="2510" w:type="dxa"/>
                  <w:gridSpan w:val="2"/>
                  <w:shd w:val="clear" w:color="auto" w:fill="auto"/>
                </w:tcPr>
                <w:p w:rsidR="004209AA" w:rsidRPr="001B3D19" w:rsidRDefault="004209AA" w:rsidP="004209AA">
                  <w:pPr>
                    <w:spacing w:after="0" w:line="240" w:lineRule="auto"/>
                    <w:rPr>
                      <w:sz w:val="24"/>
                      <w:szCs w:val="24"/>
                    </w:rPr>
                  </w:pPr>
                  <w:r w:rsidRPr="001B3D19">
                    <w:rPr>
                      <w:rFonts w:ascii="Times New Roman" w:eastAsia="Times New Roman" w:hAnsi="Times New Roman"/>
                      <w:color w:val="0D0D0D"/>
                      <w:sz w:val="24"/>
                      <w:szCs w:val="24"/>
                      <w:lang w:val="kk-KZ" w:eastAsia="ru-RU"/>
                    </w:rPr>
                    <w:t>жыл бойы</w:t>
                  </w:r>
                </w:p>
              </w:tc>
              <w:tc>
                <w:tcPr>
                  <w:tcW w:w="2241" w:type="dxa"/>
                  <w:shd w:val="clear" w:color="auto" w:fill="auto"/>
                </w:tcPr>
                <w:p w:rsidR="004209AA" w:rsidRPr="001B3D19" w:rsidRDefault="004209AA" w:rsidP="004209AA">
                  <w:pPr>
                    <w:spacing w:after="0" w:line="240" w:lineRule="auto"/>
                    <w:jc w:val="both"/>
                    <w:rPr>
                      <w:rFonts w:ascii="Times New Roman" w:eastAsia="Times New Roman" w:hAnsi="Times New Roman"/>
                      <w:sz w:val="24"/>
                      <w:szCs w:val="24"/>
                      <w:lang w:eastAsia="ru-RU"/>
                    </w:rPr>
                  </w:pPr>
                  <w:r w:rsidRPr="001B3D19">
                    <w:rPr>
                      <w:rFonts w:ascii="Times New Roman" w:eastAsia="Times New Roman" w:hAnsi="Times New Roman"/>
                      <w:sz w:val="24"/>
                      <w:szCs w:val="24"/>
                      <w:lang w:eastAsia="ru-RU"/>
                    </w:rPr>
                    <w:t>Кали А.А.</w:t>
                  </w:r>
                </w:p>
              </w:tc>
              <w:tc>
                <w:tcPr>
                  <w:tcW w:w="1911" w:type="dxa"/>
                  <w:shd w:val="clear" w:color="auto" w:fill="auto"/>
                </w:tcPr>
                <w:p w:rsidR="004209AA" w:rsidRPr="001B3D19" w:rsidRDefault="004209AA" w:rsidP="004209AA">
                  <w:pPr>
                    <w:spacing w:after="0" w:line="240" w:lineRule="auto"/>
                    <w:jc w:val="both"/>
                    <w:rPr>
                      <w:rFonts w:ascii="Times New Roman" w:eastAsia="Times New Roman" w:hAnsi="Times New Roman"/>
                      <w:sz w:val="24"/>
                      <w:szCs w:val="24"/>
                      <w:lang w:val="kk-KZ" w:eastAsia="ru-RU"/>
                    </w:rPr>
                  </w:pPr>
                  <w:r w:rsidRPr="001B3D19">
                    <w:rPr>
                      <w:rFonts w:ascii="Times New Roman" w:eastAsia="Times New Roman" w:hAnsi="Times New Roman"/>
                      <w:sz w:val="24"/>
                      <w:szCs w:val="24"/>
                      <w:lang w:val="kk-KZ" w:eastAsia="ru-RU"/>
                    </w:rPr>
                    <w:t>Ереже, смета, бағдарлама, ақпарат, БАҚ</w:t>
                  </w:r>
                  <w:r w:rsidRPr="001B3D19">
                    <w:rPr>
                      <w:rFonts w:ascii="Times New Roman" w:eastAsia="Times New Roman" w:hAnsi="Times New Roman"/>
                      <w:sz w:val="24"/>
                      <w:szCs w:val="24"/>
                      <w:lang w:eastAsia="ru-RU"/>
                    </w:rPr>
                    <w:t>-та</w:t>
                  </w:r>
                  <w:r w:rsidRPr="001B3D19">
                    <w:rPr>
                      <w:rFonts w:ascii="Times New Roman" w:eastAsia="Times New Roman" w:hAnsi="Times New Roman"/>
                      <w:sz w:val="24"/>
                      <w:szCs w:val="24"/>
                      <w:lang w:val="kk-KZ" w:eastAsia="ru-RU"/>
                    </w:rPr>
                    <w:t xml:space="preserve"> жариялау</w:t>
                  </w:r>
                </w:p>
              </w:tc>
            </w:tr>
            <w:tr w:rsidR="004209AA" w:rsidRPr="00E01E7F" w:rsidTr="0064041F">
              <w:trPr>
                <w:trHeight w:val="70"/>
              </w:trPr>
              <w:tc>
                <w:tcPr>
                  <w:tcW w:w="743" w:type="dxa"/>
                  <w:gridSpan w:val="2"/>
                  <w:shd w:val="clear" w:color="auto" w:fill="auto"/>
                </w:tcPr>
                <w:p w:rsidR="004209AA" w:rsidRPr="001C3937" w:rsidRDefault="004209AA" w:rsidP="00F8695A">
                  <w:pPr>
                    <w:pStyle w:val="aff0"/>
                    <w:numPr>
                      <w:ilvl w:val="0"/>
                      <w:numId w:val="5"/>
                    </w:numPr>
                    <w:suppressAutoHyphens/>
                    <w:spacing w:after="0" w:line="240" w:lineRule="auto"/>
                    <w:jc w:val="both"/>
                    <w:rPr>
                      <w:rFonts w:ascii="Times New Roman" w:eastAsia="Arial Unicode MS" w:hAnsi="Times New Roman"/>
                      <w:kern w:val="2"/>
                      <w:sz w:val="24"/>
                      <w:szCs w:val="24"/>
                      <w:lang w:eastAsia="ar-SA"/>
                    </w:rPr>
                  </w:pPr>
                </w:p>
              </w:tc>
              <w:tc>
                <w:tcPr>
                  <w:tcW w:w="7616" w:type="dxa"/>
                  <w:gridSpan w:val="2"/>
                  <w:shd w:val="clear" w:color="auto" w:fill="auto"/>
                </w:tcPr>
                <w:p w:rsidR="004209AA" w:rsidRPr="001C3937" w:rsidRDefault="004209AA" w:rsidP="004209AA">
                  <w:pPr>
                    <w:pStyle w:val="afe"/>
                    <w:jc w:val="both"/>
                    <w:rPr>
                      <w:rFonts w:ascii="Times New Roman" w:hAnsi="Times New Roman"/>
                      <w:sz w:val="24"/>
                      <w:szCs w:val="24"/>
                      <w:lang w:val="kk-KZ"/>
                    </w:rPr>
                  </w:pPr>
                  <w:r w:rsidRPr="001C3937">
                    <w:rPr>
                      <w:rFonts w:ascii="Times New Roman" w:hAnsi="Times New Roman"/>
                      <w:sz w:val="24"/>
                      <w:szCs w:val="24"/>
                      <w:lang w:val="kk-KZ"/>
                    </w:rPr>
                    <w:t>Авиамодельдеу бағыты бойынша инженерлік-компьютерлік үш өлшемді модельдеу технологиясы бойынша педагогтарға арналған курстар.</w:t>
                  </w:r>
                </w:p>
              </w:tc>
              <w:tc>
                <w:tcPr>
                  <w:tcW w:w="2510" w:type="dxa"/>
                  <w:gridSpan w:val="2"/>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lang w:eastAsia="ru-RU"/>
                    </w:rPr>
                  </w:pPr>
                  <w:r w:rsidRPr="0055409E">
                    <w:rPr>
                      <w:rFonts w:ascii="Times New Roman" w:eastAsia="Times New Roman" w:hAnsi="Times New Roman"/>
                      <w:color w:val="0D0D0D"/>
                      <w:sz w:val="24"/>
                      <w:szCs w:val="24"/>
                      <w:lang w:val="kk-KZ" w:eastAsia="ru-RU"/>
                    </w:rPr>
                    <w:t>жыл бойы</w:t>
                  </w:r>
                </w:p>
              </w:tc>
              <w:tc>
                <w:tcPr>
                  <w:tcW w:w="2241" w:type="dxa"/>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lang w:eastAsia="ru-RU"/>
                    </w:rPr>
                  </w:pPr>
                  <w:r w:rsidRPr="0055409E">
                    <w:rPr>
                      <w:rFonts w:ascii="Times New Roman" w:eastAsia="Times New Roman" w:hAnsi="Times New Roman"/>
                      <w:sz w:val="24"/>
                      <w:szCs w:val="24"/>
                      <w:lang w:eastAsia="ru-RU"/>
                    </w:rPr>
                    <w:t>Кали А.А.</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sz w:val="24"/>
                      <w:szCs w:val="24"/>
                      <w:lang w:val="kk-KZ" w:eastAsia="ru-RU"/>
                    </w:rPr>
                  </w:pPr>
                  <w:r w:rsidRPr="0055409E">
                    <w:rPr>
                      <w:rFonts w:ascii="Times New Roman" w:eastAsia="Times New Roman" w:hAnsi="Times New Roman"/>
                      <w:sz w:val="24"/>
                      <w:szCs w:val="24"/>
                      <w:lang w:val="kk-KZ" w:eastAsia="ru-RU"/>
                    </w:rPr>
                    <w:t>Ереже, смета, бағдарлама, ақпарат, БАҚ-та жариялау</w:t>
                  </w:r>
                </w:p>
              </w:tc>
            </w:tr>
            <w:tr w:rsidR="004209AA" w:rsidRPr="00E01E7F" w:rsidTr="0064041F">
              <w:trPr>
                <w:trHeight w:val="70"/>
              </w:trPr>
              <w:tc>
                <w:tcPr>
                  <w:tcW w:w="743" w:type="dxa"/>
                  <w:gridSpan w:val="2"/>
                  <w:shd w:val="clear" w:color="auto" w:fill="auto"/>
                </w:tcPr>
                <w:p w:rsidR="004209AA" w:rsidRPr="001C3937" w:rsidRDefault="004209AA" w:rsidP="00F8695A">
                  <w:pPr>
                    <w:pStyle w:val="aff0"/>
                    <w:numPr>
                      <w:ilvl w:val="0"/>
                      <w:numId w:val="5"/>
                    </w:numPr>
                    <w:suppressAutoHyphens/>
                    <w:spacing w:after="0" w:line="240" w:lineRule="auto"/>
                    <w:jc w:val="both"/>
                    <w:rPr>
                      <w:rFonts w:ascii="Times New Roman" w:eastAsia="Arial Unicode MS" w:hAnsi="Times New Roman"/>
                      <w:kern w:val="2"/>
                      <w:sz w:val="24"/>
                      <w:szCs w:val="24"/>
                      <w:lang w:eastAsia="ar-SA"/>
                    </w:rPr>
                  </w:pPr>
                </w:p>
              </w:tc>
              <w:tc>
                <w:tcPr>
                  <w:tcW w:w="7616" w:type="dxa"/>
                  <w:gridSpan w:val="2"/>
                  <w:shd w:val="clear" w:color="auto" w:fill="auto"/>
                </w:tcPr>
                <w:p w:rsidR="004209AA" w:rsidRPr="001C3937" w:rsidRDefault="004209AA" w:rsidP="004209AA">
                  <w:pPr>
                    <w:spacing w:after="0" w:line="240" w:lineRule="auto"/>
                    <w:jc w:val="both"/>
                    <w:rPr>
                      <w:rFonts w:ascii="Times New Roman" w:eastAsia="Times New Roman" w:hAnsi="Times New Roman"/>
                      <w:color w:val="000000"/>
                      <w:sz w:val="24"/>
                      <w:szCs w:val="24"/>
                      <w:lang w:val="kk-KZ" w:eastAsia="ru-RU"/>
                    </w:rPr>
                  </w:pPr>
                  <w:r w:rsidRPr="001C3937">
                    <w:rPr>
                      <w:rFonts w:ascii="Times New Roman" w:eastAsia="Times New Roman" w:hAnsi="Times New Roman"/>
                      <w:color w:val="000000"/>
                      <w:sz w:val="24"/>
                      <w:szCs w:val="24"/>
                      <w:lang w:val="kk-KZ" w:eastAsia="ru-RU"/>
                    </w:rPr>
                    <w:t>«IT-сарапшы» жобасы аясында «Windows операциялық жүйелері мен локальдық желілердің негіздері» курсы</w:t>
                  </w:r>
                </w:p>
              </w:tc>
              <w:tc>
                <w:tcPr>
                  <w:tcW w:w="2510" w:type="dxa"/>
                  <w:gridSpan w:val="2"/>
                  <w:shd w:val="clear" w:color="auto" w:fill="auto"/>
                </w:tcPr>
                <w:p w:rsidR="004209AA" w:rsidRPr="0055409E" w:rsidRDefault="004209AA" w:rsidP="004209AA">
                  <w:pPr>
                    <w:spacing w:after="0" w:line="240" w:lineRule="auto"/>
                    <w:jc w:val="both"/>
                    <w:rPr>
                      <w:rFonts w:ascii="Times New Roman" w:eastAsia="Times New Roman" w:hAnsi="Times New Roman"/>
                      <w:color w:val="000000"/>
                      <w:sz w:val="24"/>
                      <w:szCs w:val="24"/>
                      <w:highlight w:val="yellow"/>
                      <w:lang w:eastAsia="ru-RU"/>
                    </w:rPr>
                  </w:pPr>
                  <w:r w:rsidRPr="0055409E">
                    <w:rPr>
                      <w:rFonts w:ascii="Times New Roman" w:eastAsia="Times New Roman" w:hAnsi="Times New Roman"/>
                      <w:color w:val="0D0D0D"/>
                      <w:sz w:val="24"/>
                      <w:szCs w:val="24"/>
                      <w:lang w:val="kk-KZ" w:eastAsia="ru-RU"/>
                    </w:rPr>
                    <w:t>жыл бойы</w:t>
                  </w:r>
                </w:p>
              </w:tc>
              <w:tc>
                <w:tcPr>
                  <w:tcW w:w="2241" w:type="dxa"/>
                  <w:shd w:val="clear" w:color="auto" w:fill="auto"/>
                </w:tcPr>
                <w:p w:rsidR="004209AA" w:rsidRPr="0055409E" w:rsidRDefault="004209AA" w:rsidP="004209AA">
                  <w:pPr>
                    <w:spacing w:after="0" w:line="240" w:lineRule="auto"/>
                    <w:jc w:val="both"/>
                    <w:rPr>
                      <w:rFonts w:ascii="Times New Roman" w:eastAsia="Times New Roman" w:hAnsi="Times New Roman"/>
                      <w:color w:val="000000"/>
                      <w:sz w:val="24"/>
                      <w:szCs w:val="24"/>
                      <w:highlight w:val="yellow"/>
                      <w:lang w:eastAsia="ru-RU"/>
                    </w:rPr>
                  </w:pPr>
                  <w:r w:rsidRPr="0055409E">
                    <w:rPr>
                      <w:rFonts w:ascii="Times New Roman" w:eastAsia="Times New Roman" w:hAnsi="Times New Roman"/>
                      <w:color w:val="000000"/>
                      <w:sz w:val="24"/>
                      <w:szCs w:val="24"/>
                      <w:lang w:val="kk-KZ"/>
                    </w:rPr>
                    <w:t>Молдабекова А.А.</w:t>
                  </w:r>
                </w:p>
              </w:tc>
              <w:tc>
                <w:tcPr>
                  <w:tcW w:w="1911" w:type="dxa"/>
                  <w:shd w:val="clear" w:color="auto" w:fill="auto"/>
                </w:tcPr>
                <w:p w:rsidR="004209AA" w:rsidRPr="0055409E" w:rsidRDefault="004209AA" w:rsidP="004209AA">
                  <w:pPr>
                    <w:spacing w:after="0" w:line="240" w:lineRule="auto"/>
                    <w:jc w:val="both"/>
                    <w:rPr>
                      <w:rFonts w:ascii="Times New Roman" w:eastAsia="Times New Roman" w:hAnsi="Times New Roman"/>
                      <w:color w:val="000000"/>
                      <w:sz w:val="24"/>
                      <w:szCs w:val="24"/>
                      <w:highlight w:val="yellow"/>
                      <w:lang w:eastAsia="ru-RU"/>
                    </w:rPr>
                  </w:pPr>
                  <w:r w:rsidRPr="0055409E">
                    <w:rPr>
                      <w:rFonts w:ascii="Times New Roman" w:eastAsia="Times New Roman" w:hAnsi="Times New Roman"/>
                      <w:color w:val="000000"/>
                      <w:sz w:val="24"/>
                      <w:szCs w:val="24"/>
                    </w:rPr>
                    <w:t>Курс бағдарламасы, жоспар, есептік ақпарат</w:t>
                  </w:r>
                </w:p>
              </w:tc>
            </w:tr>
            <w:tr w:rsidR="004209AA" w:rsidRPr="00096960" w:rsidTr="0064041F">
              <w:trPr>
                <w:trHeight w:val="70"/>
              </w:trPr>
              <w:tc>
                <w:tcPr>
                  <w:tcW w:w="743" w:type="dxa"/>
                  <w:gridSpan w:val="2"/>
                  <w:shd w:val="clear" w:color="auto" w:fill="auto"/>
                </w:tcPr>
                <w:p w:rsidR="004209AA" w:rsidRPr="001C3937" w:rsidRDefault="004209AA" w:rsidP="00F8695A">
                  <w:pPr>
                    <w:pStyle w:val="aff0"/>
                    <w:numPr>
                      <w:ilvl w:val="0"/>
                      <w:numId w:val="5"/>
                    </w:numPr>
                    <w:suppressAutoHyphens/>
                    <w:spacing w:after="0" w:line="240" w:lineRule="auto"/>
                    <w:jc w:val="both"/>
                    <w:rPr>
                      <w:rFonts w:ascii="Times New Roman" w:eastAsia="Arial Unicode MS" w:hAnsi="Times New Roman"/>
                      <w:kern w:val="2"/>
                      <w:sz w:val="24"/>
                      <w:szCs w:val="24"/>
                      <w:lang w:eastAsia="ar-SA"/>
                    </w:rPr>
                  </w:pPr>
                </w:p>
              </w:tc>
              <w:tc>
                <w:tcPr>
                  <w:tcW w:w="7616" w:type="dxa"/>
                  <w:gridSpan w:val="2"/>
                  <w:shd w:val="clear" w:color="auto" w:fill="auto"/>
                </w:tcPr>
                <w:p w:rsidR="004209AA" w:rsidRPr="001C3937" w:rsidRDefault="004209AA" w:rsidP="004209AA">
                  <w:pPr>
                    <w:spacing w:after="0" w:line="240" w:lineRule="auto"/>
                    <w:jc w:val="both"/>
                    <w:rPr>
                      <w:rFonts w:ascii="Times New Roman" w:eastAsia="Times New Roman" w:hAnsi="Times New Roman"/>
                      <w:sz w:val="24"/>
                      <w:szCs w:val="24"/>
                      <w:lang w:val="kk-KZ" w:eastAsia="ru-RU"/>
                    </w:rPr>
                  </w:pPr>
                  <w:r w:rsidRPr="001C3937">
                    <w:rPr>
                      <w:rFonts w:ascii="Times New Roman" w:eastAsia="Times New Roman" w:hAnsi="Times New Roman"/>
                      <w:sz w:val="24"/>
                      <w:szCs w:val="24"/>
                      <w:lang w:val="kk-KZ" w:eastAsia="ru-RU"/>
                    </w:rPr>
                    <w:t>«Bigdata» оқыту курсы.</w:t>
                  </w:r>
                </w:p>
              </w:tc>
              <w:tc>
                <w:tcPr>
                  <w:tcW w:w="2510" w:type="dxa"/>
                  <w:gridSpan w:val="2"/>
                  <w:shd w:val="clear" w:color="auto" w:fill="auto"/>
                </w:tcPr>
                <w:p w:rsidR="004209AA" w:rsidRPr="009240DD" w:rsidRDefault="008F2844" w:rsidP="004209A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наурыз,</w:t>
                  </w:r>
                  <w:r w:rsidR="00F31108">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сәуір</w:t>
                  </w:r>
                </w:p>
              </w:tc>
              <w:tc>
                <w:tcPr>
                  <w:tcW w:w="2241" w:type="dxa"/>
                  <w:shd w:val="clear" w:color="auto" w:fill="auto"/>
                </w:tcPr>
                <w:p w:rsidR="004209AA" w:rsidRPr="009240DD" w:rsidRDefault="00F31108" w:rsidP="004209AA">
                  <w:pPr>
                    <w:spacing w:after="0" w:line="240" w:lineRule="auto"/>
                    <w:jc w:val="both"/>
                    <w:rPr>
                      <w:rFonts w:ascii="Times New Roman" w:hAnsi="Times New Roman"/>
                      <w:sz w:val="24"/>
                      <w:szCs w:val="24"/>
                      <w:lang w:val="kk-KZ"/>
                    </w:rPr>
                  </w:pPr>
                  <w:r>
                    <w:rPr>
                      <w:rFonts w:ascii="Times New Roman" w:eastAsia="Times New Roman" w:hAnsi="Times New Roman"/>
                      <w:sz w:val="24"/>
                      <w:szCs w:val="24"/>
                      <w:lang w:val="kk-KZ" w:eastAsia="ru-RU"/>
                    </w:rPr>
                    <w:t>Какенбекова А.А.</w:t>
                  </w:r>
                </w:p>
              </w:tc>
              <w:tc>
                <w:tcPr>
                  <w:tcW w:w="1911" w:type="dxa"/>
                  <w:shd w:val="clear" w:color="auto" w:fill="auto"/>
                </w:tcPr>
                <w:p w:rsidR="004209AA" w:rsidRPr="009240DD" w:rsidRDefault="004209AA" w:rsidP="004209AA">
                  <w:pPr>
                    <w:spacing w:after="0" w:line="240" w:lineRule="auto"/>
                    <w:jc w:val="both"/>
                    <w:rPr>
                      <w:rFonts w:ascii="Times New Roman" w:eastAsia="Times New Roman" w:hAnsi="Times New Roman"/>
                      <w:sz w:val="24"/>
                      <w:szCs w:val="24"/>
                      <w:lang w:val="kk-KZ" w:eastAsia="ru-RU"/>
                    </w:rPr>
                  </w:pPr>
                  <w:r w:rsidRPr="009240DD">
                    <w:rPr>
                      <w:rFonts w:ascii="Times New Roman" w:eastAsia="Times New Roman" w:hAnsi="Times New Roman"/>
                      <w:sz w:val="24"/>
                      <w:szCs w:val="24"/>
                      <w:lang w:val="kk-KZ" w:eastAsia="ru-RU"/>
                    </w:rPr>
                    <w:t>курс бағдарламасы, жоспар, есептік ақпарат</w:t>
                  </w:r>
                </w:p>
              </w:tc>
            </w:tr>
            <w:tr w:rsidR="00533D65" w:rsidRPr="00096960" w:rsidTr="0064041F">
              <w:trPr>
                <w:trHeight w:val="70"/>
              </w:trPr>
              <w:tc>
                <w:tcPr>
                  <w:tcW w:w="743" w:type="dxa"/>
                  <w:gridSpan w:val="2"/>
                  <w:shd w:val="clear" w:color="auto" w:fill="auto"/>
                </w:tcPr>
                <w:p w:rsidR="00533D65" w:rsidRPr="00A864BF" w:rsidRDefault="00533D65" w:rsidP="00F8695A">
                  <w:pPr>
                    <w:pStyle w:val="aff0"/>
                    <w:numPr>
                      <w:ilvl w:val="0"/>
                      <w:numId w:val="5"/>
                    </w:numPr>
                    <w:suppressAutoHyphens/>
                    <w:spacing w:after="0" w:line="240" w:lineRule="auto"/>
                    <w:jc w:val="both"/>
                    <w:rPr>
                      <w:rFonts w:ascii="Times New Roman" w:eastAsia="Arial Unicode MS" w:hAnsi="Times New Roman"/>
                      <w:kern w:val="2"/>
                      <w:sz w:val="24"/>
                      <w:szCs w:val="24"/>
                      <w:lang w:val="kk-KZ" w:eastAsia="ar-SA"/>
                    </w:rPr>
                  </w:pPr>
                </w:p>
              </w:tc>
              <w:tc>
                <w:tcPr>
                  <w:tcW w:w="7616" w:type="dxa"/>
                  <w:gridSpan w:val="2"/>
                  <w:shd w:val="clear" w:color="auto" w:fill="auto"/>
                </w:tcPr>
                <w:p w:rsidR="00533D65" w:rsidRPr="001C3937" w:rsidRDefault="00533D65" w:rsidP="00533D65">
                  <w:pPr>
                    <w:spacing w:after="0" w:line="240" w:lineRule="auto"/>
                    <w:jc w:val="both"/>
                    <w:rPr>
                      <w:rFonts w:ascii="Times New Roman" w:eastAsia="Times New Roman" w:hAnsi="Times New Roman"/>
                      <w:sz w:val="24"/>
                      <w:szCs w:val="24"/>
                      <w:lang w:val="kk-KZ" w:eastAsia="ru-RU"/>
                    </w:rPr>
                  </w:pPr>
                  <w:r w:rsidRPr="001C3937">
                    <w:rPr>
                      <w:rFonts w:ascii="Times New Roman" w:eastAsia="Times New Roman" w:hAnsi="Times New Roman"/>
                      <w:sz w:val="24"/>
                      <w:szCs w:val="24"/>
                      <w:lang w:val="kk-KZ" w:eastAsia="ru-RU"/>
                    </w:rPr>
                    <w:t xml:space="preserve">«Бұлтты технологиялар» оқыту курсы. </w:t>
                  </w:r>
                </w:p>
              </w:tc>
              <w:tc>
                <w:tcPr>
                  <w:tcW w:w="2510" w:type="dxa"/>
                  <w:gridSpan w:val="2"/>
                  <w:shd w:val="clear" w:color="auto" w:fill="auto"/>
                </w:tcPr>
                <w:p w:rsidR="00533D65" w:rsidRPr="009240DD" w:rsidRDefault="00533D65" w:rsidP="00533D65">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сәуір-мамыр</w:t>
                  </w:r>
                </w:p>
              </w:tc>
              <w:tc>
                <w:tcPr>
                  <w:tcW w:w="2241" w:type="dxa"/>
                  <w:shd w:val="clear" w:color="auto" w:fill="auto"/>
                </w:tcPr>
                <w:p w:rsidR="00533D65" w:rsidRPr="009240DD" w:rsidRDefault="00533D65" w:rsidP="00533D65">
                  <w:pPr>
                    <w:spacing w:after="0" w:line="240" w:lineRule="auto"/>
                    <w:jc w:val="both"/>
                    <w:rPr>
                      <w:rFonts w:ascii="Times New Roman" w:hAnsi="Times New Roman"/>
                      <w:sz w:val="24"/>
                      <w:szCs w:val="24"/>
                      <w:lang w:val="kk-KZ"/>
                    </w:rPr>
                  </w:pPr>
                  <w:r>
                    <w:rPr>
                      <w:rFonts w:ascii="Times New Roman" w:eastAsia="Times New Roman" w:hAnsi="Times New Roman"/>
                      <w:sz w:val="24"/>
                      <w:szCs w:val="24"/>
                      <w:lang w:val="kk-KZ" w:eastAsia="ru-RU"/>
                    </w:rPr>
                    <w:t>Какенбекова А.А.</w:t>
                  </w:r>
                </w:p>
              </w:tc>
              <w:tc>
                <w:tcPr>
                  <w:tcW w:w="1911" w:type="dxa"/>
                  <w:shd w:val="clear" w:color="auto" w:fill="auto"/>
                </w:tcPr>
                <w:p w:rsidR="00533D65" w:rsidRPr="009240DD" w:rsidRDefault="00533D65" w:rsidP="00533D65">
                  <w:pPr>
                    <w:spacing w:after="0" w:line="240" w:lineRule="auto"/>
                    <w:jc w:val="both"/>
                    <w:rPr>
                      <w:rFonts w:ascii="Times New Roman" w:eastAsia="Times New Roman" w:hAnsi="Times New Roman"/>
                      <w:sz w:val="24"/>
                      <w:szCs w:val="24"/>
                      <w:lang w:val="kk-KZ" w:eastAsia="ru-RU"/>
                    </w:rPr>
                  </w:pPr>
                  <w:r w:rsidRPr="009240DD">
                    <w:rPr>
                      <w:rFonts w:ascii="Times New Roman" w:eastAsia="Times New Roman" w:hAnsi="Times New Roman"/>
                      <w:sz w:val="24"/>
                      <w:szCs w:val="24"/>
                      <w:lang w:val="kk-KZ" w:eastAsia="ru-RU"/>
                    </w:rPr>
                    <w:t>курс бағдарламасы, жоспар, есептік ақпарат</w:t>
                  </w:r>
                </w:p>
              </w:tc>
            </w:tr>
            <w:tr w:rsidR="00533D65" w:rsidRPr="00096960" w:rsidTr="0064041F">
              <w:trPr>
                <w:trHeight w:val="316"/>
              </w:trPr>
              <w:tc>
                <w:tcPr>
                  <w:tcW w:w="743" w:type="dxa"/>
                  <w:gridSpan w:val="2"/>
                  <w:shd w:val="clear" w:color="auto" w:fill="auto"/>
                </w:tcPr>
                <w:p w:rsidR="00533D65" w:rsidRPr="001C3937" w:rsidRDefault="00533D65" w:rsidP="00F8695A">
                  <w:pPr>
                    <w:pStyle w:val="aff0"/>
                    <w:numPr>
                      <w:ilvl w:val="0"/>
                      <w:numId w:val="5"/>
                    </w:numPr>
                    <w:suppressAutoHyphens/>
                    <w:spacing w:after="0" w:line="240" w:lineRule="auto"/>
                    <w:jc w:val="both"/>
                    <w:rPr>
                      <w:rFonts w:ascii="Times New Roman" w:eastAsia="Arial Unicode MS" w:hAnsi="Times New Roman"/>
                      <w:kern w:val="2"/>
                      <w:sz w:val="24"/>
                      <w:szCs w:val="24"/>
                      <w:lang w:val="kk-KZ" w:eastAsia="ar-SA"/>
                    </w:rPr>
                  </w:pPr>
                </w:p>
              </w:tc>
              <w:tc>
                <w:tcPr>
                  <w:tcW w:w="7616" w:type="dxa"/>
                  <w:gridSpan w:val="2"/>
                  <w:shd w:val="clear" w:color="auto" w:fill="auto"/>
                </w:tcPr>
                <w:p w:rsidR="00533D65" w:rsidRPr="001C3937" w:rsidRDefault="00533D65" w:rsidP="00533D65">
                  <w:pPr>
                    <w:spacing w:after="0" w:line="240" w:lineRule="auto"/>
                    <w:jc w:val="both"/>
                    <w:rPr>
                      <w:rFonts w:ascii="Times New Roman" w:eastAsia="Times New Roman" w:hAnsi="Times New Roman"/>
                      <w:color w:val="000000"/>
                      <w:sz w:val="24"/>
                      <w:szCs w:val="24"/>
                      <w:lang w:val="kk-KZ"/>
                    </w:rPr>
                  </w:pPr>
                  <w:r w:rsidRPr="001C3937">
                    <w:rPr>
                      <w:rFonts w:ascii="Times New Roman" w:eastAsia="Times New Roman" w:hAnsi="Times New Roman"/>
                      <w:color w:val="000000"/>
                      <w:sz w:val="24"/>
                      <w:szCs w:val="24"/>
                      <w:lang w:val="kk-KZ"/>
                    </w:rPr>
                    <w:t>«IT-сарапшы» жобасы аясында оқыту курсы.</w:t>
                  </w:r>
                </w:p>
              </w:tc>
              <w:tc>
                <w:tcPr>
                  <w:tcW w:w="2510" w:type="dxa"/>
                  <w:gridSpan w:val="2"/>
                  <w:shd w:val="clear" w:color="auto" w:fill="auto"/>
                </w:tcPr>
                <w:p w:rsidR="00533D65" w:rsidRPr="009240DD" w:rsidRDefault="00533D65" w:rsidP="00533D65">
                  <w:pPr>
                    <w:spacing w:after="0" w:line="240" w:lineRule="auto"/>
                    <w:jc w:val="both"/>
                    <w:rPr>
                      <w:rFonts w:ascii="Times New Roman" w:eastAsia="Times New Roman" w:hAnsi="Times New Roman"/>
                      <w:color w:val="000000"/>
                      <w:sz w:val="24"/>
                      <w:szCs w:val="24"/>
                    </w:rPr>
                  </w:pPr>
                  <w:r w:rsidRPr="009240DD">
                    <w:rPr>
                      <w:rFonts w:ascii="Times New Roman" w:eastAsia="Times New Roman" w:hAnsi="Times New Roman"/>
                      <w:color w:val="000000"/>
                      <w:sz w:val="24"/>
                      <w:szCs w:val="24"/>
                      <w:lang w:val="kk-KZ"/>
                    </w:rPr>
                    <w:t>қазан</w:t>
                  </w:r>
                </w:p>
              </w:tc>
              <w:tc>
                <w:tcPr>
                  <w:tcW w:w="2241" w:type="dxa"/>
                  <w:shd w:val="clear" w:color="auto" w:fill="auto"/>
                </w:tcPr>
                <w:p w:rsidR="00533D65" w:rsidRPr="009240DD" w:rsidRDefault="00533D65" w:rsidP="00533D65">
                  <w:pPr>
                    <w:spacing w:after="0" w:line="240" w:lineRule="auto"/>
                    <w:jc w:val="both"/>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Шайкенов Б.А.</w:t>
                  </w:r>
                </w:p>
              </w:tc>
              <w:tc>
                <w:tcPr>
                  <w:tcW w:w="1911" w:type="dxa"/>
                  <w:shd w:val="clear" w:color="auto" w:fill="auto"/>
                </w:tcPr>
                <w:p w:rsidR="00533D65" w:rsidRPr="009240DD" w:rsidRDefault="00533D65" w:rsidP="00533D65">
                  <w:pPr>
                    <w:spacing w:after="0" w:line="240" w:lineRule="auto"/>
                    <w:jc w:val="both"/>
                    <w:rPr>
                      <w:rFonts w:ascii="Times New Roman" w:eastAsia="Times New Roman" w:hAnsi="Times New Roman"/>
                      <w:color w:val="000000"/>
                      <w:sz w:val="24"/>
                      <w:szCs w:val="24"/>
                      <w:lang w:val="kk-KZ"/>
                    </w:rPr>
                  </w:pPr>
                  <w:r w:rsidRPr="009240DD">
                    <w:rPr>
                      <w:rFonts w:ascii="Times New Roman" w:eastAsia="Times New Roman" w:hAnsi="Times New Roman"/>
                      <w:color w:val="000000"/>
                      <w:sz w:val="24"/>
                      <w:szCs w:val="24"/>
                      <w:lang w:val="kk-KZ"/>
                    </w:rPr>
                    <w:t>Курс бағдарламасы, жоспар, есептік ақпарат</w:t>
                  </w:r>
                </w:p>
              </w:tc>
            </w:tr>
            <w:tr w:rsidR="00533D65" w:rsidRPr="00096960" w:rsidTr="0064041F">
              <w:trPr>
                <w:trHeight w:val="70"/>
              </w:trPr>
              <w:tc>
                <w:tcPr>
                  <w:tcW w:w="743" w:type="dxa"/>
                  <w:gridSpan w:val="2"/>
                  <w:shd w:val="clear" w:color="auto" w:fill="auto"/>
                </w:tcPr>
                <w:p w:rsidR="00533D65" w:rsidRPr="001C3937" w:rsidRDefault="00533D65" w:rsidP="00F8695A">
                  <w:pPr>
                    <w:pStyle w:val="aff0"/>
                    <w:numPr>
                      <w:ilvl w:val="0"/>
                      <w:numId w:val="5"/>
                    </w:numPr>
                    <w:suppressAutoHyphens/>
                    <w:spacing w:after="0" w:line="240" w:lineRule="auto"/>
                    <w:jc w:val="both"/>
                    <w:rPr>
                      <w:rFonts w:ascii="Times New Roman" w:eastAsia="Arial Unicode MS" w:hAnsi="Times New Roman"/>
                      <w:kern w:val="2"/>
                      <w:sz w:val="24"/>
                      <w:szCs w:val="24"/>
                      <w:lang w:val="kk-KZ" w:eastAsia="ar-SA"/>
                    </w:rPr>
                  </w:pPr>
                </w:p>
              </w:tc>
              <w:tc>
                <w:tcPr>
                  <w:tcW w:w="7616" w:type="dxa"/>
                  <w:gridSpan w:val="2"/>
                  <w:shd w:val="clear" w:color="auto" w:fill="auto"/>
                </w:tcPr>
                <w:p w:rsidR="00533D65" w:rsidRPr="001C3937" w:rsidRDefault="00533D65" w:rsidP="00533D65">
                  <w:pPr>
                    <w:spacing w:after="0" w:line="240" w:lineRule="auto"/>
                    <w:jc w:val="both"/>
                    <w:rPr>
                      <w:rFonts w:ascii="Times New Roman" w:eastAsia="Times New Roman" w:hAnsi="Times New Roman"/>
                      <w:sz w:val="24"/>
                      <w:szCs w:val="24"/>
                      <w:lang w:val="kk-KZ" w:eastAsia="ru-RU"/>
                    </w:rPr>
                  </w:pPr>
                  <w:r w:rsidRPr="001C3937">
                    <w:rPr>
                      <w:rFonts w:ascii="Times New Roman" w:eastAsia="Times New Roman" w:hAnsi="Times New Roman"/>
                      <w:sz w:val="24"/>
                      <w:szCs w:val="24"/>
                      <w:lang w:val="kk-KZ" w:eastAsia="ru-RU"/>
                    </w:rPr>
                    <w:t>«Python бағдарламалау» оқыту курсы.</w:t>
                  </w:r>
                </w:p>
              </w:tc>
              <w:tc>
                <w:tcPr>
                  <w:tcW w:w="2510" w:type="dxa"/>
                  <w:gridSpan w:val="2"/>
                  <w:shd w:val="clear" w:color="auto" w:fill="auto"/>
                </w:tcPr>
                <w:p w:rsidR="00533D65" w:rsidRPr="009240DD" w:rsidRDefault="00533D65" w:rsidP="00533D65">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қазан</w:t>
                  </w:r>
                </w:p>
              </w:tc>
              <w:tc>
                <w:tcPr>
                  <w:tcW w:w="2241" w:type="dxa"/>
                  <w:shd w:val="clear" w:color="auto" w:fill="auto"/>
                </w:tcPr>
                <w:p w:rsidR="00533D65" w:rsidRPr="009240DD" w:rsidRDefault="00533D65" w:rsidP="00533D65">
                  <w:pPr>
                    <w:spacing w:after="0" w:line="240" w:lineRule="auto"/>
                    <w:jc w:val="both"/>
                    <w:rPr>
                      <w:rFonts w:ascii="Times New Roman" w:hAnsi="Times New Roman"/>
                      <w:sz w:val="24"/>
                      <w:szCs w:val="24"/>
                      <w:lang w:val="kk-KZ"/>
                    </w:rPr>
                  </w:pPr>
                  <w:r>
                    <w:rPr>
                      <w:rFonts w:ascii="Times New Roman" w:eastAsia="Times New Roman" w:hAnsi="Times New Roman"/>
                      <w:sz w:val="24"/>
                      <w:szCs w:val="24"/>
                      <w:lang w:val="kk-KZ" w:eastAsia="ru-RU"/>
                    </w:rPr>
                    <w:t>Какенбекова А.А.</w:t>
                  </w:r>
                </w:p>
              </w:tc>
              <w:tc>
                <w:tcPr>
                  <w:tcW w:w="1911" w:type="dxa"/>
                  <w:shd w:val="clear" w:color="auto" w:fill="auto"/>
                </w:tcPr>
                <w:p w:rsidR="00533D65" w:rsidRPr="009240DD" w:rsidRDefault="00533D65" w:rsidP="00533D65">
                  <w:pPr>
                    <w:spacing w:after="0" w:line="240" w:lineRule="auto"/>
                    <w:jc w:val="both"/>
                    <w:rPr>
                      <w:rFonts w:ascii="Times New Roman" w:eastAsia="Times New Roman" w:hAnsi="Times New Roman"/>
                      <w:sz w:val="24"/>
                      <w:szCs w:val="24"/>
                      <w:lang w:val="kk-KZ" w:eastAsia="ru-RU"/>
                    </w:rPr>
                  </w:pPr>
                  <w:r w:rsidRPr="009240DD">
                    <w:rPr>
                      <w:rFonts w:ascii="Times New Roman" w:eastAsia="Times New Roman" w:hAnsi="Times New Roman"/>
                      <w:sz w:val="24"/>
                      <w:szCs w:val="24"/>
                      <w:lang w:val="kk-KZ" w:eastAsia="ru-RU"/>
                    </w:rPr>
                    <w:t>курс бағдарламасы, жоспар, есептік ақпарат</w:t>
                  </w:r>
                </w:p>
              </w:tc>
            </w:tr>
            <w:tr w:rsidR="00533D65" w:rsidRPr="00096960" w:rsidTr="0064041F">
              <w:trPr>
                <w:trHeight w:val="70"/>
              </w:trPr>
              <w:tc>
                <w:tcPr>
                  <w:tcW w:w="743" w:type="dxa"/>
                  <w:gridSpan w:val="2"/>
                  <w:shd w:val="clear" w:color="auto" w:fill="auto"/>
                </w:tcPr>
                <w:p w:rsidR="00533D65" w:rsidRPr="001C3937" w:rsidRDefault="00533D65" w:rsidP="00F8695A">
                  <w:pPr>
                    <w:pStyle w:val="aff0"/>
                    <w:numPr>
                      <w:ilvl w:val="0"/>
                      <w:numId w:val="5"/>
                    </w:numPr>
                    <w:suppressAutoHyphens/>
                    <w:spacing w:after="0" w:line="240" w:lineRule="auto"/>
                    <w:jc w:val="both"/>
                    <w:rPr>
                      <w:rFonts w:ascii="Times New Roman" w:eastAsia="Arial Unicode MS" w:hAnsi="Times New Roman"/>
                      <w:kern w:val="2"/>
                      <w:sz w:val="24"/>
                      <w:szCs w:val="24"/>
                      <w:lang w:val="kk-KZ" w:eastAsia="ar-SA"/>
                    </w:rPr>
                  </w:pPr>
                </w:p>
              </w:tc>
              <w:tc>
                <w:tcPr>
                  <w:tcW w:w="7616" w:type="dxa"/>
                  <w:gridSpan w:val="2"/>
                  <w:shd w:val="clear" w:color="auto" w:fill="auto"/>
                </w:tcPr>
                <w:p w:rsidR="00533D65" w:rsidRPr="001C3937" w:rsidRDefault="00533D65" w:rsidP="00533D65">
                  <w:pPr>
                    <w:spacing w:after="0" w:line="240" w:lineRule="auto"/>
                    <w:jc w:val="both"/>
                    <w:rPr>
                      <w:rFonts w:ascii="Times New Roman" w:eastAsia="Times New Roman" w:hAnsi="Times New Roman"/>
                      <w:sz w:val="24"/>
                      <w:szCs w:val="24"/>
                      <w:lang w:val="kk-KZ" w:eastAsia="ru-RU"/>
                    </w:rPr>
                  </w:pPr>
                  <w:r w:rsidRPr="001C3937">
                    <w:rPr>
                      <w:rFonts w:ascii="Times New Roman" w:eastAsia="Times New Roman" w:hAnsi="Times New Roman"/>
                      <w:sz w:val="24"/>
                      <w:szCs w:val="24"/>
                      <w:lang w:val="kk-KZ" w:eastAsia="ru-RU"/>
                    </w:rPr>
                    <w:t>«Жасанды интеллект» оқыту курсы.</w:t>
                  </w:r>
                </w:p>
              </w:tc>
              <w:tc>
                <w:tcPr>
                  <w:tcW w:w="2510" w:type="dxa"/>
                  <w:gridSpan w:val="2"/>
                  <w:shd w:val="clear" w:color="auto" w:fill="auto"/>
                </w:tcPr>
                <w:p w:rsidR="00533D65" w:rsidRPr="009240DD" w:rsidRDefault="00533D65" w:rsidP="00533D65">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қараша,</w:t>
                  </w:r>
                  <w:r w:rsidR="00CE695E">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желтоқсан</w:t>
                  </w:r>
                </w:p>
              </w:tc>
              <w:tc>
                <w:tcPr>
                  <w:tcW w:w="2241" w:type="dxa"/>
                  <w:shd w:val="clear" w:color="auto" w:fill="auto"/>
                </w:tcPr>
                <w:p w:rsidR="00533D65" w:rsidRPr="009240DD" w:rsidRDefault="00533D65" w:rsidP="00533D65">
                  <w:pPr>
                    <w:spacing w:after="0" w:line="240" w:lineRule="auto"/>
                    <w:jc w:val="both"/>
                    <w:rPr>
                      <w:rFonts w:ascii="Times New Roman" w:hAnsi="Times New Roman"/>
                      <w:sz w:val="24"/>
                      <w:szCs w:val="24"/>
                      <w:lang w:val="kk-KZ"/>
                    </w:rPr>
                  </w:pPr>
                  <w:r>
                    <w:rPr>
                      <w:rFonts w:ascii="Times New Roman" w:eastAsia="Times New Roman" w:hAnsi="Times New Roman"/>
                      <w:sz w:val="24"/>
                      <w:szCs w:val="24"/>
                      <w:lang w:val="kk-KZ" w:eastAsia="ru-RU"/>
                    </w:rPr>
                    <w:t>Какенбекова А.А.</w:t>
                  </w:r>
                </w:p>
              </w:tc>
              <w:tc>
                <w:tcPr>
                  <w:tcW w:w="1911" w:type="dxa"/>
                  <w:shd w:val="clear" w:color="auto" w:fill="auto"/>
                </w:tcPr>
                <w:p w:rsidR="00533D65" w:rsidRPr="009240DD" w:rsidRDefault="00533D65" w:rsidP="00533D65">
                  <w:pPr>
                    <w:spacing w:after="0" w:line="240" w:lineRule="auto"/>
                    <w:jc w:val="both"/>
                    <w:rPr>
                      <w:rFonts w:ascii="Times New Roman" w:eastAsia="Times New Roman" w:hAnsi="Times New Roman"/>
                      <w:sz w:val="24"/>
                      <w:szCs w:val="24"/>
                      <w:lang w:val="kk-KZ" w:eastAsia="ru-RU"/>
                    </w:rPr>
                  </w:pPr>
                  <w:r w:rsidRPr="009240DD">
                    <w:rPr>
                      <w:rFonts w:ascii="Times New Roman" w:eastAsia="Times New Roman" w:hAnsi="Times New Roman"/>
                      <w:sz w:val="24"/>
                      <w:szCs w:val="24"/>
                      <w:lang w:val="kk-KZ" w:eastAsia="ru-RU"/>
                    </w:rPr>
                    <w:t>курс бағдарламасы, жоспары, есептік ақпарат</w:t>
                  </w:r>
                </w:p>
              </w:tc>
            </w:tr>
            <w:tr w:rsidR="00533D65" w:rsidRPr="00096960" w:rsidTr="0064041F">
              <w:trPr>
                <w:trHeight w:val="70"/>
              </w:trPr>
              <w:tc>
                <w:tcPr>
                  <w:tcW w:w="743" w:type="dxa"/>
                  <w:gridSpan w:val="2"/>
                  <w:shd w:val="clear" w:color="auto" w:fill="auto"/>
                </w:tcPr>
                <w:p w:rsidR="00533D65" w:rsidRPr="001C3937" w:rsidRDefault="00533D65" w:rsidP="00F8695A">
                  <w:pPr>
                    <w:pStyle w:val="aff0"/>
                    <w:numPr>
                      <w:ilvl w:val="0"/>
                      <w:numId w:val="5"/>
                    </w:numPr>
                    <w:suppressAutoHyphens/>
                    <w:spacing w:after="0" w:line="240" w:lineRule="auto"/>
                    <w:jc w:val="both"/>
                    <w:rPr>
                      <w:rFonts w:ascii="Times New Roman" w:eastAsia="Arial Unicode MS" w:hAnsi="Times New Roman"/>
                      <w:kern w:val="2"/>
                      <w:sz w:val="24"/>
                      <w:szCs w:val="24"/>
                      <w:lang w:val="kk-KZ" w:eastAsia="ar-SA"/>
                    </w:rPr>
                  </w:pPr>
                </w:p>
              </w:tc>
              <w:tc>
                <w:tcPr>
                  <w:tcW w:w="7616" w:type="dxa"/>
                  <w:gridSpan w:val="2"/>
                  <w:shd w:val="clear" w:color="auto" w:fill="auto"/>
                </w:tcPr>
                <w:p w:rsidR="00533D65" w:rsidRPr="001C3937" w:rsidRDefault="00533D65" w:rsidP="00533D65">
                  <w:pPr>
                    <w:spacing w:after="0" w:line="240" w:lineRule="auto"/>
                    <w:jc w:val="both"/>
                    <w:rPr>
                      <w:rFonts w:ascii="Times New Roman" w:eastAsia="Times New Roman" w:hAnsi="Times New Roman"/>
                      <w:sz w:val="24"/>
                      <w:szCs w:val="24"/>
                      <w:lang w:val="kk-KZ" w:eastAsia="ru-RU"/>
                    </w:rPr>
                  </w:pPr>
                  <w:r w:rsidRPr="001C3937">
                    <w:rPr>
                      <w:rFonts w:ascii="Times New Roman" w:eastAsia="Times New Roman" w:hAnsi="Times New Roman"/>
                      <w:sz w:val="24"/>
                      <w:szCs w:val="24"/>
                      <w:lang w:val="kk-KZ" w:eastAsia="ru-RU"/>
                    </w:rPr>
                    <w:t>«Web-мастер» оқыту курсы.</w:t>
                  </w:r>
                </w:p>
              </w:tc>
              <w:tc>
                <w:tcPr>
                  <w:tcW w:w="2510" w:type="dxa"/>
                  <w:gridSpan w:val="2"/>
                  <w:shd w:val="clear" w:color="auto" w:fill="auto"/>
                </w:tcPr>
                <w:p w:rsidR="00533D65" w:rsidRPr="009240DD" w:rsidRDefault="00533D65" w:rsidP="00533D65">
                  <w:pPr>
                    <w:spacing w:after="0" w:line="240" w:lineRule="auto"/>
                    <w:jc w:val="both"/>
                    <w:rPr>
                      <w:rFonts w:ascii="Times New Roman" w:eastAsia="Times New Roman" w:hAnsi="Times New Roman"/>
                      <w:sz w:val="24"/>
                      <w:szCs w:val="24"/>
                      <w:lang w:val="kk-KZ" w:eastAsia="ru-RU"/>
                    </w:rPr>
                  </w:pPr>
                  <w:r w:rsidRPr="009240DD">
                    <w:rPr>
                      <w:rFonts w:ascii="Times New Roman" w:eastAsia="Times New Roman" w:hAnsi="Times New Roman"/>
                      <w:sz w:val="24"/>
                      <w:szCs w:val="24"/>
                      <w:lang w:val="kk-KZ" w:eastAsia="ru-RU"/>
                    </w:rPr>
                    <w:t>қазан-қараша</w:t>
                  </w:r>
                </w:p>
              </w:tc>
              <w:tc>
                <w:tcPr>
                  <w:tcW w:w="2241" w:type="dxa"/>
                  <w:shd w:val="clear" w:color="auto" w:fill="auto"/>
                </w:tcPr>
                <w:p w:rsidR="00533D65" w:rsidRPr="009240DD" w:rsidRDefault="00FE064B" w:rsidP="00533D65">
                  <w:pPr>
                    <w:spacing w:after="0" w:line="240" w:lineRule="auto"/>
                    <w:jc w:val="both"/>
                    <w:rPr>
                      <w:rFonts w:ascii="Times New Roman" w:hAnsi="Times New Roman"/>
                      <w:sz w:val="24"/>
                      <w:szCs w:val="24"/>
                      <w:lang w:val="kk-KZ"/>
                    </w:rPr>
                  </w:pPr>
                  <w:r>
                    <w:rPr>
                      <w:rFonts w:ascii="Times New Roman" w:eastAsia="Times New Roman" w:hAnsi="Times New Roman"/>
                      <w:sz w:val="24"/>
                      <w:szCs w:val="24"/>
                      <w:lang w:val="kk-KZ" w:eastAsia="ru-RU"/>
                    </w:rPr>
                    <w:t>Молдабекова А.А.</w:t>
                  </w:r>
                  <w:r w:rsidR="00F8695A">
                    <w:rPr>
                      <w:rFonts w:ascii="Times New Roman" w:eastAsia="Times New Roman" w:hAnsi="Times New Roman"/>
                      <w:sz w:val="24"/>
                      <w:szCs w:val="24"/>
                      <w:lang w:val="kk-KZ" w:eastAsia="ru-RU"/>
                    </w:rPr>
                    <w:t xml:space="preserve"> </w:t>
                  </w:r>
                </w:p>
              </w:tc>
              <w:tc>
                <w:tcPr>
                  <w:tcW w:w="1911" w:type="dxa"/>
                  <w:shd w:val="clear" w:color="auto" w:fill="auto"/>
                </w:tcPr>
                <w:p w:rsidR="00533D65" w:rsidRPr="009240DD" w:rsidRDefault="00533D65" w:rsidP="00533D65">
                  <w:pPr>
                    <w:spacing w:after="0" w:line="240" w:lineRule="auto"/>
                    <w:jc w:val="both"/>
                    <w:rPr>
                      <w:rFonts w:ascii="Times New Roman" w:eastAsia="Times New Roman" w:hAnsi="Times New Roman"/>
                      <w:sz w:val="24"/>
                      <w:szCs w:val="24"/>
                      <w:lang w:val="kk-KZ" w:eastAsia="ru-RU"/>
                    </w:rPr>
                  </w:pPr>
                  <w:r w:rsidRPr="009240DD">
                    <w:rPr>
                      <w:rFonts w:ascii="Times New Roman" w:eastAsia="Times New Roman" w:hAnsi="Times New Roman"/>
                      <w:sz w:val="24"/>
                      <w:szCs w:val="24"/>
                      <w:lang w:val="kk-KZ" w:eastAsia="ru-RU"/>
                    </w:rPr>
                    <w:t>курс бағдарламасы, жоспар, есептік ақпарат</w:t>
                  </w:r>
                </w:p>
              </w:tc>
            </w:tr>
            <w:tr w:rsidR="00533D65" w:rsidRPr="00096960" w:rsidTr="0064041F">
              <w:trPr>
                <w:trHeight w:val="70"/>
              </w:trPr>
              <w:tc>
                <w:tcPr>
                  <w:tcW w:w="743" w:type="dxa"/>
                  <w:gridSpan w:val="2"/>
                  <w:shd w:val="clear" w:color="auto" w:fill="auto"/>
                </w:tcPr>
                <w:p w:rsidR="00533D65" w:rsidRPr="001C3937" w:rsidRDefault="00533D65" w:rsidP="00F8695A">
                  <w:pPr>
                    <w:pStyle w:val="aff0"/>
                    <w:numPr>
                      <w:ilvl w:val="0"/>
                      <w:numId w:val="5"/>
                    </w:numPr>
                    <w:suppressAutoHyphens/>
                    <w:spacing w:after="0" w:line="240" w:lineRule="auto"/>
                    <w:jc w:val="both"/>
                    <w:rPr>
                      <w:rFonts w:ascii="Times New Roman" w:eastAsia="Arial Unicode MS" w:hAnsi="Times New Roman"/>
                      <w:kern w:val="2"/>
                      <w:sz w:val="24"/>
                      <w:szCs w:val="24"/>
                      <w:lang w:val="kk-KZ" w:eastAsia="ar-SA"/>
                    </w:rPr>
                  </w:pPr>
                </w:p>
              </w:tc>
              <w:tc>
                <w:tcPr>
                  <w:tcW w:w="7616" w:type="dxa"/>
                  <w:gridSpan w:val="2"/>
                  <w:shd w:val="clear" w:color="auto" w:fill="auto"/>
                </w:tcPr>
                <w:p w:rsidR="00533D65" w:rsidRPr="001C3937" w:rsidRDefault="00533D65" w:rsidP="00533D65">
                  <w:pPr>
                    <w:spacing w:after="0" w:line="240" w:lineRule="auto"/>
                    <w:jc w:val="both"/>
                    <w:rPr>
                      <w:rFonts w:ascii="Times New Roman" w:eastAsia="Times New Roman" w:hAnsi="Times New Roman"/>
                      <w:sz w:val="24"/>
                      <w:szCs w:val="24"/>
                      <w:lang w:val="kk-KZ" w:eastAsia="ru-RU"/>
                    </w:rPr>
                  </w:pPr>
                  <w:r w:rsidRPr="001C3937">
                    <w:rPr>
                      <w:rFonts w:ascii="Times New Roman" w:eastAsia="Times New Roman" w:hAnsi="Times New Roman"/>
                      <w:sz w:val="24"/>
                      <w:szCs w:val="24"/>
                      <w:lang w:val="kk-KZ" w:eastAsia="ru-RU"/>
                    </w:rPr>
                    <w:t>«Бағдарламалау бойынша олимпиадаға дайындық» оқыту курсын өткізу</w:t>
                  </w:r>
                </w:p>
              </w:tc>
              <w:tc>
                <w:tcPr>
                  <w:tcW w:w="2510" w:type="dxa"/>
                  <w:gridSpan w:val="2"/>
                  <w:shd w:val="clear" w:color="auto" w:fill="auto"/>
                </w:tcPr>
                <w:p w:rsidR="00533D65" w:rsidRPr="009240DD" w:rsidRDefault="00533D65" w:rsidP="00533D65">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қаңтар-ақпан</w:t>
                  </w:r>
                </w:p>
              </w:tc>
              <w:tc>
                <w:tcPr>
                  <w:tcW w:w="2241" w:type="dxa"/>
                  <w:shd w:val="clear" w:color="auto" w:fill="auto"/>
                </w:tcPr>
                <w:p w:rsidR="00533D65" w:rsidRPr="009240DD" w:rsidRDefault="00533D65" w:rsidP="00533D65">
                  <w:pPr>
                    <w:spacing w:after="0" w:line="240" w:lineRule="auto"/>
                    <w:jc w:val="both"/>
                    <w:rPr>
                      <w:rFonts w:ascii="Times New Roman" w:eastAsia="Times New Roman" w:hAnsi="Times New Roman"/>
                      <w:sz w:val="24"/>
                      <w:szCs w:val="24"/>
                      <w:lang w:val="kk-KZ" w:eastAsia="ru-RU"/>
                    </w:rPr>
                  </w:pPr>
                  <w:r w:rsidRPr="00474E14">
                    <w:rPr>
                      <w:rFonts w:ascii="Times New Roman" w:eastAsia="Times New Roman" w:hAnsi="Times New Roman"/>
                      <w:color w:val="000000"/>
                      <w:sz w:val="24"/>
                      <w:szCs w:val="24"/>
                      <w:lang w:eastAsia="ru-RU"/>
                    </w:rPr>
                    <w:t>Какенбекова А.А.</w:t>
                  </w:r>
                </w:p>
              </w:tc>
              <w:tc>
                <w:tcPr>
                  <w:tcW w:w="1911" w:type="dxa"/>
                  <w:shd w:val="clear" w:color="auto" w:fill="auto"/>
                </w:tcPr>
                <w:p w:rsidR="00533D65" w:rsidRPr="009240DD" w:rsidRDefault="00533D65" w:rsidP="00533D65">
                  <w:pPr>
                    <w:spacing w:after="0" w:line="240" w:lineRule="auto"/>
                    <w:jc w:val="both"/>
                    <w:rPr>
                      <w:rFonts w:ascii="Times New Roman" w:eastAsia="Times New Roman" w:hAnsi="Times New Roman"/>
                      <w:sz w:val="24"/>
                      <w:szCs w:val="24"/>
                      <w:lang w:val="kk-KZ" w:eastAsia="ru-RU"/>
                    </w:rPr>
                  </w:pPr>
                  <w:r w:rsidRPr="009240DD">
                    <w:rPr>
                      <w:rFonts w:ascii="Times New Roman" w:eastAsia="Times New Roman" w:hAnsi="Times New Roman"/>
                      <w:sz w:val="24"/>
                      <w:szCs w:val="24"/>
                      <w:lang w:val="kk-KZ" w:eastAsia="ru-RU"/>
                    </w:rPr>
                    <w:t>курс бағдарламасы, жоспар, есептік ақпарат</w:t>
                  </w:r>
                </w:p>
              </w:tc>
            </w:tr>
            <w:tr w:rsidR="00533D65" w:rsidRPr="00096960" w:rsidTr="0064041F">
              <w:trPr>
                <w:trHeight w:val="70"/>
              </w:trPr>
              <w:tc>
                <w:tcPr>
                  <w:tcW w:w="743" w:type="dxa"/>
                  <w:gridSpan w:val="2"/>
                  <w:shd w:val="clear" w:color="auto" w:fill="auto"/>
                </w:tcPr>
                <w:p w:rsidR="00533D65" w:rsidRPr="001C3937" w:rsidRDefault="00533D65" w:rsidP="00F8695A">
                  <w:pPr>
                    <w:pStyle w:val="aff0"/>
                    <w:numPr>
                      <w:ilvl w:val="0"/>
                      <w:numId w:val="5"/>
                    </w:numPr>
                    <w:suppressAutoHyphens/>
                    <w:spacing w:after="0" w:line="240" w:lineRule="auto"/>
                    <w:jc w:val="both"/>
                    <w:rPr>
                      <w:rFonts w:ascii="Times New Roman" w:eastAsia="Arial Unicode MS" w:hAnsi="Times New Roman"/>
                      <w:kern w:val="2"/>
                      <w:sz w:val="24"/>
                      <w:szCs w:val="24"/>
                      <w:lang w:val="kk-KZ" w:eastAsia="ar-SA"/>
                    </w:rPr>
                  </w:pPr>
                </w:p>
              </w:tc>
              <w:tc>
                <w:tcPr>
                  <w:tcW w:w="7616" w:type="dxa"/>
                  <w:gridSpan w:val="2"/>
                  <w:shd w:val="clear" w:color="auto" w:fill="auto"/>
                </w:tcPr>
                <w:p w:rsidR="00533D65" w:rsidRPr="001C3937" w:rsidRDefault="00533D65" w:rsidP="00533D65">
                  <w:pPr>
                    <w:spacing w:after="0" w:line="240" w:lineRule="auto"/>
                    <w:jc w:val="both"/>
                    <w:rPr>
                      <w:rFonts w:ascii="Times New Roman" w:eastAsia="Times New Roman" w:hAnsi="Times New Roman"/>
                      <w:sz w:val="24"/>
                      <w:szCs w:val="24"/>
                      <w:lang w:val="kk-KZ"/>
                    </w:rPr>
                  </w:pPr>
                  <w:r w:rsidRPr="001C3937">
                    <w:rPr>
                      <w:rFonts w:ascii="Times New Roman" w:hAnsi="Times New Roman"/>
                      <w:color w:val="000000"/>
                      <w:sz w:val="24"/>
                      <w:szCs w:val="24"/>
                      <w:lang w:val="kk-KZ"/>
                    </w:rPr>
                    <w:t>«ІТ-сарапшы» жобасы шеңберінде оқыту курстары</w:t>
                  </w:r>
                </w:p>
              </w:tc>
              <w:tc>
                <w:tcPr>
                  <w:tcW w:w="2510" w:type="dxa"/>
                  <w:gridSpan w:val="2"/>
                  <w:shd w:val="clear" w:color="auto" w:fill="auto"/>
                </w:tcPr>
                <w:p w:rsidR="00533D65" w:rsidRPr="0055409E" w:rsidRDefault="00533D65" w:rsidP="00CE695E">
                  <w:pPr>
                    <w:spacing w:after="0" w:line="240" w:lineRule="auto"/>
                    <w:rPr>
                      <w:rFonts w:ascii="Times New Roman" w:eastAsia="Times New Roman" w:hAnsi="Times New Roman"/>
                      <w:sz w:val="24"/>
                      <w:szCs w:val="24"/>
                      <w:highlight w:val="yellow"/>
                    </w:rPr>
                  </w:pPr>
                  <w:r w:rsidRPr="0055409E">
                    <w:rPr>
                      <w:rFonts w:ascii="Times New Roman" w:hAnsi="Times New Roman"/>
                      <w:sz w:val="24"/>
                      <w:szCs w:val="24"/>
                      <w:lang w:val="kk-KZ"/>
                    </w:rPr>
                    <w:t>қыркүйек, қазан, қараша</w:t>
                  </w:r>
                </w:p>
              </w:tc>
              <w:tc>
                <w:tcPr>
                  <w:tcW w:w="2241" w:type="dxa"/>
                  <w:shd w:val="clear" w:color="auto" w:fill="auto"/>
                </w:tcPr>
                <w:p w:rsidR="00533D65" w:rsidRPr="0055409E" w:rsidRDefault="00533D65" w:rsidP="00533D65">
                  <w:pPr>
                    <w:spacing w:after="0" w:line="240" w:lineRule="auto"/>
                    <w:jc w:val="both"/>
                    <w:rPr>
                      <w:rFonts w:ascii="Times New Roman" w:eastAsia="Times New Roman" w:hAnsi="Times New Roman"/>
                      <w:sz w:val="24"/>
                      <w:szCs w:val="24"/>
                      <w:highlight w:val="yellow"/>
                      <w:lang w:val="kk-KZ"/>
                    </w:rPr>
                  </w:pPr>
                  <w:r w:rsidRPr="0055409E">
                    <w:rPr>
                      <w:rFonts w:ascii="Times New Roman" w:eastAsia="Times New Roman" w:hAnsi="Times New Roman"/>
                      <w:sz w:val="24"/>
                      <w:szCs w:val="24"/>
                      <w:lang w:val="kk-KZ"/>
                    </w:rPr>
                    <w:t>Молдабекова А.А.</w:t>
                  </w:r>
                </w:p>
              </w:tc>
              <w:tc>
                <w:tcPr>
                  <w:tcW w:w="1911" w:type="dxa"/>
                  <w:shd w:val="clear" w:color="auto" w:fill="auto"/>
                </w:tcPr>
                <w:p w:rsidR="00533D65" w:rsidRPr="0055409E" w:rsidRDefault="00533D65" w:rsidP="00533D65">
                  <w:pPr>
                    <w:spacing w:after="0" w:line="240" w:lineRule="auto"/>
                    <w:jc w:val="both"/>
                    <w:rPr>
                      <w:rFonts w:ascii="Times New Roman" w:eastAsia="Times New Roman" w:hAnsi="Times New Roman"/>
                      <w:sz w:val="24"/>
                      <w:szCs w:val="24"/>
                      <w:highlight w:val="yellow"/>
                      <w:lang w:val="kk-KZ"/>
                    </w:rPr>
                  </w:pPr>
                  <w:r w:rsidRPr="0055409E">
                    <w:rPr>
                      <w:rFonts w:ascii="Times New Roman" w:eastAsia="Times New Roman" w:hAnsi="Times New Roman"/>
                      <w:sz w:val="24"/>
                      <w:szCs w:val="24"/>
                      <w:lang w:val="kk-KZ"/>
                    </w:rPr>
                    <w:t>курс бағдарламасы, жоспар, есептік ақпарат</w:t>
                  </w:r>
                </w:p>
              </w:tc>
            </w:tr>
            <w:tr w:rsidR="00533D65" w:rsidRPr="00E01E7F" w:rsidTr="0064041F">
              <w:trPr>
                <w:trHeight w:val="70"/>
              </w:trPr>
              <w:tc>
                <w:tcPr>
                  <w:tcW w:w="743" w:type="dxa"/>
                  <w:gridSpan w:val="2"/>
                  <w:shd w:val="clear" w:color="auto" w:fill="auto"/>
                </w:tcPr>
                <w:p w:rsidR="00533D65" w:rsidRPr="001C3937" w:rsidRDefault="00533D65" w:rsidP="00F8695A">
                  <w:pPr>
                    <w:pStyle w:val="aff0"/>
                    <w:numPr>
                      <w:ilvl w:val="0"/>
                      <w:numId w:val="5"/>
                    </w:numPr>
                    <w:suppressAutoHyphens/>
                    <w:spacing w:after="0" w:line="240" w:lineRule="auto"/>
                    <w:jc w:val="both"/>
                    <w:rPr>
                      <w:rFonts w:ascii="Times New Roman" w:eastAsia="Arial Unicode MS" w:hAnsi="Times New Roman"/>
                      <w:kern w:val="2"/>
                      <w:sz w:val="24"/>
                      <w:szCs w:val="24"/>
                      <w:lang w:val="kk-KZ" w:eastAsia="ar-SA"/>
                    </w:rPr>
                  </w:pPr>
                </w:p>
              </w:tc>
              <w:tc>
                <w:tcPr>
                  <w:tcW w:w="7616" w:type="dxa"/>
                  <w:gridSpan w:val="2"/>
                  <w:shd w:val="clear" w:color="auto" w:fill="auto"/>
                </w:tcPr>
                <w:p w:rsidR="00533D65" w:rsidRPr="001C3937" w:rsidRDefault="00533D65" w:rsidP="00533D65">
                  <w:pPr>
                    <w:pStyle w:val="2"/>
                    <w:spacing w:before="0" w:after="0"/>
                    <w:jc w:val="both"/>
                    <w:rPr>
                      <w:rFonts w:ascii="Times New Roman" w:hAnsi="Times New Roman" w:cs="Times New Roman"/>
                      <w:b w:val="0"/>
                      <w:i w:val="0"/>
                      <w:sz w:val="24"/>
                      <w:szCs w:val="24"/>
                      <w:lang w:val="kk-KZ" w:eastAsia="en-US"/>
                    </w:rPr>
                  </w:pPr>
                  <w:r w:rsidRPr="001C3937">
                    <w:rPr>
                      <w:rFonts w:ascii="Times New Roman" w:hAnsi="Times New Roman" w:cs="Times New Roman"/>
                      <w:b w:val="0"/>
                      <w:i w:val="0"/>
                      <w:sz w:val="24"/>
                      <w:szCs w:val="24"/>
                      <w:lang w:val="kk-KZ" w:eastAsia="en-US"/>
                    </w:rPr>
                    <w:t>«</w:t>
                  </w:r>
                  <w:r w:rsidRPr="001C3937">
                    <w:rPr>
                      <w:rFonts w:ascii="Times New Roman" w:hAnsi="Times New Roman" w:cs="Times New Roman"/>
                      <w:b w:val="0"/>
                      <w:i w:val="0"/>
                      <w:sz w:val="24"/>
                      <w:szCs w:val="24"/>
                      <w:lang w:val="kk-KZ"/>
                    </w:rPr>
                    <w:t>Қашықтықтан BOOM» жобасы аясында педагогтарге арналған қашықтықтан оқыту курстары.</w:t>
                  </w:r>
                </w:p>
              </w:tc>
              <w:tc>
                <w:tcPr>
                  <w:tcW w:w="2510" w:type="dxa"/>
                  <w:gridSpan w:val="2"/>
                  <w:shd w:val="clear" w:color="auto" w:fill="auto"/>
                </w:tcPr>
                <w:p w:rsidR="00533D65" w:rsidRPr="0055409E" w:rsidRDefault="00533D65" w:rsidP="00CE695E">
                  <w:pPr>
                    <w:pStyle w:val="afe"/>
                    <w:rPr>
                      <w:rFonts w:ascii="Times New Roman" w:hAnsi="Times New Roman"/>
                      <w:sz w:val="24"/>
                      <w:szCs w:val="24"/>
                      <w:lang w:val="kk-KZ"/>
                    </w:rPr>
                  </w:pPr>
                  <w:r w:rsidRPr="0055409E">
                    <w:rPr>
                      <w:rFonts w:ascii="Times New Roman" w:hAnsi="Times New Roman"/>
                      <w:sz w:val="24"/>
                      <w:szCs w:val="24"/>
                      <w:lang w:val="kk-KZ"/>
                    </w:rPr>
                    <w:t>қыркүйек, қазан, қараша</w:t>
                  </w:r>
                </w:p>
              </w:tc>
              <w:tc>
                <w:tcPr>
                  <w:tcW w:w="2241" w:type="dxa"/>
                  <w:shd w:val="clear" w:color="auto" w:fill="auto"/>
                </w:tcPr>
                <w:p w:rsidR="00533D65" w:rsidRPr="0055409E" w:rsidRDefault="00533D65" w:rsidP="00533D65">
                  <w:pPr>
                    <w:pStyle w:val="afe"/>
                    <w:jc w:val="both"/>
                    <w:rPr>
                      <w:rFonts w:ascii="Times New Roman" w:hAnsi="Times New Roman"/>
                      <w:sz w:val="24"/>
                      <w:szCs w:val="24"/>
                    </w:rPr>
                  </w:pPr>
                  <w:r w:rsidRPr="0055409E">
                    <w:rPr>
                      <w:rFonts w:ascii="Times New Roman" w:hAnsi="Times New Roman"/>
                      <w:sz w:val="24"/>
                      <w:szCs w:val="24"/>
                      <w:lang w:val="kk-KZ" w:eastAsia="ru-RU"/>
                    </w:rPr>
                    <w:t>Қали А.А.</w:t>
                  </w:r>
                </w:p>
              </w:tc>
              <w:tc>
                <w:tcPr>
                  <w:tcW w:w="1911" w:type="dxa"/>
                  <w:shd w:val="clear" w:color="auto" w:fill="auto"/>
                </w:tcPr>
                <w:p w:rsidR="00533D65" w:rsidRPr="0055409E" w:rsidRDefault="00533D65" w:rsidP="00533D65">
                  <w:pPr>
                    <w:spacing w:after="0" w:line="240" w:lineRule="auto"/>
                    <w:jc w:val="both"/>
                    <w:rPr>
                      <w:rFonts w:ascii="Times New Roman" w:eastAsia="Times New Roman" w:hAnsi="Times New Roman"/>
                      <w:sz w:val="24"/>
                      <w:szCs w:val="24"/>
                      <w:lang w:val="kk-KZ" w:eastAsia="ru-RU"/>
                    </w:rPr>
                  </w:pPr>
                  <w:r w:rsidRPr="0055409E">
                    <w:rPr>
                      <w:rFonts w:ascii="Times New Roman" w:eastAsia="Times New Roman" w:hAnsi="Times New Roman"/>
                      <w:kern w:val="2"/>
                      <w:sz w:val="24"/>
                      <w:szCs w:val="24"/>
                      <w:lang w:val="kk-KZ" w:eastAsia="ru-RU"/>
                    </w:rPr>
                    <w:t>ақпарат</w:t>
                  </w:r>
                </w:p>
              </w:tc>
            </w:tr>
          </w:tbl>
          <w:p w:rsidR="00F66785" w:rsidRPr="00E01E7F" w:rsidRDefault="00F66785" w:rsidP="00F66785">
            <w:pPr>
              <w:spacing w:after="0" w:line="240" w:lineRule="auto"/>
              <w:jc w:val="both"/>
              <w:rPr>
                <w:rFonts w:ascii="Times New Roman" w:eastAsia="Times New Roman" w:hAnsi="Times New Roman"/>
                <w:b/>
                <w:sz w:val="24"/>
                <w:szCs w:val="24"/>
                <w:highlight w:val="yellow"/>
                <w:lang w:eastAsia="ru-RU"/>
              </w:rPr>
            </w:pPr>
          </w:p>
          <w:tbl>
            <w:tblPr>
              <w:tblpPr w:leftFromText="180" w:rightFromText="180" w:bottomFromText="200" w:vertAnchor="text" w:tblpX="-350"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
              <w:gridCol w:w="255"/>
              <w:gridCol w:w="28"/>
              <w:gridCol w:w="6169"/>
              <w:gridCol w:w="2410"/>
              <w:gridCol w:w="3119"/>
              <w:gridCol w:w="2194"/>
            </w:tblGrid>
            <w:tr w:rsidR="000F195B" w:rsidRPr="001B3D19" w:rsidTr="00F90BAA">
              <w:trPr>
                <w:trHeight w:val="20"/>
              </w:trPr>
              <w:tc>
                <w:tcPr>
                  <w:tcW w:w="15021" w:type="dxa"/>
                  <w:gridSpan w:val="8"/>
                  <w:tcBorders>
                    <w:top w:val="single" w:sz="4" w:space="0" w:color="auto"/>
                    <w:left w:val="single" w:sz="4" w:space="0" w:color="auto"/>
                    <w:bottom w:val="single" w:sz="4" w:space="0" w:color="auto"/>
                    <w:right w:val="single" w:sz="4" w:space="0" w:color="auto"/>
                  </w:tcBorders>
                  <w:shd w:val="clear" w:color="auto" w:fill="E5DFEC"/>
                </w:tcPr>
                <w:p w:rsidR="000F195B" w:rsidRPr="001B3D19" w:rsidRDefault="000F195B" w:rsidP="000F195B">
                  <w:pPr>
                    <w:spacing w:after="0" w:line="240" w:lineRule="auto"/>
                    <w:jc w:val="center"/>
                    <w:rPr>
                      <w:rFonts w:ascii="Times New Roman" w:eastAsia="Arial Unicode MS" w:hAnsi="Times New Roman"/>
                      <w:b/>
                      <w:i/>
                      <w:color w:val="000000"/>
                      <w:kern w:val="1"/>
                      <w:sz w:val="24"/>
                      <w:szCs w:val="24"/>
                      <w:lang w:val="kk-KZ" w:eastAsia="ar-SA"/>
                    </w:rPr>
                  </w:pPr>
                  <w:r w:rsidRPr="001B3D19">
                    <w:rPr>
                      <w:rFonts w:ascii="Times New Roman" w:eastAsia="Arial Unicode MS" w:hAnsi="Times New Roman"/>
                      <w:b/>
                      <w:i/>
                      <w:color w:val="000000"/>
                      <w:kern w:val="1"/>
                      <w:sz w:val="24"/>
                      <w:szCs w:val="24"/>
                      <w:lang w:val="kk-KZ" w:eastAsia="ar-SA"/>
                    </w:rPr>
                    <w:lastRenderedPageBreak/>
                    <w:t>Техникалық және кәсіптік білім беру бөлімі</w:t>
                  </w:r>
                </w:p>
              </w:tc>
            </w:tr>
            <w:tr w:rsidR="000F195B" w:rsidRPr="00E01E7F" w:rsidTr="00F90BAA">
              <w:trPr>
                <w:trHeight w:val="20"/>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0F195B" w:rsidRPr="001B3D19" w:rsidRDefault="000F195B" w:rsidP="000F195B">
                  <w:pPr>
                    <w:spacing w:after="0" w:line="240" w:lineRule="auto"/>
                    <w:jc w:val="center"/>
                    <w:rPr>
                      <w:rFonts w:ascii="Times New Roman" w:hAnsi="Times New Roman"/>
                      <w:b/>
                      <w:sz w:val="24"/>
                      <w:szCs w:val="24"/>
                      <w:highlight w:val="yellow"/>
                    </w:rPr>
                  </w:pPr>
                  <w:r w:rsidRPr="001B3D19">
                    <w:rPr>
                      <w:rFonts w:ascii="Times New Roman" w:hAnsi="Times New Roman"/>
                      <w:b/>
                      <w:i/>
                      <w:sz w:val="24"/>
                      <w:szCs w:val="24"/>
                      <w:lang w:val="kk-KZ"/>
                    </w:rPr>
                    <w:t>«Модульдік бағдарламаларды енгізу» бағыты</w:t>
                  </w:r>
                </w:p>
              </w:tc>
            </w:tr>
            <w:tr w:rsidR="000F195B" w:rsidRPr="00E01E7F" w:rsidTr="00F90BAA">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2"/>
                    </w:numPr>
                    <w:suppressAutoHyphens/>
                    <w:spacing w:after="0" w:line="240" w:lineRule="auto"/>
                    <w:jc w:val="both"/>
                    <w:rPr>
                      <w:rFonts w:ascii="Times New Roman" w:hAnsi="Times New Roman"/>
                      <w:bCs/>
                      <w:kern w:val="2"/>
                      <w:sz w:val="24"/>
                      <w:szCs w:val="24"/>
                    </w:rPr>
                  </w:pPr>
                </w:p>
              </w:tc>
              <w:tc>
                <w:tcPr>
                  <w:tcW w:w="6169" w:type="dxa"/>
                  <w:tcBorders>
                    <w:top w:val="single" w:sz="4" w:space="0" w:color="auto"/>
                    <w:left w:val="single" w:sz="4" w:space="0" w:color="auto"/>
                    <w:bottom w:val="single" w:sz="4" w:space="0" w:color="auto"/>
                    <w:right w:val="single" w:sz="4" w:space="0" w:color="auto"/>
                  </w:tcBorders>
                  <w:hideMark/>
                </w:tcPr>
                <w:p w:rsidR="000F195B" w:rsidRPr="003B6EA6" w:rsidRDefault="00F90BAA" w:rsidP="000F195B">
                  <w:pPr>
                    <w:suppressAutoHyphens/>
                    <w:spacing w:after="0" w:line="240" w:lineRule="auto"/>
                    <w:rPr>
                      <w:rFonts w:ascii="Times New Roman" w:hAnsi="Times New Roman"/>
                      <w:bCs/>
                      <w:kern w:val="2"/>
                      <w:sz w:val="24"/>
                      <w:szCs w:val="24"/>
                      <w:lang w:val="kk-KZ" w:eastAsia="ru-RU"/>
                    </w:rPr>
                  </w:pPr>
                  <w:r w:rsidRPr="00F90BAA">
                    <w:rPr>
                      <w:rFonts w:ascii="Times New Roman" w:hAnsi="Times New Roman"/>
                      <w:bCs/>
                      <w:kern w:val="2"/>
                      <w:sz w:val="24"/>
                      <w:szCs w:val="24"/>
                      <w:lang w:val="kk-KZ" w:eastAsia="ru-RU"/>
                    </w:rPr>
                    <w:t>Колледждермен кеңес беру жұмысы</w:t>
                  </w:r>
                </w:p>
              </w:tc>
              <w:tc>
                <w:tcPr>
                  <w:tcW w:w="2410" w:type="dxa"/>
                  <w:tcBorders>
                    <w:top w:val="single" w:sz="4" w:space="0" w:color="auto"/>
                    <w:left w:val="single" w:sz="4" w:space="0" w:color="auto"/>
                    <w:bottom w:val="single" w:sz="4" w:space="0" w:color="auto"/>
                    <w:right w:val="single" w:sz="4" w:space="0" w:color="auto"/>
                  </w:tcBorders>
                  <w:hideMark/>
                </w:tcPr>
                <w:p w:rsidR="000F195B" w:rsidRPr="003B6EA6" w:rsidRDefault="00F90BAA" w:rsidP="000F195B">
                  <w:pPr>
                    <w:spacing w:after="0" w:line="240" w:lineRule="auto"/>
                    <w:rPr>
                      <w:rFonts w:ascii="Times New Roman" w:hAnsi="Times New Roman"/>
                      <w:sz w:val="24"/>
                      <w:szCs w:val="24"/>
                      <w:lang w:val="kk-KZ"/>
                    </w:rPr>
                  </w:pPr>
                  <w:r>
                    <w:rPr>
                      <w:rFonts w:ascii="Times New Roman" w:hAnsi="Times New Roman"/>
                      <w:sz w:val="24"/>
                      <w:szCs w:val="24"/>
                      <w:lang w:val="kk-KZ"/>
                    </w:rPr>
                    <w:t>тамыз</w:t>
                  </w:r>
                </w:p>
              </w:tc>
              <w:tc>
                <w:tcPr>
                  <w:tcW w:w="3119" w:type="dxa"/>
                  <w:tcBorders>
                    <w:top w:val="single" w:sz="4" w:space="0" w:color="auto"/>
                    <w:left w:val="single" w:sz="4" w:space="0" w:color="auto"/>
                    <w:bottom w:val="single" w:sz="4" w:space="0" w:color="auto"/>
                    <w:right w:val="single" w:sz="4" w:space="0" w:color="auto"/>
                  </w:tcBorders>
                  <w:hideMark/>
                </w:tcPr>
                <w:p w:rsidR="000F195B" w:rsidRPr="003B6EA6" w:rsidRDefault="009B01B5" w:rsidP="009B01B5">
                  <w:pPr>
                    <w:spacing w:after="0" w:line="240" w:lineRule="auto"/>
                    <w:rPr>
                      <w:rFonts w:ascii="Times New Roman" w:hAnsi="Times New Roman"/>
                      <w:sz w:val="24"/>
                      <w:szCs w:val="24"/>
                      <w:lang w:val="kk-KZ"/>
                    </w:rPr>
                  </w:pPr>
                  <w:r>
                    <w:rPr>
                      <w:rFonts w:ascii="Times New Roman" w:hAnsi="Times New Roman"/>
                      <w:sz w:val="24"/>
                      <w:szCs w:val="24"/>
                      <w:lang w:val="kk-KZ"/>
                    </w:rPr>
                    <w:t>Толекова М. С.</w:t>
                  </w:r>
                </w:p>
              </w:tc>
              <w:tc>
                <w:tcPr>
                  <w:tcW w:w="2194" w:type="dxa"/>
                  <w:tcBorders>
                    <w:top w:val="single" w:sz="4" w:space="0" w:color="auto"/>
                    <w:left w:val="single" w:sz="4" w:space="0" w:color="auto"/>
                    <w:bottom w:val="single" w:sz="4" w:space="0" w:color="auto"/>
                    <w:right w:val="single" w:sz="4" w:space="0" w:color="auto"/>
                  </w:tcBorders>
                  <w:hideMark/>
                </w:tcPr>
                <w:p w:rsidR="000F195B" w:rsidRPr="003B6EA6" w:rsidRDefault="00F90BAA" w:rsidP="000F195B">
                  <w:pPr>
                    <w:spacing w:after="0" w:line="240" w:lineRule="auto"/>
                    <w:rPr>
                      <w:rFonts w:ascii="Times New Roman" w:hAnsi="Times New Roman"/>
                      <w:sz w:val="24"/>
                      <w:szCs w:val="24"/>
                      <w:lang w:val="kk-KZ"/>
                    </w:rPr>
                  </w:pPr>
                  <w:r>
                    <w:rPr>
                      <w:rFonts w:ascii="Times New Roman" w:hAnsi="Times New Roman"/>
                      <w:sz w:val="24"/>
                      <w:szCs w:val="24"/>
                      <w:lang w:val="kk-KZ"/>
                    </w:rPr>
                    <w:t>Кеңес беру журналы</w:t>
                  </w:r>
                </w:p>
              </w:tc>
            </w:tr>
            <w:tr w:rsidR="00F90BAA" w:rsidRPr="00164F5F" w:rsidTr="00F90BAA">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F90BAA" w:rsidRPr="003B6EA6" w:rsidRDefault="00F90BAA" w:rsidP="000F195B">
                  <w:pPr>
                    <w:pStyle w:val="aff0"/>
                    <w:numPr>
                      <w:ilvl w:val="0"/>
                      <w:numId w:val="22"/>
                    </w:numPr>
                    <w:suppressAutoHyphens/>
                    <w:spacing w:after="0" w:line="240" w:lineRule="auto"/>
                    <w:jc w:val="both"/>
                    <w:rPr>
                      <w:rFonts w:ascii="Times New Roman" w:hAnsi="Times New Roman"/>
                      <w:bCs/>
                      <w:kern w:val="2"/>
                      <w:sz w:val="24"/>
                      <w:szCs w:val="24"/>
                    </w:rPr>
                  </w:pPr>
                </w:p>
              </w:tc>
              <w:tc>
                <w:tcPr>
                  <w:tcW w:w="6169" w:type="dxa"/>
                  <w:tcBorders>
                    <w:top w:val="single" w:sz="4" w:space="0" w:color="auto"/>
                    <w:left w:val="single" w:sz="4" w:space="0" w:color="auto"/>
                    <w:bottom w:val="single" w:sz="4" w:space="0" w:color="auto"/>
                    <w:right w:val="single" w:sz="4" w:space="0" w:color="auto"/>
                  </w:tcBorders>
                </w:tcPr>
                <w:p w:rsidR="00F90BAA" w:rsidRPr="00F90BAA" w:rsidRDefault="00F90BAA" w:rsidP="000F195B">
                  <w:pPr>
                    <w:suppressAutoHyphens/>
                    <w:spacing w:after="0" w:line="240" w:lineRule="auto"/>
                    <w:rPr>
                      <w:rFonts w:ascii="Times New Roman" w:hAnsi="Times New Roman"/>
                      <w:bCs/>
                      <w:kern w:val="2"/>
                      <w:sz w:val="24"/>
                      <w:szCs w:val="24"/>
                      <w:lang w:val="kk-KZ" w:eastAsia="ru-RU"/>
                    </w:rPr>
                  </w:pPr>
                  <w:r w:rsidRPr="00F90BAA">
                    <w:rPr>
                      <w:rFonts w:ascii="Times New Roman" w:hAnsi="Times New Roman"/>
                      <w:bCs/>
                      <w:kern w:val="2"/>
                      <w:sz w:val="24"/>
                      <w:szCs w:val="24"/>
                      <w:lang w:val="kk-KZ" w:eastAsia="ru-RU"/>
                    </w:rPr>
                    <w:t>Модульдік бағдарламаларды енгізген колледждер базасы</w:t>
                  </w:r>
                </w:p>
              </w:tc>
              <w:tc>
                <w:tcPr>
                  <w:tcW w:w="2410" w:type="dxa"/>
                  <w:tcBorders>
                    <w:top w:val="single" w:sz="4" w:space="0" w:color="auto"/>
                    <w:left w:val="single" w:sz="4" w:space="0" w:color="auto"/>
                    <w:bottom w:val="single" w:sz="4" w:space="0" w:color="auto"/>
                    <w:right w:val="single" w:sz="4" w:space="0" w:color="auto"/>
                  </w:tcBorders>
                </w:tcPr>
                <w:p w:rsidR="00F90BAA" w:rsidRDefault="00F90BAA" w:rsidP="000F195B">
                  <w:pPr>
                    <w:spacing w:after="0" w:line="240" w:lineRule="auto"/>
                    <w:rPr>
                      <w:rFonts w:ascii="Times New Roman" w:hAnsi="Times New Roman"/>
                      <w:sz w:val="24"/>
                      <w:szCs w:val="24"/>
                      <w:lang w:val="kk-KZ"/>
                    </w:rPr>
                  </w:pPr>
                  <w:r>
                    <w:rPr>
                      <w:rFonts w:ascii="Times New Roman" w:hAnsi="Times New Roman"/>
                      <w:sz w:val="24"/>
                      <w:szCs w:val="24"/>
                      <w:lang w:val="kk-KZ"/>
                    </w:rPr>
                    <w:t>қ</w:t>
                  </w:r>
                  <w:r w:rsidRPr="003B6EA6">
                    <w:rPr>
                      <w:rFonts w:ascii="Times New Roman" w:hAnsi="Times New Roman"/>
                      <w:sz w:val="24"/>
                      <w:szCs w:val="24"/>
                    </w:rPr>
                    <w:t>ыркүйек</w:t>
                  </w:r>
                </w:p>
              </w:tc>
              <w:tc>
                <w:tcPr>
                  <w:tcW w:w="3119" w:type="dxa"/>
                  <w:tcBorders>
                    <w:top w:val="single" w:sz="4" w:space="0" w:color="auto"/>
                    <w:left w:val="single" w:sz="4" w:space="0" w:color="auto"/>
                    <w:bottom w:val="single" w:sz="4" w:space="0" w:color="auto"/>
                    <w:right w:val="single" w:sz="4" w:space="0" w:color="auto"/>
                  </w:tcBorders>
                </w:tcPr>
                <w:p w:rsidR="00F90BAA" w:rsidRPr="003B6EA6" w:rsidRDefault="00E26DDD" w:rsidP="000F195B">
                  <w:pPr>
                    <w:spacing w:after="0" w:line="240" w:lineRule="auto"/>
                    <w:rPr>
                      <w:rFonts w:ascii="Times New Roman" w:hAnsi="Times New Roman"/>
                      <w:sz w:val="24"/>
                      <w:szCs w:val="24"/>
                      <w:lang w:val="kk-KZ"/>
                    </w:rPr>
                  </w:pPr>
                  <w:r>
                    <w:rPr>
                      <w:rFonts w:ascii="Times New Roman" w:hAnsi="Times New Roman"/>
                      <w:sz w:val="24"/>
                      <w:szCs w:val="24"/>
                      <w:lang w:val="kk-KZ"/>
                    </w:rPr>
                    <w:t>Толекова М.</w:t>
                  </w:r>
                  <w:r w:rsidR="00164F5F">
                    <w:rPr>
                      <w:rFonts w:ascii="Times New Roman" w:hAnsi="Times New Roman"/>
                      <w:sz w:val="24"/>
                      <w:szCs w:val="24"/>
                      <w:lang w:val="kk-KZ"/>
                    </w:rPr>
                    <w:t>С.</w:t>
                  </w:r>
                  <w:r w:rsidR="00F90BAA" w:rsidRPr="003B6EA6">
                    <w:rPr>
                      <w:rFonts w:ascii="Times New Roman" w:hAnsi="Times New Roman"/>
                      <w:sz w:val="24"/>
                      <w:szCs w:val="24"/>
                      <w:lang w:val="kk-KZ"/>
                    </w:rPr>
                    <w:t xml:space="preserve"> </w:t>
                  </w:r>
                </w:p>
              </w:tc>
              <w:tc>
                <w:tcPr>
                  <w:tcW w:w="2194" w:type="dxa"/>
                  <w:tcBorders>
                    <w:top w:val="single" w:sz="4" w:space="0" w:color="auto"/>
                    <w:left w:val="single" w:sz="4" w:space="0" w:color="auto"/>
                    <w:bottom w:val="single" w:sz="4" w:space="0" w:color="auto"/>
                    <w:right w:val="single" w:sz="4" w:space="0" w:color="auto"/>
                  </w:tcBorders>
                </w:tcPr>
                <w:p w:rsidR="00F90BAA" w:rsidRPr="003B6EA6" w:rsidRDefault="00F90BAA"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Тізім</w:t>
                  </w:r>
                </w:p>
              </w:tc>
            </w:tr>
            <w:tr w:rsidR="000F195B" w:rsidRPr="00E01E7F" w:rsidTr="00F90BAA">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164F5F" w:rsidRDefault="000F195B" w:rsidP="000F195B">
                  <w:pPr>
                    <w:pStyle w:val="aff0"/>
                    <w:numPr>
                      <w:ilvl w:val="0"/>
                      <w:numId w:val="22"/>
                    </w:numPr>
                    <w:spacing w:after="0" w:line="240" w:lineRule="auto"/>
                    <w:jc w:val="both"/>
                    <w:rPr>
                      <w:rFonts w:ascii="Times New Roman" w:hAnsi="Times New Roman"/>
                      <w:sz w:val="24"/>
                      <w:szCs w:val="24"/>
                      <w:lang w:val="kk-KZ"/>
                    </w:rPr>
                  </w:pPr>
                </w:p>
              </w:tc>
              <w:tc>
                <w:tcPr>
                  <w:tcW w:w="6169" w:type="dxa"/>
                  <w:tcBorders>
                    <w:top w:val="single" w:sz="4" w:space="0" w:color="auto"/>
                    <w:left w:val="single" w:sz="4" w:space="0" w:color="auto"/>
                    <w:bottom w:val="single" w:sz="4" w:space="0" w:color="auto"/>
                    <w:right w:val="single" w:sz="4" w:space="0" w:color="auto"/>
                  </w:tcBorders>
                  <w:hideMark/>
                </w:tcPr>
                <w:p w:rsidR="000F195B" w:rsidRPr="003B6EA6" w:rsidRDefault="000F195B"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ТжКББ ұйымдарында модульдік оқытуды енгізу бойынша мониторинг критерийлерін түзету</w:t>
                  </w:r>
                </w:p>
              </w:tc>
              <w:tc>
                <w:tcPr>
                  <w:tcW w:w="2410" w:type="dxa"/>
                  <w:tcBorders>
                    <w:top w:val="single" w:sz="4" w:space="0" w:color="auto"/>
                    <w:left w:val="single" w:sz="4" w:space="0" w:color="auto"/>
                    <w:bottom w:val="single" w:sz="4" w:space="0" w:color="auto"/>
                    <w:right w:val="single" w:sz="4" w:space="0" w:color="auto"/>
                  </w:tcBorders>
                  <w:hideMark/>
                </w:tcPr>
                <w:p w:rsidR="000F195B" w:rsidRPr="003B6EA6"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w:t>
                  </w:r>
                  <w:r w:rsidRPr="00164F5F">
                    <w:rPr>
                      <w:rFonts w:ascii="Times New Roman" w:hAnsi="Times New Roman"/>
                      <w:sz w:val="24"/>
                      <w:szCs w:val="24"/>
                      <w:lang w:val="kk-KZ"/>
                    </w:rPr>
                    <w:t>ыркүйек</w:t>
                  </w:r>
                </w:p>
              </w:tc>
              <w:tc>
                <w:tcPr>
                  <w:tcW w:w="3119" w:type="dxa"/>
                  <w:tcBorders>
                    <w:top w:val="single" w:sz="4" w:space="0" w:color="auto"/>
                    <w:left w:val="single" w:sz="4" w:space="0" w:color="auto"/>
                    <w:bottom w:val="single" w:sz="4" w:space="0" w:color="auto"/>
                    <w:right w:val="single" w:sz="4" w:space="0" w:color="auto"/>
                  </w:tcBorders>
                  <w:hideMark/>
                </w:tcPr>
                <w:p w:rsidR="000F195B" w:rsidRPr="003B6EA6" w:rsidRDefault="00E26DDD" w:rsidP="00290D13">
                  <w:pPr>
                    <w:spacing w:after="0" w:line="240" w:lineRule="auto"/>
                    <w:rPr>
                      <w:rFonts w:ascii="Times New Roman" w:hAnsi="Times New Roman"/>
                      <w:sz w:val="24"/>
                      <w:szCs w:val="24"/>
                      <w:lang w:val="kk-KZ"/>
                    </w:rPr>
                  </w:pPr>
                  <w:r>
                    <w:rPr>
                      <w:rFonts w:ascii="Times New Roman" w:hAnsi="Times New Roman"/>
                      <w:sz w:val="24"/>
                      <w:szCs w:val="24"/>
                      <w:lang w:val="kk-KZ"/>
                    </w:rPr>
                    <w:t>Толекова М.</w:t>
                  </w:r>
                  <w:r w:rsidR="00290D13">
                    <w:rPr>
                      <w:rFonts w:ascii="Times New Roman" w:hAnsi="Times New Roman"/>
                      <w:sz w:val="24"/>
                      <w:szCs w:val="24"/>
                      <w:lang w:val="kk-KZ"/>
                    </w:rPr>
                    <w:t>С.</w:t>
                  </w:r>
                </w:p>
              </w:tc>
              <w:tc>
                <w:tcPr>
                  <w:tcW w:w="2194" w:type="dxa"/>
                  <w:tcBorders>
                    <w:top w:val="single" w:sz="4" w:space="0" w:color="auto"/>
                    <w:left w:val="single" w:sz="4" w:space="0" w:color="auto"/>
                    <w:bottom w:val="single" w:sz="4" w:space="0" w:color="auto"/>
                    <w:right w:val="single" w:sz="4" w:space="0" w:color="auto"/>
                  </w:tcBorders>
                  <w:hideMark/>
                </w:tcPr>
                <w:p w:rsidR="000F195B" w:rsidRPr="003B6EA6" w:rsidRDefault="000F195B" w:rsidP="000F195B">
                  <w:pPr>
                    <w:spacing w:after="0" w:line="240" w:lineRule="auto"/>
                    <w:rPr>
                      <w:rFonts w:ascii="Times New Roman" w:hAnsi="Times New Roman"/>
                      <w:sz w:val="24"/>
                      <w:szCs w:val="24"/>
                    </w:rPr>
                  </w:pPr>
                  <w:r w:rsidRPr="003B6EA6">
                    <w:rPr>
                      <w:rFonts w:ascii="Times New Roman" w:hAnsi="Times New Roman"/>
                      <w:sz w:val="24"/>
                      <w:szCs w:val="24"/>
                    </w:rPr>
                    <w:t>Мониторинг кестелері</w:t>
                  </w:r>
                </w:p>
              </w:tc>
            </w:tr>
            <w:tr w:rsidR="000F195B" w:rsidRPr="00E01E7F" w:rsidTr="00F90BAA">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2"/>
                    </w:numPr>
                    <w:spacing w:after="0" w:line="240" w:lineRule="auto"/>
                    <w:jc w:val="both"/>
                    <w:rPr>
                      <w:rFonts w:ascii="Times New Roman" w:hAnsi="Times New Roman"/>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Бағыт бойынша НҚА-ны жұмыс тобымен талқылау</w:t>
                  </w:r>
                </w:p>
              </w:tc>
              <w:tc>
                <w:tcPr>
                  <w:tcW w:w="2410" w:type="dxa"/>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w:t>
                  </w:r>
                  <w:r w:rsidRPr="003B6EA6">
                    <w:rPr>
                      <w:rFonts w:ascii="Times New Roman" w:hAnsi="Times New Roman"/>
                      <w:sz w:val="24"/>
                      <w:szCs w:val="24"/>
                      <w:lang w:val="kk-KZ"/>
                    </w:rPr>
                    <w:t>ыркүйек</w:t>
                  </w:r>
                  <w:r>
                    <w:rPr>
                      <w:rFonts w:ascii="Times New Roman" w:hAnsi="Times New Roman"/>
                      <w:sz w:val="24"/>
                      <w:szCs w:val="24"/>
                      <w:lang w:val="kk-KZ"/>
                    </w:rPr>
                    <w:t>-маусым</w:t>
                  </w:r>
                </w:p>
              </w:tc>
              <w:tc>
                <w:tcPr>
                  <w:tcW w:w="3119" w:type="dxa"/>
                  <w:tcBorders>
                    <w:top w:val="single" w:sz="4" w:space="0" w:color="auto"/>
                    <w:left w:val="single" w:sz="4" w:space="0" w:color="auto"/>
                    <w:bottom w:val="single" w:sz="4" w:space="0" w:color="auto"/>
                    <w:right w:val="single" w:sz="4" w:space="0" w:color="auto"/>
                  </w:tcBorders>
                </w:tcPr>
                <w:p w:rsidR="000F195B" w:rsidRPr="003B6EA6" w:rsidRDefault="00290D13" w:rsidP="00290D13">
                  <w:pPr>
                    <w:spacing w:after="0" w:line="240" w:lineRule="auto"/>
                    <w:rPr>
                      <w:rFonts w:ascii="Times New Roman" w:hAnsi="Times New Roman"/>
                      <w:sz w:val="24"/>
                      <w:szCs w:val="24"/>
                      <w:lang w:val="kk-KZ"/>
                    </w:rPr>
                  </w:pPr>
                  <w:r>
                    <w:rPr>
                      <w:rFonts w:ascii="Times New Roman" w:hAnsi="Times New Roman"/>
                      <w:sz w:val="24"/>
                      <w:szCs w:val="24"/>
                      <w:lang w:val="kk-KZ"/>
                    </w:rPr>
                    <w:t>Толекова М.С.</w:t>
                  </w:r>
                </w:p>
              </w:tc>
              <w:tc>
                <w:tcPr>
                  <w:tcW w:w="2194" w:type="dxa"/>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Тіркеу парағы, ақпарат, НҚА</w:t>
                  </w:r>
                </w:p>
              </w:tc>
            </w:tr>
            <w:tr w:rsidR="000F195B" w:rsidRPr="00E01E7F" w:rsidTr="00F90BAA">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2"/>
                    </w:numPr>
                    <w:spacing w:after="0" w:line="240" w:lineRule="auto"/>
                    <w:jc w:val="both"/>
                    <w:rPr>
                      <w:rFonts w:ascii="Times New Roman" w:hAnsi="Times New Roman"/>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3B6EA6" w:rsidRDefault="000F195B" w:rsidP="000F195B">
                  <w:pPr>
                    <w:suppressAutoHyphens/>
                    <w:spacing w:after="0" w:line="240" w:lineRule="auto"/>
                    <w:rPr>
                      <w:rFonts w:ascii="Times New Roman" w:hAnsi="Times New Roman"/>
                      <w:bCs/>
                      <w:kern w:val="2"/>
                      <w:sz w:val="24"/>
                      <w:szCs w:val="24"/>
                      <w:lang w:val="kk-KZ" w:eastAsia="ru-RU"/>
                    </w:rPr>
                  </w:pPr>
                  <w:r w:rsidRPr="003B6EA6">
                    <w:rPr>
                      <w:rFonts w:ascii="Times New Roman" w:hAnsi="Times New Roman"/>
                      <w:bCs/>
                      <w:kern w:val="2"/>
                      <w:sz w:val="24"/>
                      <w:szCs w:val="24"/>
                      <w:lang w:val="kk-KZ" w:eastAsia="ru-RU"/>
                    </w:rPr>
                    <w:t>Модульдік бағдарламаларды енгізу бойынша әдістемелік сүйемелдеу</w:t>
                  </w:r>
                </w:p>
              </w:tc>
              <w:tc>
                <w:tcPr>
                  <w:tcW w:w="2410" w:type="dxa"/>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w:t>
                  </w:r>
                  <w:r w:rsidRPr="003B6EA6">
                    <w:rPr>
                      <w:rFonts w:ascii="Times New Roman" w:hAnsi="Times New Roman"/>
                      <w:sz w:val="24"/>
                      <w:szCs w:val="24"/>
                    </w:rPr>
                    <w:t>ыркүйек</w:t>
                  </w:r>
                  <w:r>
                    <w:rPr>
                      <w:rFonts w:ascii="Times New Roman" w:hAnsi="Times New Roman"/>
                      <w:sz w:val="24"/>
                      <w:szCs w:val="24"/>
                      <w:lang w:val="kk-KZ"/>
                    </w:rPr>
                    <w:t>-маусым</w:t>
                  </w:r>
                </w:p>
              </w:tc>
              <w:tc>
                <w:tcPr>
                  <w:tcW w:w="3119" w:type="dxa"/>
                  <w:tcBorders>
                    <w:top w:val="single" w:sz="4" w:space="0" w:color="auto"/>
                    <w:left w:val="single" w:sz="4" w:space="0" w:color="auto"/>
                    <w:bottom w:val="single" w:sz="4" w:space="0" w:color="auto"/>
                    <w:right w:val="single" w:sz="4" w:space="0" w:color="auto"/>
                  </w:tcBorders>
                </w:tcPr>
                <w:p w:rsidR="000F195B" w:rsidRPr="003B6EA6" w:rsidRDefault="00290D13" w:rsidP="00290D13">
                  <w:pPr>
                    <w:spacing w:after="0" w:line="240" w:lineRule="auto"/>
                    <w:rPr>
                      <w:rFonts w:ascii="Times New Roman" w:hAnsi="Times New Roman"/>
                      <w:sz w:val="24"/>
                      <w:szCs w:val="24"/>
                      <w:lang w:val="kk-KZ"/>
                    </w:rPr>
                  </w:pPr>
                  <w:r>
                    <w:rPr>
                      <w:rFonts w:ascii="Times New Roman" w:hAnsi="Times New Roman"/>
                      <w:sz w:val="24"/>
                      <w:szCs w:val="24"/>
                      <w:lang w:val="kk-KZ"/>
                    </w:rPr>
                    <w:t>Толеков</w:t>
                  </w:r>
                  <w:r w:rsidR="00E26DDD">
                    <w:rPr>
                      <w:rFonts w:ascii="Times New Roman" w:hAnsi="Times New Roman"/>
                      <w:sz w:val="24"/>
                      <w:szCs w:val="24"/>
                      <w:lang w:val="kk-KZ"/>
                    </w:rPr>
                    <w:t>а М.</w:t>
                  </w:r>
                  <w:r>
                    <w:rPr>
                      <w:rFonts w:ascii="Times New Roman" w:hAnsi="Times New Roman"/>
                      <w:sz w:val="24"/>
                      <w:szCs w:val="24"/>
                      <w:lang w:val="kk-KZ"/>
                    </w:rPr>
                    <w:t>С.</w:t>
                  </w:r>
                </w:p>
              </w:tc>
              <w:tc>
                <w:tcPr>
                  <w:tcW w:w="2194" w:type="dxa"/>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Ақпараттық анықтама</w:t>
                  </w:r>
                </w:p>
              </w:tc>
            </w:tr>
            <w:tr w:rsidR="000F195B" w:rsidRPr="00E01E7F" w:rsidTr="00F90BAA">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2"/>
                    </w:numPr>
                    <w:suppressAutoHyphens/>
                    <w:spacing w:after="0" w:line="240" w:lineRule="auto"/>
                    <w:jc w:val="both"/>
                    <w:rPr>
                      <w:rFonts w:ascii="Times New Roman" w:hAnsi="Times New Roman"/>
                      <w:bCs/>
                      <w:kern w:val="2"/>
                      <w:sz w:val="24"/>
                      <w:szCs w:val="24"/>
                    </w:rPr>
                  </w:pPr>
                </w:p>
              </w:tc>
              <w:tc>
                <w:tcPr>
                  <w:tcW w:w="6169" w:type="dxa"/>
                  <w:tcBorders>
                    <w:top w:val="single" w:sz="4" w:space="0" w:color="auto"/>
                    <w:left w:val="single" w:sz="4" w:space="0" w:color="auto"/>
                    <w:bottom w:val="single" w:sz="4" w:space="0" w:color="auto"/>
                    <w:right w:val="single" w:sz="4" w:space="0" w:color="auto"/>
                  </w:tcBorders>
                  <w:hideMark/>
                </w:tcPr>
                <w:p w:rsidR="000F195B" w:rsidRPr="003B6EA6" w:rsidRDefault="000F195B" w:rsidP="000F195B">
                  <w:pPr>
                    <w:suppressAutoHyphens/>
                    <w:spacing w:after="0" w:line="240" w:lineRule="auto"/>
                    <w:rPr>
                      <w:rFonts w:ascii="Times New Roman" w:hAnsi="Times New Roman"/>
                      <w:bCs/>
                      <w:kern w:val="2"/>
                      <w:sz w:val="24"/>
                      <w:szCs w:val="24"/>
                      <w:lang w:eastAsia="ru-RU"/>
                    </w:rPr>
                  </w:pPr>
                  <w:r w:rsidRPr="003B6EA6">
                    <w:rPr>
                      <w:rFonts w:ascii="Times New Roman" w:hAnsi="Times New Roman"/>
                      <w:bCs/>
                      <w:kern w:val="2"/>
                      <w:sz w:val="24"/>
                      <w:szCs w:val="24"/>
                      <w:lang w:eastAsia="ru-RU"/>
                    </w:rPr>
                    <w:t>ТжКБ</w:t>
                  </w:r>
                  <w:r w:rsidRPr="003B6EA6">
                    <w:rPr>
                      <w:rFonts w:ascii="Times New Roman" w:hAnsi="Times New Roman"/>
                      <w:bCs/>
                      <w:kern w:val="2"/>
                      <w:sz w:val="24"/>
                      <w:szCs w:val="24"/>
                      <w:lang w:val="kk-KZ" w:eastAsia="ru-RU"/>
                    </w:rPr>
                    <w:t>Б</w:t>
                  </w:r>
                  <w:r w:rsidRPr="003B6EA6">
                    <w:rPr>
                      <w:rFonts w:ascii="Times New Roman" w:hAnsi="Times New Roman"/>
                      <w:bCs/>
                      <w:kern w:val="2"/>
                      <w:sz w:val="24"/>
                      <w:szCs w:val="24"/>
                      <w:lang w:eastAsia="ru-RU"/>
                    </w:rPr>
                    <w:t xml:space="preserve"> ұйымдарында модульдік оқытуды енгізу мониторингін жүргізу</w:t>
                  </w:r>
                </w:p>
              </w:tc>
              <w:tc>
                <w:tcPr>
                  <w:tcW w:w="2410" w:type="dxa"/>
                  <w:tcBorders>
                    <w:top w:val="single" w:sz="4" w:space="0" w:color="auto"/>
                    <w:left w:val="single" w:sz="4" w:space="0" w:color="auto"/>
                    <w:bottom w:val="single" w:sz="4" w:space="0" w:color="auto"/>
                    <w:right w:val="single" w:sz="4" w:space="0" w:color="auto"/>
                  </w:tcBorders>
                  <w:hideMark/>
                </w:tcPr>
                <w:p w:rsidR="000F195B" w:rsidRPr="003B6EA6" w:rsidRDefault="000F195B" w:rsidP="000F195B">
                  <w:pPr>
                    <w:spacing w:after="0" w:line="240" w:lineRule="auto"/>
                    <w:rPr>
                      <w:rFonts w:ascii="Times New Roman" w:eastAsia="Arial Unicode MS" w:hAnsi="Times New Roman"/>
                      <w:kern w:val="2"/>
                      <w:sz w:val="24"/>
                      <w:szCs w:val="24"/>
                      <w:lang w:val="kk-KZ" w:eastAsia="ar-SA"/>
                    </w:rPr>
                  </w:pPr>
                  <w:r>
                    <w:rPr>
                      <w:rFonts w:ascii="Times New Roman" w:hAnsi="Times New Roman"/>
                      <w:sz w:val="24"/>
                      <w:szCs w:val="24"/>
                      <w:lang w:val="kk-KZ"/>
                    </w:rPr>
                    <w:t>қазан</w:t>
                  </w:r>
                </w:p>
              </w:tc>
              <w:tc>
                <w:tcPr>
                  <w:tcW w:w="3119" w:type="dxa"/>
                  <w:tcBorders>
                    <w:top w:val="single" w:sz="4" w:space="0" w:color="auto"/>
                    <w:left w:val="single" w:sz="4" w:space="0" w:color="auto"/>
                    <w:bottom w:val="single" w:sz="4" w:space="0" w:color="auto"/>
                    <w:right w:val="single" w:sz="4" w:space="0" w:color="auto"/>
                  </w:tcBorders>
                  <w:hideMark/>
                </w:tcPr>
                <w:p w:rsidR="000F195B" w:rsidRPr="003B6EA6" w:rsidRDefault="00E26DDD" w:rsidP="00290D13">
                  <w:pPr>
                    <w:spacing w:after="0" w:line="240" w:lineRule="auto"/>
                    <w:rPr>
                      <w:rFonts w:ascii="Times New Roman" w:hAnsi="Times New Roman"/>
                      <w:sz w:val="24"/>
                      <w:szCs w:val="24"/>
                      <w:lang w:val="kk-KZ"/>
                    </w:rPr>
                  </w:pPr>
                  <w:r>
                    <w:rPr>
                      <w:rFonts w:ascii="Times New Roman" w:hAnsi="Times New Roman"/>
                      <w:sz w:val="24"/>
                      <w:szCs w:val="24"/>
                      <w:lang w:val="kk-KZ"/>
                    </w:rPr>
                    <w:t>Толекова М.</w:t>
                  </w:r>
                  <w:r w:rsidR="00290D13">
                    <w:rPr>
                      <w:rFonts w:ascii="Times New Roman" w:hAnsi="Times New Roman"/>
                      <w:sz w:val="24"/>
                      <w:szCs w:val="24"/>
                      <w:lang w:val="kk-KZ"/>
                    </w:rPr>
                    <w:t>С.</w:t>
                  </w:r>
                </w:p>
              </w:tc>
              <w:tc>
                <w:tcPr>
                  <w:tcW w:w="2194" w:type="dxa"/>
                  <w:tcBorders>
                    <w:top w:val="single" w:sz="4" w:space="0" w:color="auto"/>
                    <w:left w:val="single" w:sz="4" w:space="0" w:color="auto"/>
                    <w:bottom w:val="single" w:sz="4" w:space="0" w:color="auto"/>
                    <w:right w:val="single" w:sz="4" w:space="0" w:color="auto"/>
                  </w:tcBorders>
                  <w:hideMark/>
                </w:tcPr>
                <w:p w:rsidR="000F195B" w:rsidRPr="003B6EA6" w:rsidRDefault="000F195B" w:rsidP="000F195B">
                  <w:pPr>
                    <w:suppressAutoHyphens/>
                    <w:spacing w:after="0" w:line="240" w:lineRule="auto"/>
                    <w:rPr>
                      <w:rFonts w:ascii="Times New Roman" w:eastAsia="Arial Unicode MS" w:hAnsi="Times New Roman"/>
                      <w:kern w:val="2"/>
                      <w:sz w:val="24"/>
                      <w:szCs w:val="24"/>
                      <w:lang w:eastAsia="ar-SA"/>
                    </w:rPr>
                  </w:pPr>
                  <w:r w:rsidRPr="003B6EA6">
                    <w:rPr>
                      <w:rFonts w:ascii="Times New Roman" w:hAnsi="Times New Roman"/>
                      <w:sz w:val="24"/>
                      <w:szCs w:val="24"/>
                    </w:rPr>
                    <w:t>Аналитикалық анықтама</w:t>
                  </w:r>
                </w:p>
              </w:tc>
            </w:tr>
            <w:tr w:rsidR="000F195B" w:rsidRPr="00E01E7F" w:rsidTr="00F90BAA">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2"/>
                    </w:numPr>
                    <w:suppressAutoHyphens/>
                    <w:spacing w:after="0" w:line="240" w:lineRule="auto"/>
                    <w:jc w:val="both"/>
                    <w:rPr>
                      <w:rFonts w:ascii="Times New Roman" w:hAnsi="Times New Roman"/>
                      <w:bCs/>
                      <w:kern w:val="2"/>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3B6EA6" w:rsidRDefault="00290D13" w:rsidP="000F195B">
                  <w:pPr>
                    <w:suppressAutoHyphens/>
                    <w:spacing w:after="0" w:line="240" w:lineRule="auto"/>
                    <w:rPr>
                      <w:rFonts w:ascii="Times New Roman" w:hAnsi="Times New Roman"/>
                      <w:bCs/>
                      <w:kern w:val="2"/>
                      <w:sz w:val="24"/>
                      <w:szCs w:val="24"/>
                      <w:lang w:eastAsia="ru-RU"/>
                    </w:rPr>
                  </w:pPr>
                  <w:r w:rsidRPr="00290D13">
                    <w:rPr>
                      <w:rFonts w:ascii="Times New Roman" w:hAnsi="Times New Roman"/>
                      <w:bCs/>
                      <w:kern w:val="2"/>
                      <w:sz w:val="24"/>
                      <w:szCs w:val="24"/>
                      <w:lang w:val="kk-KZ" w:eastAsia="ru-RU"/>
                    </w:rPr>
                    <w:t>Модульдік бағдарламалар бойынша оқыту семинары</w:t>
                  </w:r>
                </w:p>
              </w:tc>
              <w:tc>
                <w:tcPr>
                  <w:tcW w:w="2410" w:type="dxa"/>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қазан</w:t>
                  </w:r>
                </w:p>
              </w:tc>
              <w:tc>
                <w:tcPr>
                  <w:tcW w:w="3119" w:type="dxa"/>
                  <w:tcBorders>
                    <w:top w:val="single" w:sz="4" w:space="0" w:color="auto"/>
                    <w:left w:val="single" w:sz="4" w:space="0" w:color="auto"/>
                    <w:bottom w:val="single" w:sz="4" w:space="0" w:color="auto"/>
                    <w:right w:val="single" w:sz="4" w:space="0" w:color="auto"/>
                  </w:tcBorders>
                </w:tcPr>
                <w:p w:rsidR="000F195B" w:rsidRPr="003B6EA6" w:rsidRDefault="00E26DDD" w:rsidP="00290D13">
                  <w:pPr>
                    <w:spacing w:after="0" w:line="240" w:lineRule="auto"/>
                    <w:rPr>
                      <w:rFonts w:ascii="Times New Roman" w:hAnsi="Times New Roman"/>
                      <w:sz w:val="24"/>
                      <w:szCs w:val="24"/>
                      <w:lang w:val="kk-KZ"/>
                    </w:rPr>
                  </w:pPr>
                  <w:r>
                    <w:rPr>
                      <w:rFonts w:ascii="Times New Roman" w:hAnsi="Times New Roman"/>
                      <w:sz w:val="24"/>
                      <w:szCs w:val="24"/>
                      <w:lang w:val="kk-KZ"/>
                    </w:rPr>
                    <w:t>Толекова М.</w:t>
                  </w:r>
                  <w:r w:rsidR="00290D13">
                    <w:rPr>
                      <w:rFonts w:ascii="Times New Roman" w:hAnsi="Times New Roman"/>
                      <w:sz w:val="24"/>
                      <w:szCs w:val="24"/>
                      <w:lang w:val="kk-KZ"/>
                    </w:rPr>
                    <w:t>С.</w:t>
                  </w:r>
                </w:p>
              </w:tc>
              <w:tc>
                <w:tcPr>
                  <w:tcW w:w="2194" w:type="dxa"/>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Хаттама, ақпарат</w:t>
                  </w:r>
                </w:p>
              </w:tc>
            </w:tr>
            <w:tr w:rsidR="000F195B" w:rsidRPr="00E01E7F" w:rsidTr="00F90BAA">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2"/>
                    </w:numPr>
                    <w:suppressAutoHyphens/>
                    <w:spacing w:after="0" w:line="240" w:lineRule="auto"/>
                    <w:jc w:val="both"/>
                    <w:rPr>
                      <w:rFonts w:ascii="Times New Roman" w:hAnsi="Times New Roman"/>
                      <w:bCs/>
                      <w:kern w:val="2"/>
                      <w:sz w:val="24"/>
                      <w:szCs w:val="24"/>
                    </w:rPr>
                  </w:pPr>
                </w:p>
              </w:tc>
              <w:tc>
                <w:tcPr>
                  <w:tcW w:w="6169" w:type="dxa"/>
                  <w:tcBorders>
                    <w:top w:val="single" w:sz="4" w:space="0" w:color="auto"/>
                    <w:left w:val="single" w:sz="4" w:space="0" w:color="auto"/>
                    <w:bottom w:val="single" w:sz="4" w:space="0" w:color="auto"/>
                    <w:right w:val="single" w:sz="4" w:space="0" w:color="auto"/>
                  </w:tcBorders>
                  <w:hideMark/>
                </w:tcPr>
                <w:p w:rsidR="000F195B" w:rsidRPr="003B6EA6" w:rsidRDefault="000F195B" w:rsidP="000F195B">
                  <w:pPr>
                    <w:suppressAutoHyphens/>
                    <w:spacing w:after="0" w:line="240" w:lineRule="auto"/>
                    <w:rPr>
                      <w:rFonts w:ascii="Times New Roman" w:hAnsi="Times New Roman"/>
                      <w:bCs/>
                      <w:kern w:val="2"/>
                      <w:sz w:val="24"/>
                      <w:szCs w:val="24"/>
                      <w:lang w:val="kk-KZ" w:eastAsia="ru-RU"/>
                    </w:rPr>
                  </w:pPr>
                  <w:r w:rsidRPr="003B6EA6">
                    <w:rPr>
                      <w:rFonts w:ascii="Times New Roman" w:hAnsi="Times New Roman"/>
                      <w:bCs/>
                      <w:kern w:val="2"/>
                      <w:sz w:val="24"/>
                      <w:szCs w:val="24"/>
                      <w:lang w:val="kk-KZ" w:eastAsia="ru-RU"/>
                    </w:rPr>
                    <w:t>Модульдік бағдарламаларды енгізу сұрақтары бойынша дөңгелек үстел</w:t>
                  </w:r>
                </w:p>
              </w:tc>
              <w:tc>
                <w:tcPr>
                  <w:tcW w:w="2410" w:type="dxa"/>
                  <w:tcBorders>
                    <w:top w:val="single" w:sz="4" w:space="0" w:color="auto"/>
                    <w:left w:val="single" w:sz="4" w:space="0" w:color="auto"/>
                    <w:bottom w:val="single" w:sz="4" w:space="0" w:color="auto"/>
                    <w:right w:val="single" w:sz="4" w:space="0" w:color="auto"/>
                  </w:tcBorders>
                  <w:hideMark/>
                </w:tcPr>
                <w:p w:rsidR="000F195B" w:rsidRPr="003B6EA6"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а</w:t>
                  </w:r>
                  <w:r w:rsidRPr="003B6EA6">
                    <w:rPr>
                      <w:rFonts w:ascii="Times New Roman" w:hAnsi="Times New Roman"/>
                      <w:sz w:val="24"/>
                      <w:szCs w:val="24"/>
                      <w:lang w:val="kk-KZ"/>
                    </w:rPr>
                    <w:t>қпан</w:t>
                  </w:r>
                </w:p>
              </w:tc>
              <w:tc>
                <w:tcPr>
                  <w:tcW w:w="3119" w:type="dxa"/>
                  <w:tcBorders>
                    <w:top w:val="single" w:sz="4" w:space="0" w:color="auto"/>
                    <w:left w:val="single" w:sz="4" w:space="0" w:color="auto"/>
                    <w:bottom w:val="single" w:sz="4" w:space="0" w:color="auto"/>
                    <w:right w:val="single" w:sz="4" w:space="0" w:color="auto"/>
                  </w:tcBorders>
                  <w:hideMark/>
                </w:tcPr>
                <w:p w:rsidR="000F195B" w:rsidRPr="003B6EA6" w:rsidRDefault="00E26DDD" w:rsidP="00290D13">
                  <w:pPr>
                    <w:spacing w:after="0" w:line="240" w:lineRule="auto"/>
                    <w:rPr>
                      <w:rFonts w:ascii="Times New Roman" w:hAnsi="Times New Roman"/>
                      <w:sz w:val="24"/>
                      <w:szCs w:val="24"/>
                      <w:lang w:val="kk-KZ"/>
                    </w:rPr>
                  </w:pPr>
                  <w:r>
                    <w:rPr>
                      <w:rFonts w:ascii="Times New Roman" w:hAnsi="Times New Roman"/>
                      <w:sz w:val="24"/>
                      <w:szCs w:val="24"/>
                      <w:lang w:val="kk-KZ"/>
                    </w:rPr>
                    <w:t>Толекова М.</w:t>
                  </w:r>
                  <w:r w:rsidR="000F195B" w:rsidRPr="003B6EA6">
                    <w:rPr>
                      <w:rFonts w:ascii="Times New Roman" w:hAnsi="Times New Roman"/>
                      <w:sz w:val="24"/>
                      <w:szCs w:val="24"/>
                      <w:lang w:val="kk-KZ"/>
                    </w:rPr>
                    <w:t>С</w:t>
                  </w:r>
                  <w:r w:rsidR="00290D13">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hideMark/>
                </w:tcPr>
                <w:p w:rsidR="000F195B" w:rsidRPr="003B6EA6" w:rsidRDefault="000F195B"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Хаттама, ақпарат</w:t>
                  </w:r>
                </w:p>
              </w:tc>
            </w:tr>
            <w:tr w:rsidR="000F195B" w:rsidRPr="00E01E7F" w:rsidTr="00F90BAA">
              <w:trPr>
                <w:trHeight w:val="20"/>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0F195B" w:rsidRPr="00F72A02" w:rsidRDefault="000F195B" w:rsidP="000F195B">
                  <w:pPr>
                    <w:spacing w:after="0" w:line="240" w:lineRule="auto"/>
                    <w:jc w:val="center"/>
                    <w:rPr>
                      <w:rFonts w:ascii="Times New Roman" w:hAnsi="Times New Roman"/>
                      <w:sz w:val="24"/>
                      <w:szCs w:val="24"/>
                      <w:highlight w:val="yellow"/>
                    </w:rPr>
                  </w:pPr>
                  <w:r w:rsidRPr="00F72A02">
                    <w:rPr>
                      <w:rFonts w:ascii="Times New Roman" w:hAnsi="Times New Roman"/>
                      <w:b/>
                      <w:i/>
                      <w:sz w:val="24"/>
                      <w:szCs w:val="24"/>
                      <w:lang w:val="kk-KZ"/>
                    </w:rPr>
                    <w:t>«Дуальді оқытуды енгізу» бағыты</w:t>
                  </w:r>
                </w:p>
              </w:tc>
            </w:tr>
            <w:tr w:rsidR="000F195B" w:rsidRPr="00E01E7F" w:rsidTr="00F90BAA">
              <w:trPr>
                <w:trHeight w:val="20"/>
              </w:trPr>
              <w:tc>
                <w:tcPr>
                  <w:tcW w:w="1101" w:type="dxa"/>
                  <w:gridSpan w:val="3"/>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3"/>
                    </w:numPr>
                    <w:suppressAutoHyphens/>
                    <w:spacing w:after="0" w:line="240" w:lineRule="auto"/>
                    <w:jc w:val="both"/>
                    <w:rPr>
                      <w:rFonts w:ascii="Times New Roman" w:hAnsi="Times New Roman"/>
                      <w:bCs/>
                      <w:kern w:val="2"/>
                      <w:sz w:val="24"/>
                      <w:szCs w:val="24"/>
                    </w:rPr>
                  </w:pPr>
                </w:p>
              </w:tc>
              <w:tc>
                <w:tcPr>
                  <w:tcW w:w="6197" w:type="dxa"/>
                  <w:gridSpan w:val="2"/>
                  <w:tcBorders>
                    <w:top w:val="single" w:sz="4" w:space="0" w:color="auto"/>
                    <w:left w:val="single" w:sz="4" w:space="0" w:color="auto"/>
                    <w:bottom w:val="single" w:sz="4" w:space="0" w:color="auto"/>
                    <w:right w:val="single" w:sz="4" w:space="0" w:color="auto"/>
                  </w:tcBorders>
                </w:tcPr>
                <w:p w:rsidR="000F195B" w:rsidRPr="003B6EA6" w:rsidRDefault="000F195B" w:rsidP="000F195B">
                  <w:pPr>
                    <w:suppressAutoHyphens/>
                    <w:spacing w:after="0" w:line="240" w:lineRule="auto"/>
                    <w:rPr>
                      <w:rFonts w:ascii="Times New Roman" w:hAnsi="Times New Roman"/>
                      <w:bCs/>
                      <w:kern w:val="2"/>
                      <w:sz w:val="24"/>
                      <w:szCs w:val="24"/>
                      <w:lang w:val="kk-KZ" w:eastAsia="ru-RU"/>
                    </w:rPr>
                  </w:pPr>
                  <w:r w:rsidRPr="003B6EA6">
                    <w:rPr>
                      <w:rFonts w:ascii="Times New Roman" w:hAnsi="Times New Roman"/>
                      <w:bCs/>
                      <w:kern w:val="2"/>
                      <w:sz w:val="24"/>
                      <w:szCs w:val="24"/>
                      <w:lang w:val="kk-KZ" w:eastAsia="ru-RU"/>
                    </w:rPr>
                    <w:t>«Дуальді оқытуды» енгізген колледждерді анықтау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rPr>
                    <w:t>ыркүйек</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833592" w:rsidP="00833592">
                  <w:pPr>
                    <w:spacing w:after="0" w:line="240" w:lineRule="auto"/>
                    <w:rPr>
                      <w:rFonts w:ascii="Times New Roman" w:hAnsi="Times New Roman"/>
                      <w:sz w:val="24"/>
                      <w:szCs w:val="24"/>
                      <w:lang w:val="kk-KZ"/>
                    </w:rPr>
                  </w:pPr>
                  <w:r>
                    <w:rPr>
                      <w:rFonts w:ascii="Times New Roman" w:hAnsi="Times New Roman"/>
                      <w:sz w:val="24"/>
                      <w:szCs w:val="24"/>
                      <w:lang w:val="kk-KZ"/>
                    </w:rPr>
                    <w:t>Толекова М.С.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Тізім</w:t>
                  </w:r>
                </w:p>
              </w:tc>
            </w:tr>
            <w:tr w:rsidR="000F195B" w:rsidRPr="00E01E7F" w:rsidTr="00F90BAA">
              <w:trPr>
                <w:trHeight w:val="20"/>
              </w:trPr>
              <w:tc>
                <w:tcPr>
                  <w:tcW w:w="1101" w:type="dxa"/>
                  <w:gridSpan w:val="3"/>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3"/>
                    </w:numPr>
                    <w:suppressAutoHyphens/>
                    <w:spacing w:after="0" w:line="240" w:lineRule="auto"/>
                    <w:jc w:val="both"/>
                    <w:rPr>
                      <w:rFonts w:ascii="Times New Roman" w:hAnsi="Times New Roman"/>
                      <w:bCs/>
                      <w:kern w:val="2"/>
                      <w:sz w:val="24"/>
                      <w:szCs w:val="24"/>
                    </w:rPr>
                  </w:pPr>
                </w:p>
              </w:tc>
              <w:tc>
                <w:tcPr>
                  <w:tcW w:w="6197" w:type="dxa"/>
                  <w:gridSpan w:val="2"/>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Дуальді оқытуды енгізу бойынша мониторинг критерийлерін түзету</w:t>
                  </w:r>
                </w:p>
                <w:p w:rsidR="000F195B" w:rsidRPr="003B6EA6" w:rsidRDefault="000F195B" w:rsidP="000F195B">
                  <w:pPr>
                    <w:spacing w:after="0" w:line="240" w:lineRule="auto"/>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lang w:val="kk-KZ"/>
                    </w:rPr>
                    <w:t>азан</w:t>
                  </w:r>
                  <w:r>
                    <w:rPr>
                      <w:rFonts w:ascii="Times New Roman" w:hAnsi="Times New Roman"/>
                      <w:sz w:val="24"/>
                      <w:szCs w:val="24"/>
                      <w:lang w:val="kk-KZ"/>
                    </w:rPr>
                    <w:t>, м</w:t>
                  </w:r>
                  <w:r w:rsidRPr="00F72A02">
                    <w:rPr>
                      <w:rFonts w:ascii="Times New Roman" w:hAnsi="Times New Roman"/>
                      <w:sz w:val="24"/>
                      <w:szCs w:val="24"/>
                      <w:lang w:val="kk-KZ"/>
                    </w:rPr>
                    <w:t>амыр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833592" w:rsidP="00833592">
                  <w:pPr>
                    <w:spacing w:after="0" w:line="240" w:lineRule="auto"/>
                    <w:rPr>
                      <w:rFonts w:ascii="Times New Roman" w:hAnsi="Times New Roman"/>
                      <w:sz w:val="24"/>
                      <w:szCs w:val="24"/>
                      <w:lang w:val="kk-KZ"/>
                    </w:rPr>
                  </w:pPr>
                  <w:r>
                    <w:rPr>
                      <w:rFonts w:ascii="Times New Roman" w:hAnsi="Times New Roman"/>
                      <w:sz w:val="24"/>
                      <w:szCs w:val="24"/>
                      <w:lang w:val="kk-KZ"/>
                    </w:rPr>
                    <w:t>Толекова М.С.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Мониторинг кестелері</w:t>
                  </w:r>
                </w:p>
              </w:tc>
            </w:tr>
            <w:tr w:rsidR="000F195B" w:rsidRPr="00E01E7F" w:rsidTr="00F90BAA">
              <w:trPr>
                <w:trHeight w:val="20"/>
              </w:trPr>
              <w:tc>
                <w:tcPr>
                  <w:tcW w:w="1101" w:type="dxa"/>
                  <w:gridSpan w:val="3"/>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3"/>
                    </w:numPr>
                    <w:spacing w:after="0" w:line="240" w:lineRule="auto"/>
                    <w:jc w:val="both"/>
                    <w:rPr>
                      <w:rFonts w:ascii="Times New Roman" w:hAnsi="Times New Roman"/>
                      <w:sz w:val="24"/>
                      <w:szCs w:val="24"/>
                    </w:rPr>
                  </w:pPr>
                </w:p>
              </w:tc>
              <w:tc>
                <w:tcPr>
                  <w:tcW w:w="6197" w:type="dxa"/>
                  <w:gridSpan w:val="2"/>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rPr>
                  </w:pPr>
                  <w:r w:rsidRPr="003B6EA6">
                    <w:rPr>
                      <w:rFonts w:ascii="Times New Roman" w:hAnsi="Times New Roman"/>
                      <w:sz w:val="24"/>
                      <w:szCs w:val="24"/>
                    </w:rPr>
                    <w:t>Облыс колледждерінде дуальді оқытуды енгізуге мониторинг жүргізу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lang w:val="kk-KZ"/>
                    </w:rPr>
                    <w:t xml:space="preserve">араша, </w:t>
                  </w:r>
                  <w:r>
                    <w:rPr>
                      <w:rFonts w:ascii="Times New Roman" w:hAnsi="Times New Roman"/>
                      <w:sz w:val="24"/>
                      <w:szCs w:val="24"/>
                      <w:lang w:val="kk-KZ"/>
                    </w:rPr>
                    <w:t>маусым</w:t>
                  </w:r>
                  <w:r w:rsidRPr="00F72A02">
                    <w:rPr>
                      <w:rFonts w:ascii="Times New Roman" w:hAnsi="Times New Roman"/>
                      <w:sz w:val="24"/>
                      <w:szCs w:val="24"/>
                      <w:lang w:val="kk-KZ"/>
                    </w:rPr>
                    <w:t>.</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833592">
                  <w:pPr>
                    <w:spacing w:after="0" w:line="240" w:lineRule="auto"/>
                    <w:rPr>
                      <w:rFonts w:ascii="Times New Roman" w:hAnsi="Times New Roman"/>
                      <w:sz w:val="24"/>
                      <w:szCs w:val="24"/>
                      <w:lang w:val="kk-KZ"/>
                    </w:rPr>
                  </w:pPr>
                  <w:r w:rsidRPr="00F72A02">
                    <w:rPr>
                      <w:rFonts w:ascii="Times New Roman" w:hAnsi="Times New Roman"/>
                      <w:sz w:val="24"/>
                      <w:szCs w:val="24"/>
                      <w:lang w:val="kk-KZ"/>
                    </w:rPr>
                    <w:t>Толекова М.</w:t>
                  </w:r>
                  <w:r w:rsidR="00833592">
                    <w:rPr>
                      <w:rFonts w:ascii="Times New Roman" w:hAnsi="Times New Roman"/>
                      <w:sz w:val="24"/>
                      <w:szCs w:val="24"/>
                      <w:lang w:val="kk-KZ"/>
                    </w:rPr>
                    <w:t>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Деректер базасы</w:t>
                  </w:r>
                </w:p>
              </w:tc>
            </w:tr>
            <w:tr w:rsidR="000F195B" w:rsidRPr="00E01E7F" w:rsidTr="00F90BAA">
              <w:trPr>
                <w:trHeight w:val="20"/>
              </w:trPr>
              <w:tc>
                <w:tcPr>
                  <w:tcW w:w="1101" w:type="dxa"/>
                  <w:gridSpan w:val="3"/>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3"/>
                    </w:numPr>
                    <w:suppressAutoHyphens/>
                    <w:spacing w:after="0" w:line="240" w:lineRule="auto"/>
                    <w:jc w:val="both"/>
                    <w:rPr>
                      <w:rFonts w:ascii="Times New Roman" w:hAnsi="Times New Roman"/>
                      <w:bCs/>
                      <w:kern w:val="2"/>
                      <w:sz w:val="24"/>
                      <w:szCs w:val="24"/>
                    </w:rPr>
                  </w:pPr>
                </w:p>
              </w:tc>
              <w:tc>
                <w:tcPr>
                  <w:tcW w:w="6197" w:type="dxa"/>
                  <w:gridSpan w:val="2"/>
                  <w:tcBorders>
                    <w:top w:val="single" w:sz="4" w:space="0" w:color="auto"/>
                    <w:left w:val="single" w:sz="4" w:space="0" w:color="auto"/>
                    <w:bottom w:val="single" w:sz="4" w:space="0" w:color="auto"/>
                    <w:right w:val="single" w:sz="4" w:space="0" w:color="auto"/>
                  </w:tcBorders>
                </w:tcPr>
                <w:p w:rsidR="000F195B" w:rsidRPr="003B6EA6" w:rsidRDefault="000F195B" w:rsidP="000F195B">
                  <w:pPr>
                    <w:suppressAutoHyphens/>
                    <w:spacing w:after="0" w:line="240" w:lineRule="auto"/>
                    <w:rPr>
                      <w:rFonts w:ascii="Times New Roman" w:hAnsi="Times New Roman"/>
                      <w:bCs/>
                      <w:kern w:val="1"/>
                      <w:sz w:val="24"/>
                      <w:szCs w:val="24"/>
                      <w:lang w:val="kk-KZ" w:eastAsia="ru-RU"/>
                    </w:rPr>
                  </w:pPr>
                  <w:r w:rsidRPr="003B6EA6">
                    <w:rPr>
                      <w:rFonts w:ascii="Times New Roman" w:hAnsi="Times New Roman"/>
                      <w:bCs/>
                      <w:kern w:val="1"/>
                      <w:sz w:val="24"/>
                      <w:szCs w:val="24"/>
                      <w:lang w:val="kk-KZ" w:eastAsia="ru-RU"/>
                    </w:rPr>
                    <w:t>«Қарағанды облысының техникалық және кәсіптік білім беру ұйымдарында әлеуметтік серіктестікті нығайту факторы ретінде дуальді оқыту» тақырыбында ашық диалог алаңы</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833592" w:rsidP="00833592">
                  <w:pPr>
                    <w:spacing w:after="0" w:line="240" w:lineRule="auto"/>
                    <w:rPr>
                      <w:rFonts w:ascii="Times New Roman" w:hAnsi="Times New Roman"/>
                      <w:sz w:val="24"/>
                      <w:szCs w:val="24"/>
                      <w:lang w:val="kk-KZ"/>
                    </w:rPr>
                  </w:pPr>
                  <w:r>
                    <w:rPr>
                      <w:rFonts w:ascii="Times New Roman" w:hAnsi="Times New Roman"/>
                      <w:sz w:val="24"/>
                      <w:szCs w:val="24"/>
                      <w:lang w:val="kk-KZ"/>
                    </w:rPr>
                    <w:t>Толекова М.С.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Хаттама, ақпарат</w:t>
                  </w:r>
                </w:p>
              </w:tc>
            </w:tr>
            <w:tr w:rsidR="000F195B" w:rsidRPr="00E01E7F" w:rsidTr="00F90BAA">
              <w:trPr>
                <w:trHeight w:val="20"/>
              </w:trPr>
              <w:tc>
                <w:tcPr>
                  <w:tcW w:w="1101" w:type="dxa"/>
                  <w:gridSpan w:val="3"/>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3"/>
                    </w:numPr>
                    <w:spacing w:after="0" w:line="240" w:lineRule="auto"/>
                    <w:rPr>
                      <w:rFonts w:ascii="Times New Roman" w:hAnsi="Times New Roman"/>
                      <w:sz w:val="24"/>
                      <w:szCs w:val="24"/>
                    </w:rPr>
                  </w:pPr>
                </w:p>
              </w:tc>
              <w:tc>
                <w:tcPr>
                  <w:tcW w:w="6197" w:type="dxa"/>
                  <w:gridSpan w:val="2"/>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Колледждердің 2020-2021 оқу жылында дуальді оқытуды енгізу бойынша жұмыс нәтижелеріне талдамалық жинақтауды жалпылау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желтоқсан</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833592">
                  <w:pPr>
                    <w:spacing w:after="0" w:line="240" w:lineRule="auto"/>
                    <w:rPr>
                      <w:rFonts w:ascii="Times New Roman" w:hAnsi="Times New Roman"/>
                      <w:sz w:val="24"/>
                      <w:szCs w:val="24"/>
                      <w:lang w:val="kk-KZ"/>
                    </w:rPr>
                  </w:pPr>
                  <w:r w:rsidRPr="00F72A02">
                    <w:rPr>
                      <w:rFonts w:ascii="Times New Roman" w:hAnsi="Times New Roman"/>
                      <w:sz w:val="24"/>
                      <w:szCs w:val="24"/>
                      <w:lang w:val="kk-KZ"/>
                    </w:rPr>
                    <w:t>То</w:t>
                  </w:r>
                  <w:r w:rsidR="00833592">
                    <w:rPr>
                      <w:rFonts w:ascii="Times New Roman" w:hAnsi="Times New Roman"/>
                      <w:sz w:val="24"/>
                      <w:szCs w:val="24"/>
                      <w:lang w:val="kk-KZ"/>
                    </w:rPr>
                    <w:t>лекова М.С.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Анықтама-талдау</w:t>
                  </w:r>
                </w:p>
              </w:tc>
            </w:tr>
            <w:tr w:rsidR="000F195B" w:rsidRPr="00833592" w:rsidTr="00F90BAA">
              <w:trPr>
                <w:trHeight w:val="20"/>
              </w:trPr>
              <w:tc>
                <w:tcPr>
                  <w:tcW w:w="1101" w:type="dxa"/>
                  <w:gridSpan w:val="3"/>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3"/>
                    </w:numPr>
                    <w:spacing w:after="0" w:line="240" w:lineRule="auto"/>
                    <w:jc w:val="both"/>
                    <w:rPr>
                      <w:rFonts w:ascii="Times New Roman" w:hAnsi="Times New Roman"/>
                      <w:sz w:val="24"/>
                      <w:szCs w:val="24"/>
                    </w:rPr>
                  </w:pPr>
                </w:p>
              </w:tc>
              <w:tc>
                <w:tcPr>
                  <w:tcW w:w="6197" w:type="dxa"/>
                  <w:gridSpan w:val="2"/>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«Дуальді оқыту: мәселелері мен болашағы» тақырыбындағы облыстық ғылыми-тәжірибелік конференция</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lang w:val="kk-KZ"/>
                    </w:rPr>
                    <w:t>аңтар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833592" w:rsidP="00833592">
                  <w:pPr>
                    <w:spacing w:after="0" w:line="240" w:lineRule="auto"/>
                    <w:rPr>
                      <w:rFonts w:ascii="Times New Roman" w:hAnsi="Times New Roman"/>
                      <w:sz w:val="24"/>
                      <w:szCs w:val="24"/>
                      <w:lang w:val="kk-KZ"/>
                    </w:rPr>
                  </w:pPr>
                  <w:r>
                    <w:rPr>
                      <w:rFonts w:ascii="Times New Roman" w:hAnsi="Times New Roman"/>
                      <w:sz w:val="24"/>
                      <w:szCs w:val="24"/>
                      <w:lang w:val="kk-KZ"/>
                    </w:rPr>
                    <w:t>Толекова М.С.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Хаттама, ақпарат</w:t>
                  </w:r>
                </w:p>
              </w:tc>
            </w:tr>
            <w:tr w:rsidR="000F195B" w:rsidRPr="00E01E7F" w:rsidTr="00F90BAA">
              <w:trPr>
                <w:trHeight w:val="20"/>
              </w:trPr>
              <w:tc>
                <w:tcPr>
                  <w:tcW w:w="1101" w:type="dxa"/>
                  <w:gridSpan w:val="3"/>
                  <w:tcBorders>
                    <w:top w:val="single" w:sz="4" w:space="0" w:color="auto"/>
                    <w:left w:val="single" w:sz="4" w:space="0" w:color="auto"/>
                    <w:bottom w:val="single" w:sz="4" w:space="0" w:color="auto"/>
                    <w:right w:val="single" w:sz="4" w:space="0" w:color="auto"/>
                  </w:tcBorders>
                </w:tcPr>
                <w:p w:rsidR="000F195B" w:rsidRPr="00833592" w:rsidRDefault="000F195B" w:rsidP="000F195B">
                  <w:pPr>
                    <w:pStyle w:val="aff0"/>
                    <w:numPr>
                      <w:ilvl w:val="0"/>
                      <w:numId w:val="23"/>
                    </w:numPr>
                    <w:spacing w:after="0" w:line="240" w:lineRule="auto"/>
                    <w:jc w:val="both"/>
                    <w:rPr>
                      <w:rFonts w:ascii="Times New Roman" w:hAnsi="Times New Roman"/>
                      <w:sz w:val="24"/>
                      <w:szCs w:val="24"/>
                      <w:lang w:val="kk-KZ"/>
                    </w:rPr>
                  </w:pPr>
                </w:p>
              </w:tc>
              <w:tc>
                <w:tcPr>
                  <w:tcW w:w="6197" w:type="dxa"/>
                  <w:gridSpan w:val="2"/>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 xml:space="preserve">2022-2023 оқу жылынан бастап дуальді оқытуды енгізуді </w:t>
                  </w:r>
                  <w:r w:rsidRPr="003B6EA6">
                    <w:rPr>
                      <w:rFonts w:ascii="Times New Roman" w:hAnsi="Times New Roman"/>
                      <w:sz w:val="24"/>
                      <w:szCs w:val="24"/>
                      <w:lang w:val="kk-KZ"/>
                    </w:rPr>
                    <w:lastRenderedPageBreak/>
                    <w:t>жоспарлап отырған колледж өкілдеріне арналған</w:t>
                  </w:r>
                  <w:r>
                    <w:rPr>
                      <w:rFonts w:ascii="Times New Roman" w:hAnsi="Times New Roman"/>
                      <w:sz w:val="24"/>
                      <w:szCs w:val="24"/>
                      <w:lang w:val="kk-KZ"/>
                    </w:rPr>
                    <w:t xml:space="preserve"> нұсқаулық-әдістемелік кеңес</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н</w:t>
                  </w:r>
                  <w:r w:rsidRPr="00F72A02">
                    <w:rPr>
                      <w:rFonts w:ascii="Times New Roman" w:hAnsi="Times New Roman"/>
                      <w:sz w:val="24"/>
                      <w:szCs w:val="24"/>
                      <w:lang w:val="kk-KZ"/>
                    </w:rPr>
                    <w:t>аурыз</w:t>
                  </w:r>
                  <w:r w:rsidRPr="00F72A02">
                    <w:rPr>
                      <w:rFonts w:ascii="Times New Roman" w:hAnsi="Times New Roman"/>
                      <w:sz w:val="24"/>
                      <w:szCs w:val="24"/>
                    </w:rPr>
                    <w:t>-</w:t>
                  </w:r>
                  <w:r>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833592" w:rsidP="00833592">
                  <w:pPr>
                    <w:spacing w:after="0" w:line="240" w:lineRule="auto"/>
                    <w:rPr>
                      <w:rFonts w:ascii="Times New Roman" w:hAnsi="Times New Roman"/>
                      <w:sz w:val="24"/>
                      <w:szCs w:val="24"/>
                      <w:lang w:val="kk-KZ"/>
                    </w:rPr>
                  </w:pPr>
                  <w:r>
                    <w:rPr>
                      <w:rFonts w:ascii="Times New Roman" w:hAnsi="Times New Roman"/>
                      <w:sz w:val="24"/>
                      <w:szCs w:val="24"/>
                      <w:lang w:val="kk-KZ"/>
                    </w:rPr>
                    <w:t>Толекова М.С.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Хаттама</w:t>
                  </w:r>
                </w:p>
              </w:tc>
            </w:tr>
            <w:tr w:rsidR="000F195B" w:rsidRPr="00E01E7F" w:rsidTr="00F90BAA">
              <w:trPr>
                <w:trHeight w:val="20"/>
              </w:trPr>
              <w:tc>
                <w:tcPr>
                  <w:tcW w:w="1101" w:type="dxa"/>
                  <w:gridSpan w:val="3"/>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3"/>
                    </w:numPr>
                    <w:spacing w:after="0" w:line="240" w:lineRule="auto"/>
                    <w:jc w:val="both"/>
                    <w:rPr>
                      <w:rFonts w:ascii="Times New Roman" w:hAnsi="Times New Roman"/>
                      <w:sz w:val="24"/>
                      <w:szCs w:val="24"/>
                    </w:rPr>
                  </w:pPr>
                </w:p>
              </w:tc>
              <w:tc>
                <w:tcPr>
                  <w:tcW w:w="6197" w:type="dxa"/>
                  <w:gridSpan w:val="2"/>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«Дуалды оқыту жүйесі – жаңашыл педагог кепілі» тақырыбындағы дөңгелек үстел</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с</w:t>
                  </w:r>
                  <w:r w:rsidRPr="00F72A02">
                    <w:rPr>
                      <w:rFonts w:ascii="Times New Roman" w:hAnsi="Times New Roman"/>
                      <w:sz w:val="24"/>
                      <w:szCs w:val="24"/>
                      <w:lang w:val="kk-KZ"/>
                    </w:rPr>
                    <w:t>әуір</w:t>
                  </w:r>
                </w:p>
              </w:tc>
              <w:tc>
                <w:tcPr>
                  <w:tcW w:w="3119" w:type="dxa"/>
                  <w:tcBorders>
                    <w:top w:val="single" w:sz="4" w:space="0" w:color="auto"/>
                    <w:left w:val="single" w:sz="4" w:space="0" w:color="auto"/>
                    <w:bottom w:val="single" w:sz="4" w:space="0" w:color="auto"/>
                    <w:right w:val="single" w:sz="4" w:space="0" w:color="auto"/>
                  </w:tcBorders>
                </w:tcPr>
                <w:p w:rsidR="00833592" w:rsidRPr="002A65BC" w:rsidRDefault="00833592" w:rsidP="00833592">
                  <w:pPr>
                    <w:spacing w:after="0" w:line="240" w:lineRule="auto"/>
                    <w:rPr>
                      <w:rFonts w:ascii="Times New Roman" w:eastAsia="Times New Roman" w:hAnsi="Times New Roman"/>
                      <w:color w:val="000000"/>
                      <w:sz w:val="24"/>
                      <w:szCs w:val="24"/>
                      <w:lang w:val="kk-KZ" w:eastAsia="ru-RU"/>
                    </w:rPr>
                  </w:pPr>
                  <w:r>
                    <w:rPr>
                      <w:rFonts w:ascii="Times New Roman" w:hAnsi="Times New Roman"/>
                      <w:sz w:val="24"/>
                      <w:szCs w:val="24"/>
                      <w:lang w:val="kk-KZ"/>
                    </w:rPr>
                    <w:t>Толекова М.С.</w:t>
                  </w:r>
                </w:p>
                <w:p w:rsidR="000F195B" w:rsidRPr="002A65BC" w:rsidRDefault="000F195B" w:rsidP="000F195B">
                  <w:pPr>
                    <w:spacing w:after="0" w:line="240" w:lineRule="auto"/>
                    <w:rPr>
                      <w:rFonts w:ascii="Times New Roman" w:eastAsia="Times New Roman" w:hAnsi="Times New Roman"/>
                      <w:color w:val="000000"/>
                      <w:sz w:val="24"/>
                      <w:szCs w:val="24"/>
                      <w:lang w:val="kk-KZ" w:eastAsia="ru-RU"/>
                    </w:rPr>
                  </w:pP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Хаттама, ақпарат</w:t>
                  </w:r>
                </w:p>
              </w:tc>
            </w:tr>
            <w:tr w:rsidR="000F195B" w:rsidRPr="00E01E7F" w:rsidTr="00F90BAA">
              <w:trPr>
                <w:trHeight w:val="20"/>
              </w:trPr>
              <w:tc>
                <w:tcPr>
                  <w:tcW w:w="1101" w:type="dxa"/>
                  <w:gridSpan w:val="3"/>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3"/>
                    </w:numPr>
                    <w:spacing w:after="0" w:line="240" w:lineRule="auto"/>
                    <w:jc w:val="both"/>
                    <w:rPr>
                      <w:rFonts w:ascii="Times New Roman" w:hAnsi="Times New Roman"/>
                      <w:sz w:val="24"/>
                      <w:szCs w:val="24"/>
                    </w:rPr>
                  </w:pPr>
                </w:p>
              </w:tc>
              <w:tc>
                <w:tcPr>
                  <w:tcW w:w="6197" w:type="dxa"/>
                  <w:gridSpan w:val="2"/>
                  <w:tcBorders>
                    <w:top w:val="single" w:sz="4" w:space="0" w:color="auto"/>
                    <w:left w:val="single" w:sz="4" w:space="0" w:color="auto"/>
                    <w:bottom w:val="single" w:sz="4" w:space="0" w:color="auto"/>
                    <w:right w:val="single" w:sz="4" w:space="0" w:color="auto"/>
                  </w:tcBorders>
                </w:tcPr>
                <w:p w:rsidR="000F195B" w:rsidRPr="003B6EA6" w:rsidRDefault="000F195B" w:rsidP="000F195B">
                  <w:pPr>
                    <w:spacing w:after="0" w:line="240" w:lineRule="auto"/>
                    <w:rPr>
                      <w:rFonts w:ascii="Times New Roman" w:hAnsi="Times New Roman"/>
                      <w:sz w:val="24"/>
                      <w:szCs w:val="24"/>
                      <w:lang w:val="kk-KZ"/>
                    </w:rPr>
                  </w:pPr>
                  <w:r w:rsidRPr="003B6EA6">
                    <w:rPr>
                      <w:rFonts w:ascii="Times New Roman" w:hAnsi="Times New Roman"/>
                      <w:sz w:val="24"/>
                      <w:szCs w:val="24"/>
                      <w:lang w:val="kk-KZ"/>
                    </w:rPr>
                    <w:t>2022-2023 оқу жылынан бастап дуальді оқытуды іске асыру шеңберінде оқу жұмыс жоспарлары мен бағдарламаларын жасау кезінде колледждерге әдістемелік көмек көрсету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т</w:t>
                  </w:r>
                  <w:r w:rsidRPr="00F72A02">
                    <w:rPr>
                      <w:rFonts w:ascii="Times New Roman" w:hAnsi="Times New Roman"/>
                      <w:sz w:val="24"/>
                      <w:szCs w:val="24"/>
                      <w:lang w:val="kk-KZ"/>
                    </w:rPr>
                    <w:t xml:space="preserve">амыз </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833592" w:rsidP="00833592">
                  <w:pPr>
                    <w:spacing w:after="0" w:line="240" w:lineRule="auto"/>
                    <w:rPr>
                      <w:rFonts w:ascii="Times New Roman" w:hAnsi="Times New Roman"/>
                      <w:sz w:val="24"/>
                      <w:szCs w:val="24"/>
                      <w:lang w:val="kk-KZ"/>
                    </w:rPr>
                  </w:pPr>
                  <w:r>
                    <w:rPr>
                      <w:rFonts w:ascii="Times New Roman" w:hAnsi="Times New Roman"/>
                      <w:sz w:val="24"/>
                      <w:szCs w:val="24"/>
                      <w:lang w:val="kk-KZ"/>
                    </w:rPr>
                    <w:t>Толекова М.С.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 xml:space="preserve">Оқу жұмыс жоспарлары </w:t>
                  </w:r>
                </w:p>
              </w:tc>
            </w:tr>
            <w:tr w:rsidR="000F195B" w:rsidRPr="00E01E7F" w:rsidTr="00F90BAA">
              <w:trPr>
                <w:trHeight w:val="20"/>
              </w:trPr>
              <w:tc>
                <w:tcPr>
                  <w:tcW w:w="1101" w:type="dxa"/>
                  <w:gridSpan w:val="3"/>
                  <w:tcBorders>
                    <w:top w:val="single" w:sz="4" w:space="0" w:color="auto"/>
                    <w:left w:val="single" w:sz="4" w:space="0" w:color="auto"/>
                    <w:bottom w:val="single" w:sz="4" w:space="0" w:color="auto"/>
                    <w:right w:val="single" w:sz="4" w:space="0" w:color="auto"/>
                  </w:tcBorders>
                </w:tcPr>
                <w:p w:rsidR="000F195B" w:rsidRPr="003B6EA6" w:rsidRDefault="000F195B" w:rsidP="000F195B">
                  <w:pPr>
                    <w:pStyle w:val="aff0"/>
                    <w:numPr>
                      <w:ilvl w:val="0"/>
                      <w:numId w:val="23"/>
                    </w:numPr>
                    <w:suppressAutoHyphens/>
                    <w:spacing w:after="0" w:line="240" w:lineRule="auto"/>
                    <w:jc w:val="both"/>
                    <w:rPr>
                      <w:rFonts w:ascii="Times New Roman" w:hAnsi="Times New Roman"/>
                      <w:bCs/>
                      <w:kern w:val="2"/>
                      <w:sz w:val="24"/>
                      <w:szCs w:val="24"/>
                    </w:rPr>
                  </w:pPr>
                </w:p>
              </w:tc>
              <w:tc>
                <w:tcPr>
                  <w:tcW w:w="6197" w:type="dxa"/>
                  <w:gridSpan w:val="2"/>
                  <w:tcBorders>
                    <w:top w:val="single" w:sz="4" w:space="0" w:color="auto"/>
                    <w:left w:val="single" w:sz="4" w:space="0" w:color="auto"/>
                    <w:bottom w:val="single" w:sz="4" w:space="0" w:color="auto"/>
                    <w:right w:val="single" w:sz="4" w:space="0" w:color="auto"/>
                  </w:tcBorders>
                </w:tcPr>
                <w:p w:rsidR="000F195B" w:rsidRPr="003B6EA6" w:rsidRDefault="000F195B" w:rsidP="000F195B">
                  <w:pPr>
                    <w:suppressAutoHyphens/>
                    <w:spacing w:after="0" w:line="240" w:lineRule="auto"/>
                    <w:rPr>
                      <w:rFonts w:ascii="Times New Roman" w:hAnsi="Times New Roman"/>
                      <w:bCs/>
                      <w:kern w:val="2"/>
                      <w:sz w:val="24"/>
                      <w:szCs w:val="24"/>
                      <w:lang w:val="kk-KZ" w:eastAsia="ru-RU"/>
                    </w:rPr>
                  </w:pPr>
                  <w:r w:rsidRPr="003B6EA6">
                    <w:rPr>
                      <w:rFonts w:ascii="Times New Roman" w:hAnsi="Times New Roman"/>
                      <w:bCs/>
                      <w:kern w:val="2"/>
                      <w:sz w:val="24"/>
                      <w:szCs w:val="24"/>
                      <w:lang w:val="kk-KZ" w:eastAsia="ru-RU"/>
                    </w:rPr>
                    <w:t>Облыс колледждеріне бағыт бойынша кеңес беру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т</w:t>
                  </w:r>
                  <w:r w:rsidRPr="00F72A02">
                    <w:rPr>
                      <w:rFonts w:ascii="Times New Roman" w:hAnsi="Times New Roman"/>
                      <w:sz w:val="24"/>
                      <w:szCs w:val="24"/>
                      <w:lang w:val="kk-KZ"/>
                    </w:rPr>
                    <w:t xml:space="preserve">амыз </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833592" w:rsidP="00833592">
                  <w:pPr>
                    <w:spacing w:after="0" w:line="240" w:lineRule="auto"/>
                    <w:rPr>
                      <w:rFonts w:ascii="Times New Roman" w:hAnsi="Times New Roman"/>
                      <w:sz w:val="24"/>
                      <w:szCs w:val="24"/>
                      <w:lang w:val="kk-KZ"/>
                    </w:rPr>
                  </w:pPr>
                  <w:r>
                    <w:rPr>
                      <w:rFonts w:ascii="Times New Roman" w:hAnsi="Times New Roman"/>
                      <w:sz w:val="24"/>
                      <w:szCs w:val="24"/>
                      <w:lang w:val="kk-KZ"/>
                    </w:rPr>
                    <w:t>Толекова М.С.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Кеңес беру журналы</w:t>
                  </w:r>
                </w:p>
              </w:tc>
            </w:tr>
            <w:tr w:rsidR="000F195B" w:rsidRPr="00E01E7F" w:rsidTr="00F90BAA">
              <w:trPr>
                <w:trHeight w:val="20"/>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0F195B" w:rsidRPr="00F72A02" w:rsidRDefault="000F195B" w:rsidP="000F195B">
                  <w:pPr>
                    <w:spacing w:after="0" w:line="240" w:lineRule="auto"/>
                    <w:jc w:val="center"/>
                    <w:rPr>
                      <w:rFonts w:ascii="Times New Roman" w:hAnsi="Times New Roman"/>
                      <w:sz w:val="24"/>
                      <w:szCs w:val="24"/>
                      <w:highlight w:val="yellow"/>
                    </w:rPr>
                  </w:pPr>
                  <w:r w:rsidRPr="00F72A02">
                    <w:rPr>
                      <w:rFonts w:ascii="Times New Roman" w:hAnsi="Times New Roman"/>
                      <w:b/>
                      <w:i/>
                      <w:sz w:val="24"/>
                      <w:szCs w:val="24"/>
                      <w:lang w:val="kk-KZ"/>
                    </w:rPr>
                    <w:t>«Қолданбалы бакалавриатты енгізу» бағыты</w:t>
                  </w:r>
                </w:p>
              </w:tc>
            </w:tr>
            <w:tr w:rsidR="000F195B" w:rsidRPr="00E01E7F" w:rsidTr="00DB5EE3">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BD323A" w:rsidRDefault="000F195B" w:rsidP="00DB5EE3">
                  <w:pPr>
                    <w:pStyle w:val="aff0"/>
                    <w:numPr>
                      <w:ilvl w:val="0"/>
                      <w:numId w:val="24"/>
                    </w:numPr>
                    <w:suppressAutoHyphens/>
                    <w:spacing w:after="0" w:line="240" w:lineRule="auto"/>
                    <w:rPr>
                      <w:rFonts w:ascii="Times New Roman" w:hAnsi="Times New Roman"/>
                      <w:bCs/>
                      <w:kern w:val="2"/>
                      <w:sz w:val="24"/>
                      <w:szCs w:val="24"/>
                    </w:rPr>
                  </w:pPr>
                </w:p>
              </w:tc>
              <w:tc>
                <w:tcPr>
                  <w:tcW w:w="6452" w:type="dxa"/>
                  <w:gridSpan w:val="3"/>
                  <w:tcBorders>
                    <w:top w:val="single" w:sz="4" w:space="0" w:color="auto"/>
                    <w:left w:val="single" w:sz="4" w:space="0" w:color="auto"/>
                    <w:bottom w:val="single" w:sz="4" w:space="0" w:color="auto"/>
                    <w:right w:val="single" w:sz="4" w:space="0" w:color="auto"/>
                  </w:tcBorders>
                  <w:hideMark/>
                </w:tcPr>
                <w:p w:rsidR="000F195B" w:rsidRPr="00BD323A" w:rsidRDefault="000F195B" w:rsidP="000F195B">
                  <w:pPr>
                    <w:suppressAutoHyphens/>
                    <w:spacing w:after="0" w:line="240" w:lineRule="auto"/>
                    <w:jc w:val="both"/>
                    <w:rPr>
                      <w:rFonts w:ascii="Times New Roman" w:hAnsi="Times New Roman"/>
                      <w:bCs/>
                      <w:kern w:val="2"/>
                      <w:sz w:val="24"/>
                      <w:szCs w:val="24"/>
                      <w:lang w:val="kk-KZ" w:eastAsia="ru-RU"/>
                    </w:rPr>
                  </w:pPr>
                  <w:r w:rsidRPr="00BD323A">
                    <w:rPr>
                      <w:rFonts w:ascii="Times New Roman" w:hAnsi="Times New Roman"/>
                      <w:bCs/>
                      <w:kern w:val="2"/>
                      <w:sz w:val="24"/>
                      <w:szCs w:val="24"/>
                      <w:lang w:val="kk-KZ" w:eastAsia="ru-RU"/>
                    </w:rPr>
                    <w:t>«Қолданбалы бакалавриатты» енгізген колледждерді анықтау</w:t>
                  </w:r>
                </w:p>
              </w:tc>
              <w:tc>
                <w:tcPr>
                  <w:tcW w:w="2410" w:type="dxa"/>
                  <w:tcBorders>
                    <w:top w:val="single" w:sz="4" w:space="0" w:color="auto"/>
                    <w:left w:val="single" w:sz="4" w:space="0" w:color="auto"/>
                    <w:bottom w:val="single" w:sz="4" w:space="0" w:color="auto"/>
                    <w:right w:val="single" w:sz="4" w:space="0" w:color="auto"/>
                  </w:tcBorders>
                  <w:hideMark/>
                </w:tcPr>
                <w:p w:rsidR="000F195B" w:rsidRPr="00F72A02" w:rsidRDefault="000F195B" w:rsidP="000F195B">
                  <w:pPr>
                    <w:spacing w:after="0" w:line="240" w:lineRule="auto"/>
                    <w:jc w:val="both"/>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rPr>
                    <w:t>ыркүйек</w:t>
                  </w:r>
                </w:p>
              </w:tc>
              <w:tc>
                <w:tcPr>
                  <w:tcW w:w="3119" w:type="dxa"/>
                  <w:tcBorders>
                    <w:top w:val="single" w:sz="4" w:space="0" w:color="auto"/>
                    <w:left w:val="single" w:sz="4" w:space="0" w:color="auto"/>
                    <w:bottom w:val="single" w:sz="4" w:space="0" w:color="auto"/>
                    <w:right w:val="single" w:sz="4" w:space="0" w:color="auto"/>
                  </w:tcBorders>
                  <w:hideMark/>
                </w:tcPr>
                <w:p w:rsidR="000F195B" w:rsidRPr="00F72A02" w:rsidRDefault="00E26DDD"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Толекова М.</w:t>
                  </w:r>
                  <w:r w:rsidR="00DB5EE3">
                    <w:rPr>
                      <w:rFonts w:ascii="Times New Roman" w:hAnsi="Times New Roman"/>
                      <w:sz w:val="24"/>
                      <w:szCs w:val="24"/>
                      <w:lang w:val="kk-KZ"/>
                    </w:rPr>
                    <w:t>С.</w:t>
                  </w:r>
                </w:p>
              </w:tc>
              <w:tc>
                <w:tcPr>
                  <w:tcW w:w="2194" w:type="dxa"/>
                  <w:tcBorders>
                    <w:top w:val="single" w:sz="4" w:space="0" w:color="auto"/>
                    <w:left w:val="single" w:sz="4" w:space="0" w:color="auto"/>
                    <w:bottom w:val="single" w:sz="4" w:space="0" w:color="auto"/>
                    <w:right w:val="single" w:sz="4" w:space="0" w:color="auto"/>
                  </w:tcBorders>
                  <w:hideMark/>
                </w:tcPr>
                <w:p w:rsidR="000F195B" w:rsidRPr="00F72A02" w:rsidRDefault="000F195B" w:rsidP="00582B59">
                  <w:pPr>
                    <w:spacing w:after="0" w:line="240" w:lineRule="auto"/>
                    <w:rPr>
                      <w:rFonts w:ascii="Times New Roman" w:hAnsi="Times New Roman"/>
                      <w:sz w:val="24"/>
                      <w:szCs w:val="24"/>
                      <w:lang w:val="kk-KZ"/>
                    </w:rPr>
                  </w:pPr>
                  <w:r w:rsidRPr="00F72A02">
                    <w:rPr>
                      <w:rFonts w:ascii="Times New Roman" w:hAnsi="Times New Roman"/>
                      <w:sz w:val="24"/>
                      <w:szCs w:val="24"/>
                      <w:lang w:val="kk-KZ"/>
                    </w:rPr>
                    <w:t>Тізім</w:t>
                  </w:r>
                </w:p>
              </w:tc>
            </w:tr>
            <w:tr w:rsidR="000F195B" w:rsidRPr="00E01E7F" w:rsidTr="00DB5EE3">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BD323A" w:rsidRDefault="000F195B" w:rsidP="00DB5EE3">
                  <w:pPr>
                    <w:pStyle w:val="a6"/>
                    <w:numPr>
                      <w:ilvl w:val="0"/>
                      <w:numId w:val="24"/>
                    </w:numPr>
                    <w:tabs>
                      <w:tab w:val="left" w:pos="270"/>
                    </w:tabs>
                    <w:spacing w:before="0" w:beforeAutospacing="0" w:after="0" w:afterAutospacing="0"/>
                    <w:rPr>
                      <w:lang w:eastAsia="en-US"/>
                    </w:rPr>
                  </w:pPr>
                </w:p>
              </w:tc>
              <w:tc>
                <w:tcPr>
                  <w:tcW w:w="6452" w:type="dxa"/>
                  <w:gridSpan w:val="3"/>
                  <w:tcBorders>
                    <w:top w:val="single" w:sz="4" w:space="0" w:color="auto"/>
                    <w:left w:val="single" w:sz="4" w:space="0" w:color="auto"/>
                    <w:bottom w:val="single" w:sz="4" w:space="0" w:color="auto"/>
                    <w:right w:val="single" w:sz="4" w:space="0" w:color="auto"/>
                  </w:tcBorders>
                  <w:hideMark/>
                </w:tcPr>
                <w:p w:rsidR="000F195B" w:rsidRPr="00BD323A" w:rsidRDefault="000F195B" w:rsidP="000F195B">
                  <w:pPr>
                    <w:pStyle w:val="a6"/>
                    <w:tabs>
                      <w:tab w:val="left" w:pos="270"/>
                    </w:tabs>
                    <w:spacing w:before="0" w:beforeAutospacing="0" w:after="0" w:afterAutospacing="0"/>
                    <w:jc w:val="both"/>
                    <w:rPr>
                      <w:lang w:val="kk-KZ" w:eastAsia="en-US"/>
                    </w:rPr>
                  </w:pPr>
                  <w:r w:rsidRPr="00BD323A">
                    <w:rPr>
                      <w:lang w:val="kk-KZ" w:eastAsia="en-US"/>
                    </w:rPr>
                    <w:t>Облыс колледждерінде қолданбалы бакалавриаттың енгізілуіне мониторинг жүргізу</w:t>
                  </w:r>
                </w:p>
              </w:tc>
              <w:tc>
                <w:tcPr>
                  <w:tcW w:w="2410" w:type="dxa"/>
                  <w:tcBorders>
                    <w:top w:val="single" w:sz="4" w:space="0" w:color="auto"/>
                    <w:left w:val="single" w:sz="4" w:space="0" w:color="auto"/>
                    <w:bottom w:val="single" w:sz="4" w:space="0" w:color="auto"/>
                    <w:right w:val="single" w:sz="4" w:space="0" w:color="auto"/>
                  </w:tcBorders>
                  <w:hideMark/>
                </w:tcPr>
                <w:p w:rsidR="000F195B" w:rsidRPr="00F72A02" w:rsidRDefault="000F195B" w:rsidP="000F195B">
                  <w:pPr>
                    <w:spacing w:after="0" w:line="240" w:lineRule="auto"/>
                    <w:jc w:val="both"/>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rPr>
                    <w:t>ыркүйек</w:t>
                  </w:r>
                </w:p>
              </w:tc>
              <w:tc>
                <w:tcPr>
                  <w:tcW w:w="3119" w:type="dxa"/>
                  <w:tcBorders>
                    <w:top w:val="single" w:sz="4" w:space="0" w:color="auto"/>
                    <w:left w:val="single" w:sz="4" w:space="0" w:color="auto"/>
                    <w:bottom w:val="single" w:sz="4" w:space="0" w:color="auto"/>
                    <w:right w:val="single" w:sz="4" w:space="0" w:color="auto"/>
                  </w:tcBorders>
                  <w:hideMark/>
                </w:tcPr>
                <w:p w:rsidR="000F195B" w:rsidRPr="00F72A02" w:rsidRDefault="00E26DDD"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Толекова М.</w:t>
                  </w:r>
                  <w:r w:rsidR="00DB5EE3">
                    <w:rPr>
                      <w:rFonts w:ascii="Times New Roman" w:hAnsi="Times New Roman"/>
                      <w:sz w:val="24"/>
                      <w:szCs w:val="24"/>
                      <w:lang w:val="kk-KZ"/>
                    </w:rPr>
                    <w:t>С.</w:t>
                  </w:r>
                </w:p>
              </w:tc>
              <w:tc>
                <w:tcPr>
                  <w:tcW w:w="2194" w:type="dxa"/>
                  <w:tcBorders>
                    <w:top w:val="single" w:sz="4" w:space="0" w:color="auto"/>
                    <w:left w:val="single" w:sz="4" w:space="0" w:color="auto"/>
                    <w:bottom w:val="single" w:sz="4" w:space="0" w:color="auto"/>
                    <w:right w:val="single" w:sz="4" w:space="0" w:color="auto"/>
                  </w:tcBorders>
                  <w:hideMark/>
                </w:tcPr>
                <w:p w:rsidR="000F195B" w:rsidRPr="00F72A02" w:rsidRDefault="000F195B" w:rsidP="00582B59">
                  <w:pPr>
                    <w:spacing w:after="0" w:line="240" w:lineRule="auto"/>
                    <w:rPr>
                      <w:rFonts w:ascii="Times New Roman" w:hAnsi="Times New Roman"/>
                      <w:sz w:val="24"/>
                      <w:szCs w:val="24"/>
                    </w:rPr>
                  </w:pPr>
                  <w:r w:rsidRPr="00F72A02">
                    <w:rPr>
                      <w:rFonts w:ascii="Times New Roman" w:hAnsi="Times New Roman"/>
                      <w:sz w:val="24"/>
                      <w:szCs w:val="24"/>
                    </w:rPr>
                    <w:t>Аналитикалық анықтама</w:t>
                  </w:r>
                </w:p>
              </w:tc>
            </w:tr>
            <w:tr w:rsidR="000F195B" w:rsidRPr="00E01E7F" w:rsidTr="00DB5EE3">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BD323A" w:rsidRDefault="000F195B" w:rsidP="00DB5EE3">
                  <w:pPr>
                    <w:pStyle w:val="a6"/>
                    <w:numPr>
                      <w:ilvl w:val="0"/>
                      <w:numId w:val="24"/>
                    </w:numPr>
                    <w:tabs>
                      <w:tab w:val="left" w:pos="270"/>
                    </w:tabs>
                    <w:spacing w:before="0" w:beforeAutospacing="0" w:after="0" w:afterAutospacing="0"/>
                    <w:rPr>
                      <w:lang w:eastAsia="en-US"/>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BD323A" w:rsidRDefault="000F195B" w:rsidP="000F195B">
                  <w:pPr>
                    <w:spacing w:after="0" w:line="240" w:lineRule="auto"/>
                    <w:jc w:val="both"/>
                    <w:rPr>
                      <w:rFonts w:ascii="Times New Roman" w:hAnsi="Times New Roman"/>
                      <w:sz w:val="24"/>
                      <w:szCs w:val="24"/>
                      <w:lang w:val="kk-KZ"/>
                    </w:rPr>
                  </w:pPr>
                  <w:r w:rsidRPr="00BD323A">
                    <w:rPr>
                      <w:rFonts w:ascii="Times New Roman" w:hAnsi="Times New Roman"/>
                      <w:sz w:val="24"/>
                      <w:szCs w:val="24"/>
                      <w:lang w:val="kk-KZ"/>
                    </w:rPr>
                    <w:t>Бағыт бойынша НҚА-ны жұмыс тобымен талқылау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lang w:val="kk-KZ"/>
                    </w:rPr>
                  </w:pPr>
                  <w:r>
                    <w:rPr>
                      <w:rFonts w:ascii="Times New Roman" w:hAnsi="Times New Roman"/>
                      <w:sz w:val="24"/>
                      <w:szCs w:val="24"/>
                      <w:lang w:val="kk-KZ"/>
                    </w:rPr>
                    <w:t>қыркүйек-маусым</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DB5EE3">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Толекова М.С</w:t>
                  </w:r>
                  <w:r w:rsidR="00DB5EE3">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582B59">
                  <w:pPr>
                    <w:spacing w:after="0" w:line="240" w:lineRule="auto"/>
                    <w:rPr>
                      <w:rFonts w:ascii="Times New Roman" w:hAnsi="Times New Roman"/>
                      <w:sz w:val="24"/>
                      <w:szCs w:val="24"/>
                      <w:lang w:val="kk-KZ"/>
                    </w:rPr>
                  </w:pPr>
                  <w:r w:rsidRPr="00F72A02">
                    <w:rPr>
                      <w:rFonts w:ascii="Times New Roman" w:hAnsi="Times New Roman"/>
                      <w:sz w:val="24"/>
                      <w:szCs w:val="24"/>
                      <w:lang w:val="kk-KZ"/>
                    </w:rPr>
                    <w:t>Тіркеу парағы, ақпарат, НҚА</w:t>
                  </w:r>
                </w:p>
              </w:tc>
            </w:tr>
            <w:tr w:rsidR="000F195B" w:rsidRPr="00E01E7F" w:rsidTr="00DB5EE3">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BD323A" w:rsidRDefault="000F195B" w:rsidP="00DB5EE3">
                  <w:pPr>
                    <w:pStyle w:val="aff0"/>
                    <w:numPr>
                      <w:ilvl w:val="0"/>
                      <w:numId w:val="24"/>
                    </w:numPr>
                    <w:suppressAutoHyphens/>
                    <w:spacing w:after="0" w:line="240" w:lineRule="auto"/>
                    <w:rPr>
                      <w:rFonts w:ascii="Times New Roman" w:hAnsi="Times New Roman"/>
                      <w:bCs/>
                      <w:kern w:val="2"/>
                      <w:sz w:val="24"/>
                      <w:szCs w:val="24"/>
                    </w:rPr>
                  </w:pPr>
                </w:p>
              </w:tc>
              <w:tc>
                <w:tcPr>
                  <w:tcW w:w="6452" w:type="dxa"/>
                  <w:gridSpan w:val="3"/>
                  <w:tcBorders>
                    <w:top w:val="single" w:sz="4" w:space="0" w:color="auto"/>
                    <w:left w:val="single" w:sz="4" w:space="0" w:color="auto"/>
                    <w:bottom w:val="single" w:sz="4" w:space="0" w:color="auto"/>
                    <w:right w:val="single" w:sz="4" w:space="0" w:color="auto"/>
                  </w:tcBorders>
                  <w:hideMark/>
                </w:tcPr>
                <w:p w:rsidR="000F195B" w:rsidRPr="00BD323A" w:rsidRDefault="000F195B" w:rsidP="000F195B">
                  <w:pPr>
                    <w:suppressAutoHyphens/>
                    <w:spacing w:after="0" w:line="240" w:lineRule="auto"/>
                    <w:jc w:val="both"/>
                    <w:rPr>
                      <w:rFonts w:ascii="Times New Roman" w:hAnsi="Times New Roman"/>
                      <w:bCs/>
                      <w:kern w:val="2"/>
                      <w:sz w:val="24"/>
                      <w:szCs w:val="24"/>
                      <w:lang w:val="kk-KZ" w:eastAsia="ru-RU"/>
                    </w:rPr>
                  </w:pPr>
                  <w:r w:rsidRPr="00BD323A">
                    <w:rPr>
                      <w:rFonts w:ascii="Times New Roman" w:hAnsi="Times New Roman"/>
                      <w:bCs/>
                      <w:kern w:val="2"/>
                      <w:sz w:val="24"/>
                      <w:szCs w:val="24"/>
                      <w:lang w:val="kk-KZ" w:eastAsia="ru-RU"/>
                    </w:rPr>
                    <w:t>Қолданбалы бакалавриатты оқыту мәселесі бойынша онлайн-кеңес. ТжКББ ұйымдары директорларының есептерін тыңдау.</w:t>
                  </w:r>
                </w:p>
              </w:tc>
              <w:tc>
                <w:tcPr>
                  <w:tcW w:w="2410" w:type="dxa"/>
                  <w:tcBorders>
                    <w:top w:val="single" w:sz="4" w:space="0" w:color="auto"/>
                    <w:left w:val="single" w:sz="4" w:space="0" w:color="auto"/>
                    <w:bottom w:val="single" w:sz="4" w:space="0" w:color="auto"/>
                    <w:right w:val="single" w:sz="4" w:space="0" w:color="auto"/>
                  </w:tcBorders>
                  <w:hideMark/>
                </w:tcPr>
                <w:p w:rsidR="000F195B" w:rsidRPr="00F72A02" w:rsidRDefault="000F195B" w:rsidP="000F195B">
                  <w:pPr>
                    <w:spacing w:after="0" w:line="240" w:lineRule="auto"/>
                    <w:jc w:val="both"/>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rPr>
                    <w:t>ыркүйек</w:t>
                  </w:r>
                  <w:r>
                    <w:rPr>
                      <w:rFonts w:ascii="Times New Roman" w:hAnsi="Times New Roman"/>
                      <w:sz w:val="24"/>
                      <w:szCs w:val="24"/>
                      <w:lang w:val="kk-KZ"/>
                    </w:rPr>
                    <w:t>-қ</w:t>
                  </w:r>
                  <w:r w:rsidRPr="00F72A02">
                    <w:rPr>
                      <w:rFonts w:ascii="Times New Roman" w:hAnsi="Times New Roman"/>
                      <w:sz w:val="24"/>
                      <w:szCs w:val="24"/>
                      <w:lang w:val="kk-KZ"/>
                    </w:rPr>
                    <w:t>аңтар</w:t>
                  </w:r>
                </w:p>
              </w:tc>
              <w:tc>
                <w:tcPr>
                  <w:tcW w:w="3119" w:type="dxa"/>
                  <w:tcBorders>
                    <w:top w:val="single" w:sz="4" w:space="0" w:color="auto"/>
                    <w:left w:val="single" w:sz="4" w:space="0" w:color="auto"/>
                    <w:bottom w:val="single" w:sz="4" w:space="0" w:color="auto"/>
                    <w:right w:val="single" w:sz="4" w:space="0" w:color="auto"/>
                  </w:tcBorders>
                  <w:hideMark/>
                </w:tcPr>
                <w:p w:rsidR="000F195B" w:rsidRPr="00F72A02" w:rsidRDefault="00E26DDD"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Толекова М.</w:t>
                  </w:r>
                  <w:r w:rsidR="00DB5EE3">
                    <w:rPr>
                      <w:rFonts w:ascii="Times New Roman" w:hAnsi="Times New Roman"/>
                      <w:sz w:val="24"/>
                      <w:szCs w:val="24"/>
                      <w:lang w:val="kk-KZ"/>
                    </w:rPr>
                    <w:t>С.</w:t>
                  </w:r>
                </w:p>
              </w:tc>
              <w:tc>
                <w:tcPr>
                  <w:tcW w:w="2194" w:type="dxa"/>
                  <w:tcBorders>
                    <w:top w:val="single" w:sz="4" w:space="0" w:color="auto"/>
                    <w:left w:val="single" w:sz="4" w:space="0" w:color="auto"/>
                    <w:bottom w:val="single" w:sz="4" w:space="0" w:color="auto"/>
                    <w:right w:val="single" w:sz="4" w:space="0" w:color="auto"/>
                  </w:tcBorders>
                  <w:hideMark/>
                </w:tcPr>
                <w:p w:rsidR="000F195B" w:rsidRPr="00F72A02" w:rsidRDefault="000F195B" w:rsidP="00582B59">
                  <w:pPr>
                    <w:spacing w:after="0" w:line="240" w:lineRule="auto"/>
                    <w:rPr>
                      <w:rFonts w:ascii="Times New Roman" w:hAnsi="Times New Roman"/>
                      <w:sz w:val="24"/>
                      <w:szCs w:val="24"/>
                      <w:lang w:val="kk-KZ"/>
                    </w:rPr>
                  </w:pPr>
                  <w:r w:rsidRPr="00F72A02">
                    <w:rPr>
                      <w:rFonts w:ascii="Times New Roman" w:hAnsi="Times New Roman"/>
                      <w:sz w:val="24"/>
                      <w:szCs w:val="24"/>
                      <w:lang w:val="kk-KZ"/>
                    </w:rPr>
                    <w:t>Хаттама, ақпарат</w:t>
                  </w:r>
                </w:p>
              </w:tc>
            </w:tr>
            <w:tr w:rsidR="000F195B" w:rsidRPr="00E01E7F" w:rsidTr="00DB5EE3">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BD323A" w:rsidRDefault="000F195B" w:rsidP="00DB5EE3">
                  <w:pPr>
                    <w:pStyle w:val="aff0"/>
                    <w:numPr>
                      <w:ilvl w:val="0"/>
                      <w:numId w:val="24"/>
                    </w:numPr>
                    <w:spacing w:after="0" w:line="240" w:lineRule="auto"/>
                    <w:rPr>
                      <w:rFonts w:ascii="Times New Roman" w:hAnsi="Times New Roman"/>
                      <w:sz w:val="24"/>
                      <w:szCs w:val="24"/>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BD323A" w:rsidRDefault="000F195B" w:rsidP="000F195B">
                  <w:pPr>
                    <w:pStyle w:val="a6"/>
                    <w:tabs>
                      <w:tab w:val="left" w:pos="270"/>
                    </w:tabs>
                    <w:spacing w:before="0" w:beforeAutospacing="0" w:after="0" w:afterAutospacing="0"/>
                    <w:jc w:val="both"/>
                    <w:rPr>
                      <w:lang w:val="kk-KZ" w:eastAsia="en-US"/>
                    </w:rPr>
                  </w:pPr>
                  <w:r w:rsidRPr="00BD323A">
                    <w:rPr>
                      <w:lang w:val="kk-KZ" w:eastAsia="en-US"/>
                    </w:rPr>
                    <w:t>Қолданбалы бакалавриатты енгізу тәртібі, жұмыс оқу жоспарлары мен бағдарламаларын әзірлеу бойынша кеңестер өткізу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rPr>
                    <w:t>ыркүйек</w:t>
                  </w:r>
                  <w:r w:rsidRPr="00F72A02">
                    <w:rPr>
                      <w:rFonts w:ascii="Times New Roman" w:hAnsi="Times New Roman"/>
                      <w:sz w:val="24"/>
                      <w:szCs w:val="24"/>
                      <w:lang w:val="kk-KZ"/>
                    </w:rPr>
                    <w:t>-</w:t>
                  </w:r>
                  <w:r>
                    <w:rPr>
                      <w:rFonts w:ascii="Times New Roman" w:hAnsi="Times New Roman"/>
                      <w:sz w:val="24"/>
                      <w:szCs w:val="24"/>
                      <w:lang w:val="kk-KZ"/>
                    </w:rPr>
                    <w:t>маусым</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555D7"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Толекова М.</w:t>
                  </w:r>
                  <w:r w:rsidR="00DB5EE3">
                    <w:rPr>
                      <w:rFonts w:ascii="Times New Roman" w:hAnsi="Times New Roman"/>
                      <w:sz w:val="24"/>
                      <w:szCs w:val="24"/>
                      <w:lang w:val="kk-KZ"/>
                    </w:rPr>
                    <w:t>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582B59">
                  <w:pPr>
                    <w:spacing w:after="0" w:line="240" w:lineRule="auto"/>
                    <w:rPr>
                      <w:rFonts w:ascii="Times New Roman" w:hAnsi="Times New Roman"/>
                      <w:sz w:val="24"/>
                      <w:szCs w:val="24"/>
                    </w:rPr>
                  </w:pPr>
                  <w:r w:rsidRPr="00F72A02">
                    <w:rPr>
                      <w:rFonts w:ascii="Times New Roman" w:hAnsi="Times New Roman"/>
                      <w:sz w:val="24"/>
                      <w:szCs w:val="24"/>
                    </w:rPr>
                    <w:t>Оқу жұмыс жоспарлары</w:t>
                  </w:r>
                </w:p>
              </w:tc>
            </w:tr>
            <w:tr w:rsidR="000F195B" w:rsidRPr="00E01E7F" w:rsidTr="00DB5EE3">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BD323A" w:rsidRDefault="000F195B" w:rsidP="00DB5EE3">
                  <w:pPr>
                    <w:pStyle w:val="aff0"/>
                    <w:numPr>
                      <w:ilvl w:val="0"/>
                      <w:numId w:val="24"/>
                    </w:numPr>
                    <w:spacing w:after="0" w:line="240" w:lineRule="auto"/>
                    <w:rPr>
                      <w:rFonts w:ascii="Times New Roman" w:hAnsi="Times New Roman"/>
                      <w:sz w:val="24"/>
                      <w:szCs w:val="24"/>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BD323A" w:rsidRDefault="000F195B" w:rsidP="000F195B">
                  <w:pPr>
                    <w:suppressAutoHyphens/>
                    <w:spacing w:after="0" w:line="240" w:lineRule="auto"/>
                    <w:jc w:val="both"/>
                    <w:rPr>
                      <w:rFonts w:ascii="Times New Roman" w:hAnsi="Times New Roman"/>
                      <w:bCs/>
                      <w:kern w:val="2"/>
                      <w:sz w:val="24"/>
                      <w:szCs w:val="24"/>
                      <w:lang w:val="kk-KZ" w:eastAsia="ru-RU"/>
                    </w:rPr>
                  </w:pPr>
                  <w:r w:rsidRPr="00BD323A">
                    <w:rPr>
                      <w:rFonts w:ascii="Times New Roman" w:hAnsi="Times New Roman"/>
                      <w:bCs/>
                      <w:kern w:val="2"/>
                      <w:sz w:val="24"/>
                      <w:szCs w:val="24"/>
                      <w:lang w:val="kk-KZ" w:eastAsia="ru-RU"/>
                    </w:rPr>
                    <w:t>Қолданбалы бакалавриатты енгізуді әдістемелік сүйемелдеу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rPr>
                    <w:t>ыркүйек</w:t>
                  </w:r>
                  <w:r w:rsidRPr="00F72A02">
                    <w:rPr>
                      <w:rFonts w:ascii="Times New Roman" w:hAnsi="Times New Roman"/>
                      <w:sz w:val="24"/>
                      <w:szCs w:val="24"/>
                      <w:lang w:val="kk-KZ"/>
                    </w:rPr>
                    <w:t>-</w:t>
                  </w:r>
                  <w:r>
                    <w:rPr>
                      <w:rFonts w:ascii="Times New Roman" w:hAnsi="Times New Roman"/>
                      <w:sz w:val="24"/>
                      <w:szCs w:val="24"/>
                      <w:lang w:val="kk-KZ"/>
                    </w:rPr>
                    <w:t>маусым</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555D7"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Толекова М.</w:t>
                  </w:r>
                  <w:r w:rsidR="00DB5EE3">
                    <w:rPr>
                      <w:rFonts w:ascii="Times New Roman" w:hAnsi="Times New Roman"/>
                      <w:sz w:val="24"/>
                      <w:szCs w:val="24"/>
                      <w:lang w:val="kk-KZ"/>
                    </w:rPr>
                    <w:t>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582B59">
                  <w:pPr>
                    <w:spacing w:after="0" w:line="240" w:lineRule="auto"/>
                    <w:rPr>
                      <w:rFonts w:ascii="Times New Roman" w:hAnsi="Times New Roman"/>
                      <w:sz w:val="24"/>
                      <w:szCs w:val="24"/>
                      <w:lang w:val="kk-KZ"/>
                    </w:rPr>
                  </w:pPr>
                  <w:r w:rsidRPr="00F72A02">
                    <w:rPr>
                      <w:rFonts w:ascii="Times New Roman" w:hAnsi="Times New Roman"/>
                      <w:sz w:val="24"/>
                      <w:szCs w:val="24"/>
                      <w:lang w:val="kk-KZ"/>
                    </w:rPr>
                    <w:t>Ақпараттық анықтама</w:t>
                  </w:r>
                </w:p>
              </w:tc>
            </w:tr>
            <w:tr w:rsidR="000F195B" w:rsidRPr="00E01E7F" w:rsidTr="00DB5EE3">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BD323A" w:rsidRDefault="000F195B" w:rsidP="00DB5EE3">
                  <w:pPr>
                    <w:pStyle w:val="aff0"/>
                    <w:numPr>
                      <w:ilvl w:val="0"/>
                      <w:numId w:val="24"/>
                    </w:numPr>
                    <w:suppressAutoHyphens/>
                    <w:spacing w:after="0" w:line="240" w:lineRule="auto"/>
                    <w:rPr>
                      <w:rFonts w:ascii="Times New Roman" w:hAnsi="Times New Roman"/>
                      <w:bCs/>
                      <w:kern w:val="2"/>
                      <w:sz w:val="24"/>
                      <w:szCs w:val="24"/>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BD323A" w:rsidRDefault="000F195B" w:rsidP="000F195B">
                  <w:pPr>
                    <w:suppressAutoHyphens/>
                    <w:spacing w:after="0" w:line="240" w:lineRule="auto"/>
                    <w:jc w:val="both"/>
                    <w:rPr>
                      <w:rFonts w:ascii="Times New Roman" w:hAnsi="Times New Roman"/>
                      <w:bCs/>
                      <w:kern w:val="2"/>
                      <w:sz w:val="24"/>
                      <w:szCs w:val="24"/>
                      <w:lang w:eastAsia="ru-RU"/>
                    </w:rPr>
                  </w:pPr>
                  <w:r w:rsidRPr="00BD323A">
                    <w:rPr>
                      <w:rFonts w:ascii="Times New Roman" w:hAnsi="Times New Roman"/>
                      <w:bCs/>
                      <w:kern w:val="2"/>
                      <w:sz w:val="24"/>
                      <w:szCs w:val="24"/>
                      <w:lang w:val="kk-KZ" w:eastAsia="ru-RU"/>
                    </w:rPr>
                    <w:t>Оқыту семинары</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lang w:val="kk-KZ"/>
                    </w:rPr>
                  </w:pPr>
                  <w:r>
                    <w:rPr>
                      <w:rFonts w:ascii="Times New Roman" w:hAnsi="Times New Roman"/>
                      <w:sz w:val="24"/>
                      <w:szCs w:val="24"/>
                      <w:lang w:val="kk-KZ"/>
                    </w:rPr>
                    <w:t>а</w:t>
                  </w:r>
                  <w:r w:rsidRPr="00F72A02">
                    <w:rPr>
                      <w:rFonts w:ascii="Times New Roman" w:hAnsi="Times New Roman"/>
                      <w:sz w:val="24"/>
                      <w:szCs w:val="24"/>
                      <w:lang w:val="kk-KZ"/>
                    </w:rPr>
                    <w:t>қпан</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555D7"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Толекова М.С.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582B59">
                  <w:pPr>
                    <w:spacing w:after="0" w:line="240" w:lineRule="auto"/>
                    <w:rPr>
                      <w:rFonts w:ascii="Times New Roman" w:hAnsi="Times New Roman"/>
                      <w:sz w:val="24"/>
                      <w:szCs w:val="24"/>
                      <w:lang w:val="kk-KZ"/>
                    </w:rPr>
                  </w:pPr>
                  <w:r w:rsidRPr="00F72A02">
                    <w:rPr>
                      <w:rFonts w:ascii="Times New Roman" w:hAnsi="Times New Roman"/>
                      <w:sz w:val="24"/>
                      <w:szCs w:val="24"/>
                      <w:lang w:val="kk-KZ"/>
                    </w:rPr>
                    <w:t>Хаттама, ақпарат</w:t>
                  </w:r>
                </w:p>
              </w:tc>
            </w:tr>
            <w:tr w:rsidR="000F195B" w:rsidRPr="00E01E7F" w:rsidTr="00DB5EE3">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BD323A" w:rsidRDefault="000F195B" w:rsidP="00DB5EE3">
                  <w:pPr>
                    <w:pStyle w:val="aff0"/>
                    <w:numPr>
                      <w:ilvl w:val="0"/>
                      <w:numId w:val="24"/>
                    </w:numPr>
                    <w:suppressAutoHyphens/>
                    <w:spacing w:after="0" w:line="240" w:lineRule="auto"/>
                    <w:rPr>
                      <w:rFonts w:ascii="Times New Roman" w:hAnsi="Times New Roman"/>
                      <w:bCs/>
                      <w:kern w:val="2"/>
                      <w:sz w:val="24"/>
                      <w:szCs w:val="24"/>
                    </w:rPr>
                  </w:pPr>
                </w:p>
              </w:tc>
              <w:tc>
                <w:tcPr>
                  <w:tcW w:w="6452" w:type="dxa"/>
                  <w:gridSpan w:val="3"/>
                  <w:tcBorders>
                    <w:top w:val="single" w:sz="4" w:space="0" w:color="auto"/>
                    <w:left w:val="single" w:sz="4" w:space="0" w:color="auto"/>
                    <w:bottom w:val="single" w:sz="4" w:space="0" w:color="auto"/>
                    <w:right w:val="single" w:sz="4" w:space="0" w:color="auto"/>
                  </w:tcBorders>
                  <w:hideMark/>
                </w:tcPr>
                <w:p w:rsidR="000F195B" w:rsidRPr="00BD323A" w:rsidRDefault="000F195B" w:rsidP="000F195B">
                  <w:pPr>
                    <w:suppressAutoHyphens/>
                    <w:spacing w:after="0" w:line="240" w:lineRule="auto"/>
                    <w:jc w:val="both"/>
                    <w:rPr>
                      <w:rFonts w:ascii="Times New Roman" w:hAnsi="Times New Roman"/>
                      <w:bCs/>
                      <w:kern w:val="2"/>
                      <w:sz w:val="24"/>
                      <w:szCs w:val="24"/>
                      <w:lang w:val="kk-KZ" w:eastAsia="ru-RU"/>
                    </w:rPr>
                  </w:pPr>
                  <w:r w:rsidRPr="00BD323A">
                    <w:rPr>
                      <w:rFonts w:ascii="Times New Roman" w:hAnsi="Times New Roman"/>
                      <w:bCs/>
                      <w:kern w:val="2"/>
                      <w:sz w:val="24"/>
                      <w:szCs w:val="24"/>
                      <w:lang w:val="kk-KZ" w:eastAsia="ru-RU"/>
                    </w:rPr>
                    <w:t>Облыс колледждеріне бағыт бойынша кеңес беру</w:t>
                  </w:r>
                </w:p>
              </w:tc>
              <w:tc>
                <w:tcPr>
                  <w:tcW w:w="2410" w:type="dxa"/>
                  <w:tcBorders>
                    <w:top w:val="single" w:sz="4" w:space="0" w:color="auto"/>
                    <w:left w:val="single" w:sz="4" w:space="0" w:color="auto"/>
                    <w:bottom w:val="single" w:sz="4" w:space="0" w:color="auto"/>
                    <w:right w:val="single" w:sz="4" w:space="0" w:color="auto"/>
                  </w:tcBorders>
                  <w:hideMark/>
                </w:tcPr>
                <w:p w:rsidR="000F195B" w:rsidRPr="00F72A02" w:rsidRDefault="000F195B" w:rsidP="000F195B">
                  <w:pPr>
                    <w:spacing w:after="0" w:line="240" w:lineRule="auto"/>
                    <w:jc w:val="both"/>
                    <w:rPr>
                      <w:rFonts w:ascii="Times New Roman" w:hAnsi="Times New Roman"/>
                      <w:sz w:val="24"/>
                      <w:szCs w:val="24"/>
                      <w:lang w:val="kk-KZ"/>
                    </w:rPr>
                  </w:pPr>
                  <w:r>
                    <w:rPr>
                      <w:rFonts w:ascii="Times New Roman" w:hAnsi="Times New Roman"/>
                      <w:sz w:val="24"/>
                      <w:szCs w:val="24"/>
                      <w:lang w:val="kk-KZ"/>
                    </w:rPr>
                    <w:t>тамыз</w:t>
                  </w:r>
                </w:p>
              </w:tc>
              <w:tc>
                <w:tcPr>
                  <w:tcW w:w="3119" w:type="dxa"/>
                  <w:tcBorders>
                    <w:top w:val="single" w:sz="4" w:space="0" w:color="auto"/>
                    <w:left w:val="single" w:sz="4" w:space="0" w:color="auto"/>
                    <w:bottom w:val="single" w:sz="4" w:space="0" w:color="auto"/>
                    <w:right w:val="single" w:sz="4" w:space="0" w:color="auto"/>
                  </w:tcBorders>
                  <w:hideMark/>
                </w:tcPr>
                <w:p w:rsidR="000F195B" w:rsidRPr="00F72A02" w:rsidRDefault="000F195B" w:rsidP="00DB5EE3">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Толекова М.С</w:t>
                  </w:r>
                  <w:r w:rsidR="00DB5EE3">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Кеңес беру журналы</w:t>
                  </w:r>
                </w:p>
              </w:tc>
            </w:tr>
            <w:tr w:rsidR="000F195B" w:rsidRPr="00E01E7F" w:rsidTr="00F90BAA">
              <w:trPr>
                <w:trHeight w:val="20"/>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0F195B" w:rsidRPr="00F72A02" w:rsidRDefault="000F195B" w:rsidP="000F195B">
                  <w:pPr>
                    <w:spacing w:after="0" w:line="240" w:lineRule="auto"/>
                    <w:jc w:val="center"/>
                    <w:rPr>
                      <w:rFonts w:ascii="Times New Roman" w:hAnsi="Times New Roman"/>
                      <w:sz w:val="24"/>
                      <w:szCs w:val="24"/>
                      <w:highlight w:val="yellow"/>
                    </w:rPr>
                  </w:pPr>
                  <w:r w:rsidRPr="00F72A02">
                    <w:rPr>
                      <w:rFonts w:ascii="Times New Roman" w:hAnsi="Times New Roman"/>
                      <w:b/>
                      <w:i/>
                      <w:sz w:val="24"/>
                      <w:szCs w:val="24"/>
                      <w:lang w:val="kk-KZ"/>
                    </w:rPr>
                    <w:t>«Мектептер мен колледждерде кәсіптік бағдар беру» бағыты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pStyle w:val="aff0"/>
                    <w:numPr>
                      <w:ilvl w:val="0"/>
                      <w:numId w:val="25"/>
                    </w:numPr>
                    <w:tabs>
                      <w:tab w:val="left" w:pos="284"/>
                    </w:tabs>
                    <w:suppressAutoHyphens/>
                    <w:spacing w:after="0" w:line="240" w:lineRule="auto"/>
                    <w:ind w:hanging="578"/>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lang w:val="kk-KZ"/>
                    </w:rPr>
                    <w:t>Қарағанды ​​облысында кәсіптік бағдар беру бойынша 2021-2022 жылдарға арналған іс-шаралар жоспарын құру және бекіту</w:t>
                  </w:r>
                </w:p>
              </w:tc>
              <w:tc>
                <w:tcPr>
                  <w:tcW w:w="2410"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lang w:val="kk-KZ"/>
                    </w:rPr>
                    <w:t>қ</w:t>
                  </w:r>
                  <w:r w:rsidRPr="00C07082">
                    <w:rPr>
                      <w:rFonts w:ascii="Times New Roman" w:hAnsi="Times New Roman"/>
                      <w:sz w:val="24"/>
                      <w:szCs w:val="24"/>
                    </w:rPr>
                    <w:t>ыркүйек</w:t>
                  </w:r>
                </w:p>
              </w:tc>
              <w:tc>
                <w:tcPr>
                  <w:tcW w:w="3119" w:type="dxa"/>
                  <w:tcBorders>
                    <w:top w:val="single" w:sz="4" w:space="0" w:color="auto"/>
                    <w:left w:val="single" w:sz="4" w:space="0" w:color="auto"/>
                    <w:bottom w:val="single" w:sz="4" w:space="0" w:color="auto"/>
                    <w:right w:val="single" w:sz="4" w:space="0" w:color="auto"/>
                  </w:tcBorders>
                </w:tcPr>
                <w:p w:rsidR="000F195B" w:rsidRPr="005F45C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rPr>
                  </w:pPr>
                  <w:r w:rsidRPr="00F72A02">
                    <w:rPr>
                      <w:rFonts w:ascii="Times New Roman" w:hAnsi="Times New Roman"/>
                      <w:sz w:val="24"/>
                      <w:szCs w:val="24"/>
                    </w:rPr>
                    <w:t xml:space="preserve">Жоспар </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pStyle w:val="aff0"/>
                    <w:numPr>
                      <w:ilvl w:val="0"/>
                      <w:numId w:val="25"/>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rPr>
                    <w:t>Колледждің</w:t>
                  </w:r>
                  <w:r w:rsidRPr="00C07082">
                    <w:rPr>
                      <w:rFonts w:ascii="Times New Roman" w:hAnsi="Times New Roman"/>
                      <w:sz w:val="24"/>
                      <w:szCs w:val="24"/>
                      <w:lang w:val="kk-KZ"/>
                    </w:rPr>
                    <w:t xml:space="preserve"> кәсіптік бағдар</w:t>
                  </w:r>
                  <w:r w:rsidRPr="00C07082">
                    <w:rPr>
                      <w:rFonts w:ascii="Times New Roman" w:hAnsi="Times New Roman"/>
                      <w:sz w:val="24"/>
                      <w:szCs w:val="24"/>
                    </w:rPr>
                    <w:t xml:space="preserve"> </w:t>
                  </w:r>
                  <w:r w:rsidRPr="00C07082">
                    <w:rPr>
                      <w:rFonts w:ascii="Times New Roman" w:hAnsi="Times New Roman"/>
                      <w:sz w:val="24"/>
                      <w:szCs w:val="24"/>
                      <w:lang w:val="kk-KZ"/>
                    </w:rPr>
                    <w:t>беруші</w:t>
                  </w:r>
                  <w:r w:rsidRPr="00C07082">
                    <w:rPr>
                      <w:rFonts w:ascii="Times New Roman" w:hAnsi="Times New Roman"/>
                      <w:sz w:val="24"/>
                      <w:szCs w:val="24"/>
                    </w:rPr>
                    <w:t>лерінің чаты</w:t>
                  </w:r>
                  <w:r w:rsidRPr="00C07082">
                    <w:rPr>
                      <w:rFonts w:ascii="Times New Roman" w:hAnsi="Times New Roman"/>
                      <w:sz w:val="24"/>
                      <w:szCs w:val="24"/>
                      <w:lang w:val="kk-KZ"/>
                    </w:rPr>
                    <w:t>н және</w:t>
                  </w:r>
                  <w:r w:rsidRPr="00C07082">
                    <w:rPr>
                      <w:rFonts w:ascii="Times New Roman" w:hAnsi="Times New Roman"/>
                      <w:sz w:val="24"/>
                      <w:szCs w:val="24"/>
                    </w:rPr>
                    <w:t xml:space="preserve"> </w:t>
                  </w:r>
                  <w:r w:rsidRPr="00C07082">
                    <w:rPr>
                      <w:rFonts w:ascii="Times New Roman" w:hAnsi="Times New Roman"/>
                      <w:sz w:val="24"/>
                      <w:szCs w:val="24"/>
                      <w:lang w:val="kk-KZ"/>
                    </w:rPr>
                    <w:t>д</w:t>
                  </w:r>
                  <w:r w:rsidRPr="00C07082">
                    <w:rPr>
                      <w:rFonts w:ascii="Times New Roman" w:hAnsi="Times New Roman"/>
                      <w:sz w:val="24"/>
                      <w:szCs w:val="24"/>
                    </w:rPr>
                    <w:t xml:space="preserve">еректер базасын өзектендіру </w:t>
                  </w:r>
                </w:p>
              </w:tc>
              <w:tc>
                <w:tcPr>
                  <w:tcW w:w="2410"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lang w:val="kk-KZ"/>
                    </w:rPr>
                    <w:t>қ</w:t>
                  </w:r>
                  <w:r w:rsidRPr="00C07082">
                    <w:rPr>
                      <w:rFonts w:ascii="Times New Roman" w:hAnsi="Times New Roman"/>
                      <w:sz w:val="24"/>
                      <w:szCs w:val="24"/>
                    </w:rPr>
                    <w:t>ыркүйек</w:t>
                  </w:r>
                </w:p>
              </w:tc>
              <w:tc>
                <w:tcPr>
                  <w:tcW w:w="3119" w:type="dxa"/>
                  <w:tcBorders>
                    <w:top w:val="single" w:sz="4" w:space="0" w:color="auto"/>
                    <w:left w:val="single" w:sz="4" w:space="0" w:color="auto"/>
                    <w:bottom w:val="single" w:sz="4" w:space="0" w:color="auto"/>
                    <w:right w:val="single" w:sz="4" w:space="0" w:color="auto"/>
                  </w:tcBorders>
                </w:tcPr>
                <w:p w:rsidR="000F195B" w:rsidRPr="005F45C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 xml:space="preserve">Ақыл </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pStyle w:val="aff0"/>
                    <w:numPr>
                      <w:ilvl w:val="0"/>
                      <w:numId w:val="25"/>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lang w:val="kk-KZ"/>
                    </w:rPr>
                    <w:t>Колледждерде кәсіптік бағдар беруді қолдау бойынша кеңес күндері</w:t>
                  </w:r>
                </w:p>
              </w:tc>
              <w:tc>
                <w:tcPr>
                  <w:tcW w:w="2410"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lang w:val="kk-KZ"/>
                    </w:rPr>
                    <w:t>қыркүйек, желтоқсан, ақпан, мамыр, маусым</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rPr>
                  </w:pPr>
                  <w:r w:rsidRPr="00F72A02">
                    <w:rPr>
                      <w:rFonts w:ascii="Times New Roman" w:hAnsi="Times New Roman"/>
                      <w:sz w:val="24"/>
                      <w:szCs w:val="24"/>
                    </w:rPr>
                    <w:t>Кеңес беру журналы</w:t>
                  </w:r>
                </w:p>
                <w:p w:rsidR="000F195B" w:rsidRPr="00F72A02" w:rsidRDefault="000F195B" w:rsidP="000F195B">
                  <w:pPr>
                    <w:spacing w:after="0" w:line="240" w:lineRule="auto"/>
                    <w:jc w:val="both"/>
                    <w:rPr>
                      <w:rFonts w:ascii="Times New Roman" w:hAnsi="Times New Roman"/>
                      <w:sz w:val="24"/>
                      <w:szCs w:val="24"/>
                    </w:rPr>
                  </w:pPr>
                </w:p>
              </w:tc>
            </w:tr>
            <w:tr w:rsidR="000F195B" w:rsidRPr="00096960"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pStyle w:val="aff0"/>
                    <w:numPr>
                      <w:ilvl w:val="0"/>
                      <w:numId w:val="25"/>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lang w:val="kk-KZ"/>
                    </w:rPr>
                    <w:t>Облыс колледждерінде кәсіби тестілеуді ұйымдастыру және үйлестіру</w:t>
                  </w:r>
                </w:p>
              </w:tc>
              <w:tc>
                <w:tcPr>
                  <w:tcW w:w="2410"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rPr>
                      <w:rFonts w:ascii="Times New Roman" w:hAnsi="Times New Roman"/>
                      <w:sz w:val="24"/>
                      <w:szCs w:val="24"/>
                      <w:lang w:val="kk-KZ"/>
                    </w:rPr>
                  </w:pPr>
                  <w:r w:rsidRPr="00C07082">
                    <w:rPr>
                      <w:rFonts w:ascii="Times New Roman" w:hAnsi="Times New Roman"/>
                      <w:sz w:val="24"/>
                      <w:szCs w:val="24"/>
                      <w:lang w:val="kk-KZ"/>
                    </w:rPr>
                    <w:t>қазан</w:t>
                  </w:r>
                  <w:r w:rsidRPr="00C07082">
                    <w:rPr>
                      <w:rFonts w:ascii="Times New Roman" w:hAnsi="Times New Roman"/>
                      <w:sz w:val="24"/>
                      <w:szCs w:val="24"/>
                    </w:rPr>
                    <w:t xml:space="preserve">,      </w:t>
                  </w:r>
                  <w:r w:rsidRPr="00C07082">
                    <w:rPr>
                      <w:rFonts w:ascii="Times New Roman" w:hAnsi="Times New Roman"/>
                      <w:sz w:val="24"/>
                      <w:szCs w:val="24"/>
                      <w:lang w:val="kk-KZ"/>
                    </w:rPr>
                    <w:t>қаңтар, наурыз</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Тапсырыс, кесте, есеп, мамандық бағдарламалары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pStyle w:val="aff0"/>
                    <w:numPr>
                      <w:ilvl w:val="0"/>
                      <w:numId w:val="25"/>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rPr>
                    <w:t>Mycollege.kz порталын</w:t>
                  </w:r>
                  <w:r w:rsidRPr="00C07082">
                    <w:rPr>
                      <w:rFonts w:ascii="Times New Roman" w:hAnsi="Times New Roman"/>
                      <w:sz w:val="24"/>
                      <w:szCs w:val="24"/>
                      <w:lang w:val="kk-KZ"/>
                    </w:rPr>
                    <w:t xml:space="preserve"> сүйемелдеу</w:t>
                  </w:r>
                </w:p>
              </w:tc>
              <w:tc>
                <w:tcPr>
                  <w:tcW w:w="2410"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rPr>
                      <w:rFonts w:ascii="Times New Roman" w:hAnsi="Times New Roman"/>
                      <w:sz w:val="24"/>
                      <w:szCs w:val="24"/>
                      <w:lang w:val="kk-KZ"/>
                    </w:rPr>
                  </w:pPr>
                  <w:r w:rsidRPr="00C07082">
                    <w:rPr>
                      <w:rFonts w:ascii="Times New Roman" w:hAnsi="Times New Roman"/>
                      <w:sz w:val="24"/>
                      <w:szCs w:val="24"/>
                      <w:lang w:val="kk-KZ"/>
                    </w:rPr>
                    <w:t>қазан, наурыз</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Анықтама </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pStyle w:val="aff0"/>
                    <w:numPr>
                      <w:ilvl w:val="0"/>
                      <w:numId w:val="25"/>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lang w:val="kk-KZ"/>
                    </w:rPr>
                    <w:t>Колледждерде кәсіптік бағдарлау кабинеттерін ашу бойынша жұмысты үйлестіру</w:t>
                  </w:r>
                </w:p>
              </w:tc>
              <w:tc>
                <w:tcPr>
                  <w:tcW w:w="2410"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lang w:val="kk-KZ"/>
                    </w:rPr>
                    <w:t>қазан, ақпан</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rPr>
                  </w:pPr>
                  <w:r w:rsidRPr="00F72A02">
                    <w:rPr>
                      <w:rFonts w:ascii="Times New Roman" w:hAnsi="Times New Roman"/>
                      <w:sz w:val="24"/>
                      <w:szCs w:val="24"/>
                    </w:rPr>
                    <w:t>Анықтама-ақпарат</w:t>
                  </w:r>
                </w:p>
                <w:p w:rsidR="000F195B" w:rsidRPr="00F72A02" w:rsidRDefault="000F195B" w:rsidP="000F195B">
                  <w:pPr>
                    <w:spacing w:after="0" w:line="240" w:lineRule="auto"/>
                    <w:jc w:val="both"/>
                    <w:rPr>
                      <w:rFonts w:ascii="Times New Roman" w:hAnsi="Times New Roman"/>
                      <w:sz w:val="24"/>
                      <w:szCs w:val="24"/>
                    </w:rPr>
                  </w:pPr>
                </w:p>
              </w:tc>
            </w:tr>
            <w:tr w:rsidR="000F195B" w:rsidRPr="00096960"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pStyle w:val="aff0"/>
                    <w:numPr>
                      <w:ilvl w:val="0"/>
                      <w:numId w:val="25"/>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lang w:val="kk-KZ"/>
                    </w:rPr>
                    <w:t>Кәсіби бағдар беру жұмысына жауапты аудандық және қалалық білім бөлімдерінің әдіскерлеріне арналған «Кәсіби білім берудің тиімділігі», «Мектепте кәсіптік бағдар беру жұмысын ұйымдастыру» тақырыбындағы семинарларды ұйымдастыру</w:t>
                  </w:r>
                </w:p>
              </w:tc>
              <w:tc>
                <w:tcPr>
                  <w:tcW w:w="2410"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rPr>
                      <w:rFonts w:ascii="Times New Roman" w:hAnsi="Times New Roman"/>
                      <w:sz w:val="24"/>
                      <w:szCs w:val="24"/>
                      <w:lang w:val="kk-KZ"/>
                    </w:rPr>
                  </w:pPr>
                  <w:r w:rsidRPr="00C07082">
                    <w:rPr>
                      <w:rFonts w:ascii="Times New Roman" w:hAnsi="Times New Roman"/>
                      <w:sz w:val="24"/>
                      <w:szCs w:val="24"/>
                      <w:lang w:val="kk-KZ"/>
                    </w:rPr>
                    <w:t>қараша</w:t>
                  </w:r>
                </w:p>
              </w:tc>
              <w:tc>
                <w:tcPr>
                  <w:tcW w:w="3119" w:type="dxa"/>
                  <w:tcBorders>
                    <w:top w:val="single" w:sz="4" w:space="0" w:color="auto"/>
                    <w:left w:val="single" w:sz="4" w:space="0" w:color="auto"/>
                    <w:bottom w:val="single" w:sz="4" w:space="0" w:color="auto"/>
                    <w:right w:val="single" w:sz="4" w:space="0" w:color="auto"/>
                  </w:tcBorders>
                </w:tcPr>
                <w:p w:rsidR="000F195B" w:rsidRPr="00C0708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0F195B" w:rsidRDefault="000F195B" w:rsidP="000F195B">
                  <w:pPr>
                    <w:spacing w:after="0" w:line="240" w:lineRule="auto"/>
                    <w:rPr>
                      <w:rFonts w:ascii="Times New Roman" w:hAnsi="Times New Roman"/>
                      <w:sz w:val="24"/>
                      <w:szCs w:val="24"/>
                      <w:lang w:val="kk-KZ"/>
                    </w:rPr>
                  </w:pPr>
                  <w:r w:rsidRPr="000F195B">
                    <w:rPr>
                      <w:rFonts w:ascii="Times New Roman" w:hAnsi="Times New Roman"/>
                      <w:sz w:val="24"/>
                      <w:szCs w:val="24"/>
                      <w:lang w:val="kk-KZ"/>
                    </w:rPr>
                    <w:t xml:space="preserve">Тіркеу парағы, </w:t>
                  </w:r>
                  <w:r w:rsidRPr="00F72A02">
                    <w:rPr>
                      <w:rFonts w:ascii="Times New Roman" w:hAnsi="Times New Roman"/>
                      <w:sz w:val="24"/>
                      <w:szCs w:val="24"/>
                      <w:lang w:val="kk-KZ"/>
                    </w:rPr>
                    <w:t>хаттама</w:t>
                  </w:r>
                  <w:r w:rsidRPr="000F195B">
                    <w:rPr>
                      <w:rFonts w:ascii="Times New Roman" w:hAnsi="Times New Roman"/>
                      <w:sz w:val="24"/>
                      <w:szCs w:val="24"/>
                      <w:lang w:val="kk-KZ"/>
                    </w:rPr>
                    <w:t>, сайттағы және әлеуметтік желілердегі ақпарат</w:t>
                  </w:r>
                </w:p>
              </w:tc>
            </w:tr>
            <w:tr w:rsidR="000F195B" w:rsidRPr="00096960"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0F195B" w:rsidRDefault="000F195B" w:rsidP="000F195B">
                  <w:pPr>
                    <w:pStyle w:val="aff0"/>
                    <w:numPr>
                      <w:ilvl w:val="0"/>
                      <w:numId w:val="25"/>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0F195B" w:rsidRDefault="000F195B" w:rsidP="000F195B">
                  <w:pPr>
                    <w:spacing w:after="0" w:line="240" w:lineRule="auto"/>
                    <w:jc w:val="both"/>
                    <w:rPr>
                      <w:rFonts w:ascii="Times New Roman" w:hAnsi="Times New Roman"/>
                      <w:sz w:val="24"/>
                      <w:szCs w:val="24"/>
                      <w:lang w:val="kk-KZ"/>
                    </w:rPr>
                  </w:pPr>
                  <w:r w:rsidRPr="000F195B">
                    <w:rPr>
                      <w:rFonts w:ascii="Times New Roman" w:hAnsi="Times New Roman"/>
                      <w:sz w:val="24"/>
                      <w:szCs w:val="24"/>
                      <w:lang w:val="kk-KZ"/>
                    </w:rPr>
                    <w:t>Колледждерде</w:t>
                  </w:r>
                  <w:r w:rsidRPr="00C07082">
                    <w:rPr>
                      <w:rFonts w:ascii="Times New Roman" w:hAnsi="Times New Roman"/>
                      <w:sz w:val="24"/>
                      <w:szCs w:val="24"/>
                      <w:lang w:val="kk-KZ"/>
                    </w:rPr>
                    <w:t>гі</w:t>
                  </w:r>
                  <w:r w:rsidRPr="000F195B">
                    <w:rPr>
                      <w:rFonts w:ascii="Times New Roman" w:hAnsi="Times New Roman"/>
                      <w:sz w:val="24"/>
                      <w:szCs w:val="24"/>
                      <w:lang w:val="kk-KZ"/>
                    </w:rPr>
                    <w:t xml:space="preserve"> кәсіптік бағдар беру жұмысына жауапты</w:t>
                  </w:r>
                  <w:r w:rsidRPr="00C07082">
                    <w:rPr>
                      <w:rFonts w:ascii="Times New Roman" w:hAnsi="Times New Roman"/>
                      <w:sz w:val="24"/>
                      <w:szCs w:val="24"/>
                      <w:lang w:val="kk-KZ"/>
                    </w:rPr>
                    <w:t xml:space="preserve">ларға </w:t>
                  </w:r>
                  <w:r w:rsidRPr="000F195B">
                    <w:rPr>
                      <w:rFonts w:ascii="Times New Roman" w:hAnsi="Times New Roman"/>
                      <w:sz w:val="24"/>
                      <w:szCs w:val="24"/>
                      <w:lang w:val="kk-KZ"/>
                    </w:rPr>
                    <w:t>арналған «Кәсіби бағдарлау жұмысын құқықтық қамтамасыз ету» тақырыбында</w:t>
                  </w:r>
                  <w:r w:rsidRPr="00C07082">
                    <w:rPr>
                      <w:rFonts w:ascii="Times New Roman" w:hAnsi="Times New Roman"/>
                      <w:sz w:val="24"/>
                      <w:szCs w:val="24"/>
                      <w:lang w:val="kk-KZ"/>
                    </w:rPr>
                    <w:t>ғы</w:t>
                  </w:r>
                  <w:r w:rsidRPr="000F195B">
                    <w:rPr>
                      <w:rFonts w:ascii="Times New Roman" w:hAnsi="Times New Roman"/>
                      <w:sz w:val="24"/>
                      <w:szCs w:val="24"/>
                      <w:lang w:val="kk-KZ"/>
                    </w:rPr>
                    <w:t xml:space="preserve"> семинар</w:t>
                  </w:r>
                </w:p>
              </w:tc>
              <w:tc>
                <w:tcPr>
                  <w:tcW w:w="2410"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rPr>
                      <w:rFonts w:ascii="Times New Roman" w:hAnsi="Times New Roman"/>
                      <w:sz w:val="24"/>
                      <w:szCs w:val="24"/>
                      <w:lang w:val="kk-KZ"/>
                    </w:rPr>
                  </w:pPr>
                  <w:r w:rsidRPr="00C07082">
                    <w:rPr>
                      <w:rFonts w:ascii="Times New Roman" w:hAnsi="Times New Roman"/>
                      <w:sz w:val="24"/>
                      <w:szCs w:val="24"/>
                      <w:lang w:val="kk-KZ"/>
                    </w:rPr>
                    <w:t>желтоқсан</w:t>
                  </w:r>
                </w:p>
              </w:tc>
              <w:tc>
                <w:tcPr>
                  <w:tcW w:w="3119" w:type="dxa"/>
                  <w:tcBorders>
                    <w:top w:val="single" w:sz="4" w:space="0" w:color="auto"/>
                    <w:left w:val="single" w:sz="4" w:space="0" w:color="auto"/>
                    <w:bottom w:val="single" w:sz="4" w:space="0" w:color="auto"/>
                    <w:right w:val="single" w:sz="4" w:space="0" w:color="auto"/>
                  </w:tcBorders>
                </w:tcPr>
                <w:p w:rsidR="000F195B" w:rsidRPr="00C0708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0F195B">
                    <w:rPr>
                      <w:rFonts w:ascii="Times New Roman" w:hAnsi="Times New Roman"/>
                      <w:sz w:val="24"/>
                      <w:szCs w:val="24"/>
                      <w:lang w:val="kk-KZ"/>
                    </w:rPr>
                    <w:t xml:space="preserve">Тіркеу парағы, </w:t>
                  </w:r>
                  <w:r w:rsidRPr="00F72A02">
                    <w:rPr>
                      <w:rFonts w:ascii="Times New Roman" w:hAnsi="Times New Roman"/>
                      <w:sz w:val="24"/>
                      <w:szCs w:val="24"/>
                      <w:lang w:val="kk-KZ"/>
                    </w:rPr>
                    <w:t xml:space="preserve">хаттама, </w:t>
                  </w:r>
                  <w:r w:rsidRPr="000F195B">
                    <w:rPr>
                      <w:rFonts w:ascii="Times New Roman" w:hAnsi="Times New Roman"/>
                      <w:sz w:val="24"/>
                      <w:szCs w:val="24"/>
                      <w:lang w:val="kk-KZ"/>
                    </w:rPr>
                    <w:t>сайттағы және әлеуметтік желілердегі ақпарат</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0F195B" w:rsidRDefault="000F195B" w:rsidP="000F195B">
                  <w:pPr>
                    <w:pStyle w:val="aff0"/>
                    <w:numPr>
                      <w:ilvl w:val="0"/>
                      <w:numId w:val="25"/>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rPr>
                  </w:pPr>
                  <w:r w:rsidRPr="00C07082">
                    <w:rPr>
                      <w:rFonts w:ascii="Times New Roman" w:hAnsi="Times New Roman"/>
                      <w:sz w:val="24"/>
                      <w:szCs w:val="24"/>
                    </w:rPr>
                    <w:t>Есептік құжаттаманы дайындау</w:t>
                  </w:r>
                </w:p>
                <w:p w:rsidR="000F195B" w:rsidRPr="00C07082" w:rsidRDefault="000F195B" w:rsidP="000F195B">
                  <w:pPr>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rPr>
                      <w:rFonts w:ascii="Times New Roman" w:hAnsi="Times New Roman"/>
                      <w:sz w:val="24"/>
                      <w:szCs w:val="24"/>
                      <w:lang w:val="kk-KZ"/>
                    </w:rPr>
                  </w:pPr>
                  <w:r w:rsidRPr="00C07082">
                    <w:rPr>
                      <w:rFonts w:ascii="Times New Roman" w:hAnsi="Times New Roman"/>
                      <w:sz w:val="24"/>
                      <w:szCs w:val="24"/>
                      <w:lang w:val="kk-KZ"/>
                    </w:rPr>
                    <w:t>желтоқсан, м</w:t>
                  </w:r>
                  <w:r w:rsidRPr="00C07082">
                    <w:rPr>
                      <w:rFonts w:ascii="Times New Roman" w:hAnsi="Times New Roman"/>
                      <w:sz w:val="24"/>
                      <w:szCs w:val="24"/>
                    </w:rPr>
                    <w:t>аусым</w:t>
                  </w:r>
                </w:p>
              </w:tc>
              <w:tc>
                <w:tcPr>
                  <w:tcW w:w="3119" w:type="dxa"/>
                  <w:tcBorders>
                    <w:top w:val="single" w:sz="4" w:space="0" w:color="auto"/>
                    <w:left w:val="single" w:sz="4" w:space="0" w:color="auto"/>
                    <w:bottom w:val="single" w:sz="4" w:space="0" w:color="auto"/>
                    <w:right w:val="single" w:sz="4" w:space="0" w:color="auto"/>
                  </w:tcBorders>
                </w:tcPr>
                <w:p w:rsidR="000F195B" w:rsidRPr="000F195B"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Есеп беру</w:t>
                  </w:r>
                </w:p>
                <w:p w:rsidR="000F195B" w:rsidRPr="00F72A02" w:rsidRDefault="000F195B" w:rsidP="000F195B">
                  <w:pPr>
                    <w:spacing w:after="0" w:line="240" w:lineRule="auto"/>
                    <w:rPr>
                      <w:rFonts w:ascii="Times New Roman" w:hAnsi="Times New Roman"/>
                      <w:sz w:val="24"/>
                      <w:szCs w:val="24"/>
                    </w:rPr>
                  </w:pP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pStyle w:val="aff0"/>
                    <w:numPr>
                      <w:ilvl w:val="0"/>
                      <w:numId w:val="25"/>
                    </w:numPr>
                    <w:suppressAutoHyphens/>
                    <w:spacing w:after="0" w:line="240" w:lineRule="auto"/>
                    <w:jc w:val="both"/>
                    <w:rPr>
                      <w:rFonts w:ascii="Times New Roman" w:hAnsi="Times New Roman"/>
                      <w:color w:val="000000"/>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lang w:val="kk-KZ"/>
                    </w:rPr>
                    <w:t>Кәсіби бағдар бойынша жол картасын жүзеге асыру</w:t>
                  </w:r>
                </w:p>
              </w:tc>
              <w:tc>
                <w:tcPr>
                  <w:tcW w:w="2410"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lang w:val="kk-KZ"/>
                    </w:rPr>
                    <w:t>желтоқсан, маусым</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Талдау </w:t>
                  </w:r>
                </w:p>
              </w:tc>
            </w:tr>
            <w:tr w:rsidR="000F195B" w:rsidRPr="00096960"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pStyle w:val="aff0"/>
                    <w:numPr>
                      <w:ilvl w:val="0"/>
                      <w:numId w:val="25"/>
                    </w:numPr>
                    <w:spacing w:after="0" w:line="240" w:lineRule="auto"/>
                    <w:jc w:val="both"/>
                    <w:rPr>
                      <w:rFonts w:ascii="Times New Roman" w:hAnsi="Times New Roman"/>
                      <w:color w:val="000000"/>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jc w:val="both"/>
                    <w:rPr>
                      <w:rFonts w:ascii="Times New Roman" w:hAnsi="Times New Roman"/>
                      <w:sz w:val="24"/>
                      <w:szCs w:val="24"/>
                      <w:lang w:val="kk-KZ"/>
                    </w:rPr>
                  </w:pPr>
                  <w:r w:rsidRPr="00C07082">
                    <w:rPr>
                      <w:rFonts w:ascii="Times New Roman" w:hAnsi="Times New Roman"/>
                      <w:sz w:val="24"/>
                      <w:szCs w:val="24"/>
                      <w:lang w:val="kk-KZ"/>
                    </w:rPr>
                    <w:t>«Білім беру мекемесі туралы үздік бейнефильм» облыстық байқауы</w:t>
                  </w:r>
                </w:p>
              </w:tc>
              <w:tc>
                <w:tcPr>
                  <w:tcW w:w="2410" w:type="dxa"/>
                  <w:tcBorders>
                    <w:top w:val="single" w:sz="4" w:space="0" w:color="auto"/>
                    <w:left w:val="single" w:sz="4" w:space="0" w:color="auto"/>
                    <w:bottom w:val="single" w:sz="4" w:space="0" w:color="auto"/>
                    <w:right w:val="single" w:sz="4" w:space="0" w:color="auto"/>
                  </w:tcBorders>
                </w:tcPr>
                <w:p w:rsidR="000F195B" w:rsidRPr="00C07082" w:rsidRDefault="000F195B" w:rsidP="000F195B">
                  <w:pPr>
                    <w:spacing w:after="0" w:line="240" w:lineRule="auto"/>
                    <w:rPr>
                      <w:rFonts w:ascii="Times New Roman" w:hAnsi="Times New Roman"/>
                      <w:sz w:val="24"/>
                      <w:szCs w:val="24"/>
                      <w:lang w:val="kk-KZ"/>
                    </w:rPr>
                  </w:pPr>
                  <w:r w:rsidRPr="00C07082">
                    <w:rPr>
                      <w:rFonts w:ascii="Times New Roman" w:hAnsi="Times New Roman"/>
                      <w:sz w:val="24"/>
                      <w:szCs w:val="24"/>
                      <w:lang w:val="kk-KZ"/>
                    </w:rPr>
                    <w:t xml:space="preserve">наурыз </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DB5EE3">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Кирпан</w:t>
                  </w:r>
                  <w:r w:rsidR="00DB5EE3">
                    <w:rPr>
                      <w:rFonts w:ascii="Times New Roman" w:hAnsi="Times New Roman"/>
                      <w:sz w:val="24"/>
                      <w:szCs w:val="24"/>
                      <w:lang w:val="kk-KZ"/>
                    </w:rPr>
                    <w:t xml:space="preserve"> О.Н.</w:t>
                  </w:r>
                </w:p>
              </w:tc>
              <w:tc>
                <w:tcPr>
                  <w:tcW w:w="2194" w:type="dxa"/>
                  <w:tcBorders>
                    <w:top w:val="single" w:sz="4" w:space="0" w:color="auto"/>
                    <w:left w:val="single" w:sz="4" w:space="0" w:color="auto"/>
                    <w:bottom w:val="single" w:sz="4" w:space="0" w:color="auto"/>
                    <w:right w:val="single" w:sz="4" w:space="0" w:color="auto"/>
                  </w:tcBorders>
                </w:tcPr>
                <w:p w:rsidR="000F195B" w:rsidRPr="00ED01EC" w:rsidRDefault="000F195B" w:rsidP="000F195B">
                  <w:pPr>
                    <w:spacing w:after="0" w:line="240" w:lineRule="auto"/>
                    <w:jc w:val="both"/>
                    <w:rPr>
                      <w:rFonts w:ascii="Times New Roman" w:hAnsi="Times New Roman"/>
                      <w:sz w:val="24"/>
                      <w:szCs w:val="24"/>
                      <w:lang w:val="kk-KZ"/>
                    </w:rPr>
                  </w:pPr>
                  <w:r w:rsidRPr="00ED01EC">
                    <w:rPr>
                      <w:rFonts w:ascii="Times New Roman" w:hAnsi="Times New Roman"/>
                      <w:sz w:val="24"/>
                      <w:szCs w:val="24"/>
                      <w:lang w:val="kk-KZ"/>
                    </w:rPr>
                    <w:t>Тіркеу парағы, хаттама, сайттағы және әлеуметтік желілердегі ақпарат, марапаттау материалдары</w:t>
                  </w:r>
                </w:p>
              </w:tc>
            </w:tr>
            <w:tr w:rsidR="000F195B" w:rsidRPr="00096960"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7E3801" w:rsidRDefault="000F195B" w:rsidP="000F195B">
                  <w:pPr>
                    <w:pStyle w:val="aff0"/>
                    <w:numPr>
                      <w:ilvl w:val="0"/>
                      <w:numId w:val="25"/>
                    </w:numPr>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7E3801" w:rsidRDefault="000F195B" w:rsidP="000F195B">
                  <w:pPr>
                    <w:spacing w:after="0" w:line="240" w:lineRule="auto"/>
                    <w:jc w:val="both"/>
                    <w:rPr>
                      <w:rFonts w:ascii="Times New Roman" w:hAnsi="Times New Roman"/>
                      <w:sz w:val="24"/>
                      <w:szCs w:val="24"/>
                      <w:lang w:val="kk-KZ"/>
                    </w:rPr>
                  </w:pPr>
                  <w:r w:rsidRPr="007E3801">
                    <w:rPr>
                      <w:rFonts w:ascii="Times New Roman" w:hAnsi="Times New Roman"/>
                      <w:sz w:val="24"/>
                      <w:szCs w:val="24"/>
                      <w:lang w:val="kk-KZ"/>
                    </w:rPr>
                    <w:t xml:space="preserve">Облыстық колледждердің кәсіптік бағдар жарнамасының жыл сайынғы «Талапкер-2022» облыстық сайысы </w:t>
                  </w:r>
                </w:p>
                <w:p w:rsidR="000F195B" w:rsidRPr="007E3801" w:rsidRDefault="000F195B" w:rsidP="000F195B">
                  <w:pPr>
                    <w:spacing w:after="0" w:line="240" w:lineRule="auto"/>
                    <w:jc w:val="both"/>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0F195B" w:rsidRPr="007E3801" w:rsidRDefault="000F195B" w:rsidP="000F195B">
                  <w:pPr>
                    <w:spacing w:after="0" w:line="240" w:lineRule="auto"/>
                    <w:rPr>
                      <w:rFonts w:ascii="Times New Roman" w:hAnsi="Times New Roman"/>
                      <w:sz w:val="24"/>
                      <w:szCs w:val="24"/>
                      <w:lang w:val="kk-KZ"/>
                    </w:rPr>
                  </w:pPr>
                  <w:r w:rsidRPr="007E3801">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 xml:space="preserve">Тіркеу парағы, хаттама, сайттағы және әлеуметтік желілердегі ақпарат, марапаттау </w:t>
                  </w:r>
                  <w:r w:rsidRPr="00F72A02">
                    <w:rPr>
                      <w:rFonts w:ascii="Times New Roman" w:hAnsi="Times New Roman"/>
                      <w:sz w:val="24"/>
                      <w:szCs w:val="24"/>
                      <w:lang w:val="kk-KZ"/>
                    </w:rPr>
                    <w:lastRenderedPageBreak/>
                    <w:t>материалдары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7E3801" w:rsidRDefault="000F195B" w:rsidP="000F195B">
                  <w:pPr>
                    <w:pStyle w:val="aff0"/>
                    <w:numPr>
                      <w:ilvl w:val="0"/>
                      <w:numId w:val="25"/>
                    </w:numPr>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7E3801" w:rsidRDefault="000F195B" w:rsidP="000F195B">
                  <w:pPr>
                    <w:spacing w:after="0" w:line="240" w:lineRule="auto"/>
                    <w:jc w:val="both"/>
                    <w:rPr>
                      <w:rFonts w:ascii="Times New Roman" w:hAnsi="Times New Roman"/>
                      <w:sz w:val="24"/>
                      <w:szCs w:val="24"/>
                      <w:lang w:val="kk-KZ"/>
                    </w:rPr>
                  </w:pPr>
                  <w:r w:rsidRPr="007E3801">
                    <w:rPr>
                      <w:rFonts w:ascii="Times New Roman" w:hAnsi="Times New Roman"/>
                      <w:sz w:val="24"/>
                      <w:szCs w:val="24"/>
                      <w:lang w:val="kk-KZ"/>
                    </w:rPr>
                    <w:t>Кәсіби бағдар беру іс-шараларын, интернет-ресурстарды, бұқаралық ақпарат құралдарын пайдалана отырып ақпаратты орналастыруды ақпараттық қолдау</w:t>
                  </w:r>
                </w:p>
              </w:tc>
              <w:tc>
                <w:tcPr>
                  <w:tcW w:w="2410" w:type="dxa"/>
                  <w:tcBorders>
                    <w:top w:val="single" w:sz="4" w:space="0" w:color="auto"/>
                    <w:left w:val="single" w:sz="4" w:space="0" w:color="auto"/>
                    <w:bottom w:val="single" w:sz="4" w:space="0" w:color="auto"/>
                    <w:right w:val="single" w:sz="4" w:space="0" w:color="auto"/>
                  </w:tcBorders>
                </w:tcPr>
                <w:p w:rsidR="000F195B" w:rsidRPr="007E3801" w:rsidRDefault="000F195B" w:rsidP="000F195B">
                  <w:pPr>
                    <w:spacing w:after="0" w:line="240" w:lineRule="auto"/>
                    <w:jc w:val="both"/>
                    <w:rPr>
                      <w:rFonts w:ascii="Times New Roman" w:hAnsi="Times New Roman"/>
                      <w:sz w:val="24"/>
                      <w:szCs w:val="24"/>
                      <w:lang w:val="kk-KZ"/>
                    </w:rPr>
                  </w:pPr>
                  <w:r w:rsidRPr="007E3801">
                    <w:rPr>
                      <w:rFonts w:ascii="Times New Roman" w:hAnsi="Times New Roman"/>
                      <w:sz w:val="24"/>
                      <w:szCs w:val="24"/>
                      <w:lang w:val="kk-KZ"/>
                    </w:rPr>
                    <w:t>сәуір, маусым</w:t>
                  </w:r>
                </w:p>
                <w:p w:rsidR="000F195B" w:rsidRPr="007E3801" w:rsidRDefault="000F195B" w:rsidP="000F195B">
                  <w:pPr>
                    <w:spacing w:after="0" w:line="240" w:lineRule="auto"/>
                    <w:jc w:val="both"/>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Мақалалар, басылымдар</w:t>
                  </w:r>
                </w:p>
                <w:p w:rsidR="000F195B" w:rsidRPr="00F72A02" w:rsidRDefault="000F195B" w:rsidP="000F195B">
                  <w:pPr>
                    <w:spacing w:after="0" w:line="240" w:lineRule="auto"/>
                    <w:rPr>
                      <w:rFonts w:ascii="Times New Roman" w:hAnsi="Times New Roman"/>
                      <w:sz w:val="24"/>
                      <w:szCs w:val="24"/>
                    </w:rPr>
                  </w:pPr>
                </w:p>
              </w:tc>
            </w:tr>
            <w:tr w:rsidR="000F195B" w:rsidRPr="00096960"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7E3801" w:rsidRDefault="000F195B" w:rsidP="000F195B">
                  <w:pPr>
                    <w:pStyle w:val="aff0"/>
                    <w:numPr>
                      <w:ilvl w:val="0"/>
                      <w:numId w:val="25"/>
                    </w:numPr>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7E3801" w:rsidRDefault="000F195B" w:rsidP="000F195B">
                  <w:pPr>
                    <w:spacing w:after="0" w:line="240" w:lineRule="auto"/>
                    <w:jc w:val="both"/>
                    <w:rPr>
                      <w:rFonts w:ascii="Times New Roman" w:hAnsi="Times New Roman"/>
                      <w:sz w:val="24"/>
                      <w:szCs w:val="24"/>
                      <w:lang w:val="kk-KZ"/>
                    </w:rPr>
                  </w:pPr>
                  <w:r w:rsidRPr="007E3801">
                    <w:rPr>
                      <w:rFonts w:ascii="Times New Roman" w:hAnsi="Times New Roman"/>
                      <w:sz w:val="24"/>
                      <w:szCs w:val="24"/>
                      <w:lang w:val="kk-KZ"/>
                    </w:rPr>
                    <w:t xml:space="preserve">Құзыреттіліктер бойынша JasAgroSkills облыстық чемпионатының жарыстарына мектеп оқушыларының қатысуы </w:t>
                  </w:r>
                </w:p>
                <w:p w:rsidR="000F195B" w:rsidRPr="007E3801" w:rsidRDefault="000F195B" w:rsidP="000F195B">
                  <w:pPr>
                    <w:spacing w:after="0" w:line="240" w:lineRule="auto"/>
                    <w:jc w:val="both"/>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0F195B" w:rsidRPr="007E3801" w:rsidRDefault="000F195B" w:rsidP="000F195B">
                  <w:pPr>
                    <w:spacing w:after="0" w:line="240" w:lineRule="auto"/>
                    <w:rPr>
                      <w:rFonts w:ascii="Times New Roman" w:hAnsi="Times New Roman"/>
                      <w:sz w:val="24"/>
                      <w:szCs w:val="24"/>
                      <w:lang w:val="kk-KZ"/>
                    </w:rPr>
                  </w:pPr>
                  <w:r w:rsidRPr="007E3801">
                    <w:rPr>
                      <w:rFonts w:ascii="Times New Roman" w:hAnsi="Times New Roman"/>
                      <w:sz w:val="24"/>
                      <w:szCs w:val="24"/>
                      <w:lang w:val="kk-KZ"/>
                    </w:rPr>
                    <w:t>мамыр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Тіркеу парағы, сайттағы және әлеуметтік желілердегі ақпарат</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7E3801" w:rsidRDefault="000F195B" w:rsidP="000F195B">
                  <w:pPr>
                    <w:pStyle w:val="aff0"/>
                    <w:numPr>
                      <w:ilvl w:val="0"/>
                      <w:numId w:val="25"/>
                    </w:numPr>
                    <w:spacing w:after="0" w:line="240" w:lineRule="auto"/>
                    <w:jc w:val="both"/>
                    <w:rPr>
                      <w:rFonts w:ascii="Times New Roman" w:hAnsi="Times New Roman"/>
                      <w:color w:val="000000"/>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7E3801" w:rsidRDefault="000F195B" w:rsidP="000F195B">
                  <w:pPr>
                    <w:spacing w:after="0" w:line="240" w:lineRule="auto"/>
                    <w:jc w:val="both"/>
                    <w:rPr>
                      <w:rFonts w:ascii="Times New Roman" w:hAnsi="Times New Roman"/>
                      <w:sz w:val="24"/>
                      <w:szCs w:val="24"/>
                      <w:lang w:val="kk-KZ"/>
                    </w:rPr>
                  </w:pPr>
                  <w:r w:rsidRPr="007E3801">
                    <w:rPr>
                      <w:rFonts w:ascii="Times New Roman" w:hAnsi="Times New Roman"/>
                      <w:sz w:val="24"/>
                      <w:szCs w:val="24"/>
                      <w:lang w:val="kk-KZ"/>
                    </w:rPr>
                    <w:t xml:space="preserve">«Ең үздік кәсіптік бағдар беруші» кәсіби бағдар беру жұмысының үйлестірушілерінің кәсіби шеберлік байқауы </w:t>
                  </w:r>
                </w:p>
                <w:p w:rsidR="000F195B" w:rsidRPr="007E3801" w:rsidRDefault="000F195B" w:rsidP="000F195B">
                  <w:pPr>
                    <w:spacing w:after="0" w:line="240" w:lineRule="auto"/>
                    <w:jc w:val="both"/>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0F195B" w:rsidRPr="007E3801" w:rsidRDefault="000F195B" w:rsidP="000F195B">
                  <w:pPr>
                    <w:spacing w:after="0" w:line="240" w:lineRule="auto"/>
                    <w:rPr>
                      <w:rFonts w:ascii="Times New Roman" w:hAnsi="Times New Roman"/>
                      <w:sz w:val="24"/>
                      <w:szCs w:val="24"/>
                    </w:rPr>
                  </w:pPr>
                  <w:r w:rsidRPr="007E3801">
                    <w:rPr>
                      <w:rFonts w:ascii="Times New Roman" w:hAnsi="Times New Roman"/>
                      <w:sz w:val="24"/>
                      <w:szCs w:val="24"/>
                      <w:lang w:val="kk-KZ"/>
                    </w:rPr>
                    <w:t>мамыр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B5EE3" w:rsidP="00DB5EE3">
                  <w:pPr>
                    <w:spacing w:after="0" w:line="240" w:lineRule="auto"/>
                    <w:jc w:val="both"/>
                    <w:rPr>
                      <w:rFonts w:ascii="Times New Roman" w:hAnsi="Times New Roman"/>
                      <w:sz w:val="24"/>
                      <w:szCs w:val="24"/>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rPr>
                  </w:pPr>
                  <w:r w:rsidRPr="00F72A02">
                    <w:rPr>
                      <w:rFonts w:ascii="Times New Roman" w:hAnsi="Times New Roman"/>
                      <w:sz w:val="24"/>
                      <w:szCs w:val="24"/>
                      <w:lang w:val="kk-KZ"/>
                    </w:rPr>
                    <w:t>Тіркеу парағы, хаттама, сайттағы және әлеуметтік желілердегі ақпарат, марапаттау материалдары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7E3801" w:rsidRDefault="000F195B" w:rsidP="000F195B">
                  <w:pPr>
                    <w:pStyle w:val="aff0"/>
                    <w:numPr>
                      <w:ilvl w:val="0"/>
                      <w:numId w:val="25"/>
                    </w:numPr>
                    <w:spacing w:after="0" w:line="240" w:lineRule="auto"/>
                    <w:jc w:val="both"/>
                    <w:rPr>
                      <w:rFonts w:ascii="Times New Roman" w:hAnsi="Times New Roman"/>
                      <w:color w:val="000000"/>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7E3801" w:rsidRDefault="000F195B" w:rsidP="000F195B">
                  <w:pPr>
                    <w:spacing w:after="0" w:line="240" w:lineRule="auto"/>
                    <w:jc w:val="both"/>
                    <w:rPr>
                      <w:rFonts w:ascii="Times New Roman" w:hAnsi="Times New Roman"/>
                      <w:sz w:val="24"/>
                      <w:szCs w:val="24"/>
                      <w:lang w:val="kk-KZ"/>
                    </w:rPr>
                  </w:pPr>
                  <w:r w:rsidRPr="007E3801">
                    <w:rPr>
                      <w:rFonts w:ascii="Times New Roman" w:hAnsi="Times New Roman"/>
                      <w:sz w:val="24"/>
                      <w:szCs w:val="24"/>
                      <w:lang w:val="kk-KZ"/>
                    </w:rPr>
                    <w:t>«Өтініш берушінің ата-анасына нұсқаулық» инфографикасын әзірлеу, электронды және қағаз түрінде</w:t>
                  </w:r>
                </w:p>
              </w:tc>
              <w:tc>
                <w:tcPr>
                  <w:tcW w:w="2410" w:type="dxa"/>
                  <w:tcBorders>
                    <w:top w:val="single" w:sz="4" w:space="0" w:color="auto"/>
                    <w:left w:val="single" w:sz="4" w:space="0" w:color="auto"/>
                    <w:bottom w:val="single" w:sz="4" w:space="0" w:color="auto"/>
                    <w:right w:val="single" w:sz="4" w:space="0" w:color="auto"/>
                  </w:tcBorders>
                </w:tcPr>
                <w:p w:rsidR="000F195B" w:rsidRPr="007E3801" w:rsidRDefault="000F195B" w:rsidP="000F195B">
                  <w:pPr>
                    <w:spacing w:after="0" w:line="240" w:lineRule="auto"/>
                    <w:rPr>
                      <w:rFonts w:ascii="Times New Roman" w:hAnsi="Times New Roman"/>
                      <w:sz w:val="24"/>
                      <w:szCs w:val="24"/>
                      <w:lang w:val="kk-KZ"/>
                    </w:rPr>
                  </w:pPr>
                  <w:r w:rsidRPr="007E3801">
                    <w:rPr>
                      <w:rFonts w:ascii="Times New Roman" w:hAnsi="Times New Roman"/>
                      <w:sz w:val="24"/>
                      <w:szCs w:val="24"/>
                      <w:lang w:val="kk-KZ"/>
                    </w:rPr>
                    <w:t>мамыр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Инфографика </w:t>
                  </w:r>
                </w:p>
              </w:tc>
            </w:tr>
            <w:tr w:rsidR="000F195B" w:rsidRPr="00096960"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7E3801" w:rsidRDefault="000F195B" w:rsidP="000F195B">
                  <w:pPr>
                    <w:pStyle w:val="aff0"/>
                    <w:numPr>
                      <w:ilvl w:val="0"/>
                      <w:numId w:val="25"/>
                    </w:numPr>
                    <w:spacing w:after="0" w:line="240" w:lineRule="auto"/>
                    <w:jc w:val="both"/>
                    <w:rPr>
                      <w:rFonts w:ascii="Times New Roman" w:hAnsi="Times New Roman"/>
                      <w:color w:val="000000"/>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7E3801" w:rsidRDefault="000F195B" w:rsidP="000F195B">
                  <w:pPr>
                    <w:spacing w:after="0" w:line="240" w:lineRule="auto"/>
                    <w:jc w:val="both"/>
                    <w:rPr>
                      <w:rFonts w:ascii="Times New Roman" w:hAnsi="Times New Roman"/>
                      <w:sz w:val="24"/>
                      <w:szCs w:val="24"/>
                      <w:lang w:val="kk-KZ"/>
                    </w:rPr>
                  </w:pPr>
                  <w:r w:rsidRPr="007E3801">
                    <w:rPr>
                      <w:rFonts w:ascii="Times New Roman" w:hAnsi="Times New Roman"/>
                      <w:sz w:val="24"/>
                      <w:szCs w:val="24"/>
                      <w:lang w:val="kk-KZ"/>
                    </w:rPr>
                    <w:t>«Қабылдау науқаны жұмысын ұйымдастыру - кәсіптік бағдар берушінің психологиялық және ақпараттық құралдары» тақырыбындағы колледждердің қабылдау науқаны мүшелеріне арналған семинар</w:t>
                  </w:r>
                </w:p>
              </w:tc>
              <w:tc>
                <w:tcPr>
                  <w:tcW w:w="2410" w:type="dxa"/>
                  <w:tcBorders>
                    <w:top w:val="single" w:sz="4" w:space="0" w:color="auto"/>
                    <w:left w:val="single" w:sz="4" w:space="0" w:color="auto"/>
                    <w:bottom w:val="single" w:sz="4" w:space="0" w:color="auto"/>
                    <w:right w:val="single" w:sz="4" w:space="0" w:color="auto"/>
                  </w:tcBorders>
                </w:tcPr>
                <w:p w:rsidR="000F195B" w:rsidRPr="007E3801" w:rsidRDefault="000F195B" w:rsidP="000F195B">
                  <w:pPr>
                    <w:spacing w:after="0" w:line="240" w:lineRule="auto"/>
                    <w:rPr>
                      <w:rFonts w:ascii="Times New Roman" w:hAnsi="Times New Roman"/>
                      <w:sz w:val="24"/>
                      <w:szCs w:val="24"/>
                      <w:lang w:val="kk-KZ"/>
                    </w:rPr>
                  </w:pPr>
                  <w:r w:rsidRPr="007E3801">
                    <w:rPr>
                      <w:rFonts w:ascii="Times New Roman" w:hAnsi="Times New Roman"/>
                      <w:sz w:val="24"/>
                      <w:szCs w:val="24"/>
                      <w:lang w:val="kk-KZ"/>
                    </w:rPr>
                    <w:t>маусым</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B5EE3" w:rsidP="00DB5EE3">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0F195B" w:rsidRPr="00096960" w:rsidTr="00F90BAA">
              <w:trPr>
                <w:trHeight w:val="20"/>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0F195B" w:rsidRPr="00F72A02" w:rsidRDefault="000F195B" w:rsidP="000F195B">
                  <w:pPr>
                    <w:spacing w:after="0" w:line="240" w:lineRule="auto"/>
                    <w:jc w:val="center"/>
                    <w:rPr>
                      <w:rFonts w:ascii="Times New Roman" w:eastAsia="Times New Roman" w:hAnsi="Times New Roman"/>
                      <w:sz w:val="24"/>
                      <w:szCs w:val="24"/>
                      <w:highlight w:val="yellow"/>
                      <w:lang w:val="kk-KZ" w:eastAsia="ru-RU"/>
                    </w:rPr>
                  </w:pPr>
                  <w:r w:rsidRPr="00F72A02">
                    <w:rPr>
                      <w:rFonts w:ascii="Times New Roman" w:hAnsi="Times New Roman"/>
                      <w:b/>
                      <w:i/>
                      <w:sz w:val="24"/>
                      <w:szCs w:val="24"/>
                      <w:lang w:val="kk-KZ"/>
                    </w:rPr>
                    <w:t>«Үштілді білім беруді енгізу» бағыты</w:t>
                  </w:r>
                </w:p>
              </w:tc>
            </w:tr>
            <w:tr w:rsidR="000F195B" w:rsidRPr="00E01E7F"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D77FB8" w:rsidRDefault="000F195B" w:rsidP="000F195B">
                  <w:pPr>
                    <w:pStyle w:val="aff0"/>
                    <w:numPr>
                      <w:ilvl w:val="0"/>
                      <w:numId w:val="26"/>
                    </w:numPr>
                    <w:suppressAutoHyphens/>
                    <w:spacing w:after="0" w:line="240" w:lineRule="auto"/>
                    <w:jc w:val="both"/>
                    <w:rPr>
                      <w:rFonts w:ascii="Times New Roman" w:hAnsi="Times New Roman"/>
                      <w:sz w:val="24"/>
                      <w:szCs w:val="24"/>
                      <w:lang w:val="kk-KZ"/>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D77FB8" w:rsidRDefault="000F195B" w:rsidP="000F195B">
                  <w:pPr>
                    <w:suppressAutoHyphens/>
                    <w:spacing w:after="0" w:line="240" w:lineRule="auto"/>
                    <w:rPr>
                      <w:rFonts w:ascii="Times New Roman" w:hAnsi="Times New Roman"/>
                      <w:bCs/>
                      <w:kern w:val="2"/>
                      <w:sz w:val="24"/>
                      <w:szCs w:val="24"/>
                      <w:lang w:val="kk-KZ" w:eastAsia="ru-RU"/>
                    </w:rPr>
                  </w:pPr>
                  <w:r w:rsidRPr="00D77FB8">
                    <w:rPr>
                      <w:rFonts w:ascii="Times New Roman" w:hAnsi="Times New Roman"/>
                      <w:sz w:val="24"/>
                      <w:szCs w:val="24"/>
                      <w:lang w:val="kk-KZ"/>
                    </w:rPr>
                    <w:t>Техникалық және кәсіптік білім беру ұйымдарының үштілді білім беруді енгізу жөніндегі 2021-2022 оқу жылына арналған жоспарларын қарау</w:t>
                  </w: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lang w:val="kk-KZ"/>
                    </w:rPr>
                    <w:t>қыркүйек</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8F162E" w:rsidP="008F162E">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bCs/>
                      <w:sz w:val="24"/>
                      <w:szCs w:val="24"/>
                    </w:rPr>
                    <w:t xml:space="preserve">2021-2022 </w:t>
                  </w:r>
                  <w:r w:rsidRPr="00F72A02">
                    <w:rPr>
                      <w:rFonts w:ascii="Times New Roman" w:hAnsi="Times New Roman"/>
                      <w:bCs/>
                      <w:sz w:val="24"/>
                      <w:szCs w:val="24"/>
                      <w:lang w:val="kk-KZ"/>
                    </w:rPr>
                    <w:t>оқу жылына арналған жоспарлар</w:t>
                  </w:r>
                </w:p>
              </w:tc>
            </w:tr>
            <w:tr w:rsidR="000F195B" w:rsidRPr="00E01E7F"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D77FB8" w:rsidRDefault="000F195B" w:rsidP="000F195B">
                  <w:pPr>
                    <w:pStyle w:val="aff0"/>
                    <w:numPr>
                      <w:ilvl w:val="0"/>
                      <w:numId w:val="26"/>
                    </w:numPr>
                    <w:suppressAutoHyphens/>
                    <w:spacing w:after="0" w:line="240" w:lineRule="auto"/>
                    <w:jc w:val="both"/>
                    <w:rPr>
                      <w:rFonts w:ascii="Times New Roman" w:hAnsi="Times New Roman"/>
                      <w:sz w:val="24"/>
                      <w:szCs w:val="24"/>
                      <w:lang w:val="kk-KZ"/>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lang w:val="kk-KZ"/>
                    </w:rPr>
                    <w:t>Үштілді білім беру бойынша НҚА тізбесін өзектендіру</w:t>
                  </w:r>
                </w:p>
                <w:p w:rsidR="000F195B" w:rsidRPr="00D77FB8" w:rsidRDefault="000F195B" w:rsidP="000F195B">
                  <w:pPr>
                    <w:spacing w:after="0" w:line="240" w:lineRule="auto"/>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rPr>
                    <w:t>қыркүйек</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8F162E" w:rsidP="008F162E">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Тізім </w:t>
                  </w:r>
                </w:p>
              </w:tc>
            </w:tr>
            <w:tr w:rsidR="000F195B" w:rsidRPr="00E01E7F"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D77FB8" w:rsidRDefault="000F195B" w:rsidP="000F195B">
                  <w:pPr>
                    <w:pStyle w:val="aff0"/>
                    <w:numPr>
                      <w:ilvl w:val="0"/>
                      <w:numId w:val="26"/>
                    </w:numPr>
                    <w:suppressAutoHyphens/>
                    <w:spacing w:after="0" w:line="240" w:lineRule="auto"/>
                    <w:jc w:val="both"/>
                    <w:rPr>
                      <w:rFonts w:ascii="Times New Roman" w:hAnsi="Times New Roman"/>
                      <w:sz w:val="24"/>
                      <w:szCs w:val="24"/>
                      <w:lang w:val="kk-KZ"/>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bCs/>
                      <w:kern w:val="1"/>
                      <w:sz w:val="24"/>
                      <w:szCs w:val="24"/>
                      <w:lang w:val="kk-KZ" w:eastAsia="ru-RU"/>
                    </w:rPr>
                    <w:t>Үштілді білім беру бойынша жұмыс тобының отырысы</w:t>
                  </w: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rPr>
                    <w:t>қыркүйек-</w:t>
                  </w:r>
                  <w:r w:rsidRPr="00D77FB8">
                    <w:rPr>
                      <w:rFonts w:ascii="Times New Roman" w:hAnsi="Times New Roman"/>
                      <w:sz w:val="24"/>
                      <w:szCs w:val="24"/>
                      <w:lang w:val="kk-KZ"/>
                    </w:rPr>
                    <w:t>маусым</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8F162E">
                  <w:pPr>
                    <w:spacing w:after="0" w:line="240" w:lineRule="auto"/>
                    <w:rPr>
                      <w:rFonts w:ascii="Times New Roman" w:hAnsi="Times New Roman"/>
                      <w:sz w:val="24"/>
                      <w:szCs w:val="24"/>
                      <w:lang w:val="kk-KZ"/>
                    </w:rPr>
                  </w:pPr>
                  <w:r w:rsidRPr="00F72A02">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Семинар материалдары, хаттама, сайт пен әлеуметтік желілерге ақпарат</w:t>
                  </w:r>
                </w:p>
              </w:tc>
            </w:tr>
            <w:tr w:rsidR="000F195B" w:rsidRPr="00E01E7F"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D77FB8" w:rsidRDefault="000F195B" w:rsidP="000F195B">
                  <w:pPr>
                    <w:pStyle w:val="aff0"/>
                    <w:numPr>
                      <w:ilvl w:val="0"/>
                      <w:numId w:val="26"/>
                    </w:numPr>
                    <w:suppressAutoHyphens/>
                    <w:spacing w:after="0" w:line="240" w:lineRule="auto"/>
                    <w:jc w:val="both"/>
                    <w:rPr>
                      <w:rFonts w:ascii="Times New Roman" w:hAnsi="Times New Roman"/>
                      <w:sz w:val="24"/>
                      <w:szCs w:val="24"/>
                      <w:lang w:val="kk-KZ"/>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D77FB8" w:rsidRDefault="000F195B" w:rsidP="000F195B">
                  <w:pPr>
                    <w:suppressAutoHyphens/>
                    <w:spacing w:after="0" w:line="240" w:lineRule="auto"/>
                    <w:rPr>
                      <w:rFonts w:ascii="Times New Roman" w:hAnsi="Times New Roman"/>
                      <w:bCs/>
                      <w:kern w:val="2"/>
                      <w:sz w:val="24"/>
                      <w:szCs w:val="24"/>
                      <w:lang w:val="kk-KZ" w:eastAsia="ru-RU"/>
                    </w:rPr>
                  </w:pPr>
                  <w:r w:rsidRPr="00D77FB8">
                    <w:rPr>
                      <w:rFonts w:ascii="Times New Roman" w:hAnsi="Times New Roman"/>
                      <w:bCs/>
                      <w:kern w:val="1"/>
                      <w:sz w:val="24"/>
                      <w:szCs w:val="24"/>
                      <w:lang w:val="kk-KZ" w:eastAsia="ru-RU"/>
                    </w:rPr>
                    <w:t xml:space="preserve">Үштілді және көптілді білім беруді енгізуді іске асыратын </w:t>
                  </w:r>
                  <w:r w:rsidRPr="00D77FB8">
                    <w:rPr>
                      <w:rFonts w:ascii="Times New Roman" w:hAnsi="Times New Roman"/>
                      <w:bCs/>
                      <w:kern w:val="1"/>
                      <w:sz w:val="24"/>
                      <w:szCs w:val="24"/>
                      <w:lang w:val="kk-KZ" w:eastAsia="ru-RU"/>
                    </w:rPr>
                    <w:lastRenderedPageBreak/>
                    <w:t>колледждерді консультациялық-әдістемелік сүйемелдеу</w:t>
                  </w: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lang w:val="kk-KZ"/>
                    </w:rPr>
                    <w:lastRenderedPageBreak/>
                    <w:t>қыркүйек-маусым</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8F162E">
                  <w:pPr>
                    <w:spacing w:after="0" w:line="240" w:lineRule="auto"/>
                    <w:rPr>
                      <w:rFonts w:ascii="Times New Roman" w:hAnsi="Times New Roman"/>
                      <w:sz w:val="24"/>
                      <w:szCs w:val="24"/>
                      <w:lang w:val="kk-KZ"/>
                    </w:rPr>
                  </w:pPr>
                  <w:r w:rsidRPr="00F72A02">
                    <w:rPr>
                      <w:rFonts w:ascii="Times New Roman" w:hAnsi="Times New Roman"/>
                      <w:sz w:val="24"/>
                      <w:szCs w:val="24"/>
                      <w:lang w:val="kk-KZ"/>
                    </w:rPr>
                    <w:t>Кнашина А.А</w:t>
                  </w:r>
                  <w:r w:rsidR="008F162E">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Кеңес беру </w:t>
                  </w:r>
                  <w:r w:rsidRPr="00F72A02">
                    <w:rPr>
                      <w:rFonts w:ascii="Times New Roman" w:hAnsi="Times New Roman"/>
                      <w:sz w:val="24"/>
                      <w:szCs w:val="24"/>
                      <w:lang w:val="kk-KZ"/>
                    </w:rPr>
                    <w:lastRenderedPageBreak/>
                    <w:t>журналы, ақпарат</w:t>
                  </w:r>
                </w:p>
              </w:tc>
            </w:tr>
            <w:tr w:rsidR="000F195B" w:rsidRPr="00E01E7F"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D77FB8" w:rsidRDefault="000F195B" w:rsidP="000F195B">
                  <w:pPr>
                    <w:pStyle w:val="aff0"/>
                    <w:numPr>
                      <w:ilvl w:val="0"/>
                      <w:numId w:val="26"/>
                    </w:numPr>
                    <w:suppressAutoHyphens/>
                    <w:spacing w:after="0" w:line="240" w:lineRule="auto"/>
                    <w:jc w:val="both"/>
                    <w:rPr>
                      <w:rFonts w:ascii="Times New Roman" w:hAnsi="Times New Roman"/>
                      <w:sz w:val="24"/>
                      <w:szCs w:val="24"/>
                      <w:lang w:val="kk-KZ"/>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D77FB8" w:rsidRDefault="000F195B" w:rsidP="000F195B">
                  <w:pPr>
                    <w:suppressAutoHyphens/>
                    <w:spacing w:after="0" w:line="240" w:lineRule="auto"/>
                    <w:rPr>
                      <w:rFonts w:ascii="Times New Roman" w:hAnsi="Times New Roman"/>
                      <w:bCs/>
                      <w:kern w:val="2"/>
                      <w:sz w:val="24"/>
                      <w:szCs w:val="24"/>
                      <w:lang w:val="kk-KZ" w:eastAsia="ru-RU"/>
                    </w:rPr>
                  </w:pPr>
                  <w:r w:rsidRPr="00D77FB8">
                    <w:rPr>
                      <w:rFonts w:ascii="Times New Roman" w:hAnsi="Times New Roman"/>
                      <w:bCs/>
                      <w:kern w:val="1"/>
                      <w:sz w:val="24"/>
                      <w:szCs w:val="24"/>
                      <w:lang w:val="kk-KZ" w:eastAsia="ru-RU"/>
                    </w:rPr>
                    <w:t>Бағыт бойынша 2021 жылға арналған талдамалық есеп жасау</w:t>
                  </w: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lang w:val="kk-KZ"/>
                    </w:rPr>
                    <w:t>желтоқсан</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8F162E" w:rsidP="008F162E">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есеп </w:t>
                  </w:r>
                </w:p>
              </w:tc>
            </w:tr>
            <w:tr w:rsidR="000F195B" w:rsidRPr="00E01E7F"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D77FB8" w:rsidRDefault="000F195B" w:rsidP="000F195B">
                  <w:pPr>
                    <w:pStyle w:val="aff0"/>
                    <w:numPr>
                      <w:ilvl w:val="0"/>
                      <w:numId w:val="26"/>
                    </w:numPr>
                    <w:suppressAutoHyphens/>
                    <w:spacing w:after="0" w:line="240" w:lineRule="auto"/>
                    <w:jc w:val="both"/>
                    <w:rPr>
                      <w:rFonts w:ascii="Times New Roman" w:hAnsi="Times New Roman"/>
                      <w:sz w:val="24"/>
                      <w:szCs w:val="24"/>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lang w:val="kk-KZ"/>
                    </w:rPr>
                    <w:t>Техникалық және кәсіптік білім беру ұйымдарының үштілді білім беруді енгізу жөніндегі 2022 жылға арналған жоспарларын қарау</w:t>
                  </w: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lang w:val="kk-KZ"/>
                    </w:rPr>
                    <w:t>қаңтар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8F162E" w:rsidP="008F162E">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bCs/>
                      <w:sz w:val="24"/>
                      <w:szCs w:val="24"/>
                    </w:rPr>
                    <w:t xml:space="preserve">2022 </w:t>
                  </w:r>
                  <w:r w:rsidRPr="00F72A02">
                    <w:rPr>
                      <w:rFonts w:ascii="Times New Roman" w:hAnsi="Times New Roman"/>
                      <w:sz w:val="24"/>
                      <w:szCs w:val="24"/>
                    </w:rPr>
                    <w:t xml:space="preserve"> </w:t>
                  </w:r>
                  <w:r w:rsidRPr="00F72A02">
                    <w:rPr>
                      <w:rFonts w:ascii="Times New Roman" w:hAnsi="Times New Roman"/>
                      <w:bCs/>
                      <w:sz w:val="24"/>
                      <w:szCs w:val="24"/>
                    </w:rPr>
                    <w:t>жылына арналған жоспарлар</w:t>
                  </w:r>
                </w:p>
              </w:tc>
            </w:tr>
            <w:tr w:rsidR="000F195B" w:rsidRPr="00E01E7F"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D77FB8" w:rsidRDefault="000F195B" w:rsidP="000F195B">
                  <w:pPr>
                    <w:pStyle w:val="aff0"/>
                    <w:numPr>
                      <w:ilvl w:val="0"/>
                      <w:numId w:val="26"/>
                    </w:numPr>
                    <w:suppressAutoHyphens/>
                    <w:spacing w:after="0" w:line="240" w:lineRule="auto"/>
                    <w:jc w:val="both"/>
                    <w:rPr>
                      <w:rFonts w:ascii="Times New Roman" w:hAnsi="Times New Roman"/>
                      <w:color w:val="000000"/>
                      <w:sz w:val="24"/>
                      <w:szCs w:val="24"/>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D77FB8" w:rsidRDefault="000F195B" w:rsidP="000F195B">
                  <w:pPr>
                    <w:suppressAutoHyphens/>
                    <w:spacing w:after="0" w:line="240" w:lineRule="auto"/>
                    <w:rPr>
                      <w:rFonts w:ascii="Times New Roman" w:hAnsi="Times New Roman"/>
                      <w:bCs/>
                      <w:kern w:val="2"/>
                      <w:sz w:val="24"/>
                      <w:szCs w:val="24"/>
                      <w:lang w:val="kk-KZ" w:eastAsia="ru-RU"/>
                    </w:rPr>
                  </w:pPr>
                  <w:r w:rsidRPr="00D77FB8">
                    <w:rPr>
                      <w:rFonts w:ascii="Times New Roman" w:hAnsi="Times New Roman"/>
                      <w:color w:val="000000"/>
                      <w:sz w:val="24"/>
                      <w:szCs w:val="24"/>
                      <w:lang w:val="kk-KZ"/>
                    </w:rPr>
                    <w:t>Үштілді білім беру апталығы аясындағы жобаны іске асыру бойынша облыстық іс-шаралар</w:t>
                  </w: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color w:val="000000"/>
                      <w:sz w:val="24"/>
                      <w:szCs w:val="24"/>
                      <w:lang w:val="kk-KZ"/>
                    </w:rPr>
                  </w:pPr>
                  <w:r w:rsidRPr="00D77FB8">
                    <w:rPr>
                      <w:rFonts w:ascii="Times New Roman" w:hAnsi="Times New Roman"/>
                      <w:color w:val="000000"/>
                      <w:sz w:val="24"/>
                      <w:szCs w:val="24"/>
                    </w:rPr>
                    <w:t>14</w:t>
                  </w:r>
                  <w:r w:rsidRPr="00D77FB8">
                    <w:rPr>
                      <w:rFonts w:ascii="Times New Roman" w:hAnsi="Times New Roman"/>
                      <w:color w:val="000000"/>
                      <w:sz w:val="24"/>
                      <w:szCs w:val="24"/>
                      <w:lang w:val="kk-KZ"/>
                    </w:rPr>
                    <w:t xml:space="preserve"> </w:t>
                  </w:r>
                  <w:r w:rsidRPr="00D77FB8">
                    <w:rPr>
                      <w:rFonts w:ascii="Times New Roman" w:hAnsi="Times New Roman"/>
                      <w:color w:val="000000"/>
                      <w:sz w:val="24"/>
                      <w:szCs w:val="24"/>
                    </w:rPr>
                    <w:t xml:space="preserve">– 18 </w:t>
                  </w:r>
                  <w:r w:rsidRPr="00D77FB8">
                    <w:rPr>
                      <w:rFonts w:ascii="Times New Roman" w:hAnsi="Times New Roman"/>
                      <w:color w:val="000000"/>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8F162E" w:rsidP="008F162E">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bCs/>
                      <w:color w:val="000000"/>
                      <w:sz w:val="24"/>
                      <w:szCs w:val="24"/>
                      <w:lang w:val="kk-KZ"/>
                    </w:rPr>
                    <w:t>есептер</w:t>
                  </w:r>
                  <w:r w:rsidRPr="00F72A02">
                    <w:rPr>
                      <w:rFonts w:ascii="Times New Roman" w:hAnsi="Times New Roman"/>
                      <w:bCs/>
                      <w:color w:val="000000"/>
                      <w:sz w:val="24"/>
                      <w:szCs w:val="24"/>
                    </w:rPr>
                    <w:t xml:space="preserve">, </w:t>
                  </w:r>
                  <w:r w:rsidRPr="00F72A02">
                    <w:rPr>
                      <w:rFonts w:ascii="Times New Roman" w:hAnsi="Times New Roman"/>
                      <w:bCs/>
                      <w:color w:val="000000"/>
                      <w:sz w:val="24"/>
                      <w:szCs w:val="24"/>
                      <w:lang w:val="kk-KZ"/>
                    </w:rPr>
                    <w:t>тіркеу парақтары, хаттама</w:t>
                  </w:r>
                </w:p>
              </w:tc>
            </w:tr>
            <w:tr w:rsidR="000F195B" w:rsidRPr="00ED01EC"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D77FB8" w:rsidRDefault="000F195B" w:rsidP="000F195B">
                  <w:pPr>
                    <w:pStyle w:val="aff0"/>
                    <w:numPr>
                      <w:ilvl w:val="0"/>
                      <w:numId w:val="26"/>
                    </w:numPr>
                    <w:suppressAutoHyphens/>
                    <w:spacing w:after="0" w:line="240" w:lineRule="auto"/>
                    <w:jc w:val="both"/>
                    <w:rPr>
                      <w:rFonts w:ascii="Times New Roman" w:hAnsi="Times New Roman"/>
                      <w:sz w:val="24"/>
                      <w:szCs w:val="24"/>
                    </w:rPr>
                  </w:pPr>
                </w:p>
              </w:tc>
              <w:tc>
                <w:tcPr>
                  <w:tcW w:w="6452" w:type="dxa"/>
                  <w:gridSpan w:val="3"/>
                  <w:tcBorders>
                    <w:top w:val="single" w:sz="4" w:space="0" w:color="auto"/>
                    <w:left w:val="single" w:sz="4" w:space="0" w:color="auto"/>
                    <w:bottom w:val="single" w:sz="4" w:space="0" w:color="auto"/>
                    <w:right w:val="single" w:sz="4" w:space="0" w:color="auto"/>
                  </w:tcBorders>
                </w:tcPr>
                <w:p w:rsidR="00ED01EC" w:rsidRDefault="00ED01EC" w:rsidP="000F195B">
                  <w:pPr>
                    <w:suppressAutoHyphens/>
                    <w:spacing w:after="0" w:line="240" w:lineRule="auto"/>
                    <w:rPr>
                      <w:rFonts w:ascii="Times New Roman" w:hAnsi="Times New Roman"/>
                      <w:sz w:val="24"/>
                      <w:szCs w:val="24"/>
                      <w:lang w:val="kk-KZ"/>
                    </w:rPr>
                  </w:pPr>
                  <w:r>
                    <w:rPr>
                      <w:rFonts w:ascii="Times New Roman" w:hAnsi="Times New Roman"/>
                      <w:sz w:val="24"/>
                      <w:szCs w:val="24"/>
                      <w:lang w:val="kk-KZ"/>
                    </w:rPr>
                    <w:t>«</w:t>
                  </w:r>
                  <w:r w:rsidR="000F195B" w:rsidRPr="00D77FB8">
                    <w:rPr>
                      <w:rFonts w:ascii="Times New Roman" w:hAnsi="Times New Roman"/>
                      <w:sz w:val="24"/>
                      <w:szCs w:val="24"/>
                      <w:lang w:val="en-US"/>
                    </w:rPr>
                    <w:t>World of languages (</w:t>
                  </w:r>
                  <w:r w:rsidR="000F195B" w:rsidRPr="00D77FB8">
                    <w:rPr>
                      <w:rFonts w:ascii="Times New Roman" w:hAnsi="Times New Roman"/>
                      <w:sz w:val="24"/>
                      <w:szCs w:val="24"/>
                      <w:lang w:val="kk-KZ"/>
                    </w:rPr>
                    <w:t>Тілдер әлемі</w:t>
                  </w:r>
                  <w:r>
                    <w:rPr>
                      <w:rFonts w:ascii="Times New Roman" w:hAnsi="Times New Roman"/>
                      <w:sz w:val="24"/>
                      <w:szCs w:val="24"/>
                      <w:lang w:val="en-US"/>
                    </w:rPr>
                    <w:t>)</w:t>
                  </w:r>
                  <w:r>
                    <w:rPr>
                      <w:rFonts w:ascii="Times New Roman" w:hAnsi="Times New Roman"/>
                      <w:sz w:val="24"/>
                      <w:szCs w:val="24"/>
                      <w:lang w:val="kk-KZ"/>
                    </w:rPr>
                    <w:t xml:space="preserve">» </w:t>
                  </w:r>
                </w:p>
                <w:p w:rsidR="000F195B" w:rsidRPr="00D77FB8" w:rsidRDefault="000F195B" w:rsidP="000F195B">
                  <w:pPr>
                    <w:suppressAutoHyphens/>
                    <w:spacing w:after="0" w:line="240" w:lineRule="auto"/>
                    <w:rPr>
                      <w:rFonts w:ascii="Times New Roman" w:hAnsi="Times New Roman"/>
                      <w:bCs/>
                      <w:kern w:val="2"/>
                      <w:sz w:val="24"/>
                      <w:szCs w:val="24"/>
                      <w:lang w:val="kk-KZ" w:eastAsia="ru-RU"/>
                    </w:rPr>
                  </w:pPr>
                  <w:r w:rsidRPr="00D77FB8">
                    <w:rPr>
                      <w:rFonts w:ascii="Times New Roman" w:hAnsi="Times New Roman"/>
                      <w:sz w:val="24"/>
                      <w:szCs w:val="24"/>
                      <w:lang w:val="en-US"/>
                    </w:rPr>
                    <w:t xml:space="preserve"> </w:t>
                  </w:r>
                  <w:r w:rsidRPr="00D77FB8">
                    <w:rPr>
                      <w:rFonts w:ascii="Times New Roman" w:hAnsi="Times New Roman"/>
                      <w:sz w:val="24"/>
                      <w:szCs w:val="24"/>
                    </w:rPr>
                    <w:t>І</w:t>
                  </w:r>
                  <w:r w:rsidRPr="00D77FB8">
                    <w:rPr>
                      <w:rFonts w:ascii="Times New Roman" w:hAnsi="Times New Roman"/>
                      <w:sz w:val="24"/>
                      <w:szCs w:val="24"/>
                      <w:lang w:val="en-US"/>
                    </w:rPr>
                    <w:t>V</w:t>
                  </w:r>
                  <w:r w:rsidRPr="00D77FB8">
                    <w:rPr>
                      <w:rFonts w:ascii="Times New Roman" w:hAnsi="Times New Roman"/>
                      <w:sz w:val="24"/>
                      <w:szCs w:val="24"/>
                      <w:lang w:val="kk-KZ"/>
                    </w:rPr>
                    <w:t xml:space="preserve"> облыстық сайысы</w:t>
                  </w: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0555D7" w:rsidRDefault="00ED01EC" w:rsidP="000555D7">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r w:rsidR="000F195B" w:rsidRPr="00F72A02">
                    <w:rPr>
                      <w:rFonts w:ascii="Times New Roman" w:hAnsi="Times New Roman"/>
                      <w:sz w:val="24"/>
                      <w:szCs w:val="24"/>
                      <w:lang w:val="kk-KZ"/>
                    </w:rPr>
                    <w:t xml:space="preserve"> </w:t>
                  </w:r>
                </w:p>
                <w:p w:rsidR="000F195B" w:rsidRPr="00F72A02" w:rsidRDefault="000F195B" w:rsidP="000555D7">
                  <w:pPr>
                    <w:spacing w:after="0" w:line="240" w:lineRule="auto"/>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хаттама</w:t>
                  </w:r>
                  <w:r w:rsidRPr="00ED01EC">
                    <w:rPr>
                      <w:rFonts w:ascii="Times New Roman" w:hAnsi="Times New Roman"/>
                      <w:sz w:val="24"/>
                      <w:szCs w:val="24"/>
                      <w:lang w:val="kk-KZ"/>
                    </w:rPr>
                    <w:t xml:space="preserve">, </w:t>
                  </w:r>
                  <w:r w:rsidRPr="00F72A02">
                    <w:rPr>
                      <w:rFonts w:ascii="Times New Roman" w:hAnsi="Times New Roman"/>
                      <w:sz w:val="24"/>
                      <w:szCs w:val="24"/>
                      <w:lang w:val="kk-KZ"/>
                    </w:rPr>
                    <w:t>тіркеу парағы, ақпарат</w:t>
                  </w:r>
                </w:p>
              </w:tc>
            </w:tr>
            <w:tr w:rsidR="000F195B" w:rsidRPr="00E01E7F"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ED01EC" w:rsidRDefault="000F195B" w:rsidP="000F195B">
                  <w:pPr>
                    <w:pStyle w:val="aff0"/>
                    <w:numPr>
                      <w:ilvl w:val="0"/>
                      <w:numId w:val="26"/>
                    </w:numPr>
                    <w:suppressAutoHyphens/>
                    <w:spacing w:after="0" w:line="240" w:lineRule="auto"/>
                    <w:jc w:val="both"/>
                    <w:rPr>
                      <w:rFonts w:ascii="Times New Roman" w:hAnsi="Times New Roman"/>
                      <w:sz w:val="24"/>
                      <w:szCs w:val="24"/>
                      <w:lang w:val="kk-KZ"/>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ED01EC" w:rsidRDefault="000F195B" w:rsidP="000F195B">
                  <w:pPr>
                    <w:suppressAutoHyphens/>
                    <w:spacing w:after="0" w:line="240" w:lineRule="auto"/>
                    <w:rPr>
                      <w:rFonts w:ascii="Times New Roman" w:hAnsi="Times New Roman"/>
                      <w:bCs/>
                      <w:kern w:val="2"/>
                      <w:sz w:val="24"/>
                      <w:szCs w:val="24"/>
                      <w:lang w:val="kk-KZ" w:eastAsia="ru-RU"/>
                    </w:rPr>
                  </w:pPr>
                  <w:r w:rsidRPr="00ED01EC">
                    <w:rPr>
                      <w:rFonts w:ascii="Times New Roman" w:hAnsi="Times New Roman"/>
                      <w:sz w:val="24"/>
                      <w:szCs w:val="24"/>
                      <w:lang w:val="kk-KZ"/>
                    </w:rPr>
                    <w:t>Жыл сайынғы облыстық фестиваль</w:t>
                  </w: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0555D7" w:rsidRDefault="00ED01EC" w:rsidP="000555D7">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p w:rsidR="000F195B" w:rsidRPr="00F72A02" w:rsidRDefault="000F195B" w:rsidP="000555D7">
                  <w:pPr>
                    <w:spacing w:after="0" w:line="240" w:lineRule="auto"/>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rPr>
                    <w:t>хаттама, тіркеу парағы, ақпарат</w:t>
                  </w:r>
                </w:p>
              </w:tc>
            </w:tr>
            <w:tr w:rsidR="000F195B" w:rsidRPr="00E01E7F"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D77FB8" w:rsidRDefault="000F195B" w:rsidP="000F195B">
                  <w:pPr>
                    <w:pStyle w:val="aff0"/>
                    <w:numPr>
                      <w:ilvl w:val="0"/>
                      <w:numId w:val="26"/>
                    </w:numPr>
                    <w:suppressAutoHyphens/>
                    <w:spacing w:after="0" w:line="240" w:lineRule="auto"/>
                    <w:jc w:val="both"/>
                    <w:rPr>
                      <w:rFonts w:ascii="Times New Roman" w:hAnsi="Times New Roman"/>
                      <w:bCs/>
                      <w:kern w:val="2"/>
                      <w:sz w:val="24"/>
                      <w:szCs w:val="24"/>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D77FB8" w:rsidRDefault="000F195B" w:rsidP="000F195B">
                  <w:pPr>
                    <w:suppressAutoHyphens/>
                    <w:spacing w:after="0" w:line="240" w:lineRule="auto"/>
                    <w:rPr>
                      <w:rFonts w:ascii="Times New Roman" w:hAnsi="Times New Roman"/>
                      <w:bCs/>
                      <w:kern w:val="2"/>
                      <w:sz w:val="24"/>
                      <w:szCs w:val="24"/>
                      <w:lang w:val="kk-KZ" w:eastAsia="ru-RU"/>
                    </w:rPr>
                  </w:pPr>
                  <w:r w:rsidRPr="00D77FB8">
                    <w:rPr>
                      <w:rFonts w:ascii="Times New Roman" w:hAnsi="Times New Roman"/>
                      <w:bCs/>
                      <w:kern w:val="1"/>
                      <w:sz w:val="24"/>
                      <w:szCs w:val="24"/>
                      <w:lang w:val="kk-KZ" w:eastAsia="ru-RU"/>
                    </w:rPr>
                    <w:t>Бағыт бойынша 2021-2022 оқу жылына арналған талдамалық есеп жасау</w:t>
                  </w: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lang w:val="kk-KZ"/>
                    </w:rPr>
                    <w:t>маусым</w:t>
                  </w:r>
                  <w:r w:rsidRPr="00D77FB8">
                    <w:rPr>
                      <w:rFonts w:ascii="Times New Roman" w:hAnsi="Times New Roman"/>
                      <w:sz w:val="24"/>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555D7" w:rsidP="000555D7">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Есеп </w:t>
                  </w:r>
                </w:p>
              </w:tc>
            </w:tr>
            <w:tr w:rsidR="000F195B" w:rsidRPr="00E01E7F"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D77FB8" w:rsidRDefault="000F195B" w:rsidP="000F195B">
                  <w:pPr>
                    <w:pStyle w:val="aff0"/>
                    <w:numPr>
                      <w:ilvl w:val="0"/>
                      <w:numId w:val="26"/>
                    </w:numPr>
                    <w:suppressAutoHyphens/>
                    <w:spacing w:after="0" w:line="240" w:lineRule="auto"/>
                    <w:jc w:val="both"/>
                    <w:rPr>
                      <w:rFonts w:ascii="Times New Roman" w:hAnsi="Times New Roman"/>
                      <w:sz w:val="24"/>
                      <w:szCs w:val="24"/>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D77FB8" w:rsidRDefault="000F195B" w:rsidP="000F195B">
                  <w:pPr>
                    <w:suppressAutoHyphens/>
                    <w:spacing w:after="0" w:line="240" w:lineRule="auto"/>
                    <w:rPr>
                      <w:rFonts w:ascii="Times New Roman" w:hAnsi="Times New Roman"/>
                      <w:bCs/>
                      <w:kern w:val="2"/>
                      <w:sz w:val="24"/>
                      <w:szCs w:val="24"/>
                      <w:lang w:val="kk-KZ" w:eastAsia="ru-RU"/>
                    </w:rPr>
                  </w:pPr>
                  <w:r w:rsidRPr="00D77FB8">
                    <w:rPr>
                      <w:rFonts w:ascii="Times New Roman" w:hAnsi="Times New Roman"/>
                      <w:sz w:val="24"/>
                      <w:szCs w:val="24"/>
                    </w:rPr>
                    <w:t>Оқытушылардың тілдік дайындығын зерделеу</w:t>
                  </w: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lang w:val="kk-KZ"/>
                    </w:rPr>
                    <w:t>маусым</w:t>
                  </w:r>
                  <w:r w:rsidRPr="00D77FB8">
                    <w:rPr>
                      <w:rFonts w:ascii="Times New Roman" w:hAnsi="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555D7" w:rsidP="000555D7">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bCs/>
                      <w:sz w:val="24"/>
                      <w:szCs w:val="24"/>
                      <w:lang w:val="kk-KZ" w:eastAsia="ru-RU"/>
                    </w:rPr>
                    <w:t>Есеп, талдау</w:t>
                  </w:r>
                </w:p>
              </w:tc>
            </w:tr>
            <w:tr w:rsidR="000F195B" w:rsidRPr="00E01E7F"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D77FB8" w:rsidRDefault="000F195B" w:rsidP="000F195B">
                  <w:pPr>
                    <w:pStyle w:val="aff0"/>
                    <w:numPr>
                      <w:ilvl w:val="0"/>
                      <w:numId w:val="26"/>
                    </w:numPr>
                    <w:suppressAutoHyphens/>
                    <w:spacing w:after="0" w:line="240" w:lineRule="auto"/>
                    <w:jc w:val="both"/>
                    <w:rPr>
                      <w:rFonts w:ascii="Times New Roman" w:hAnsi="Times New Roman"/>
                      <w:sz w:val="24"/>
                      <w:szCs w:val="24"/>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D77FB8" w:rsidRDefault="000F195B" w:rsidP="000F195B">
                  <w:pPr>
                    <w:suppressAutoHyphens/>
                    <w:spacing w:after="0" w:line="240" w:lineRule="auto"/>
                    <w:rPr>
                      <w:rFonts w:ascii="Times New Roman" w:hAnsi="Times New Roman"/>
                      <w:bCs/>
                      <w:kern w:val="2"/>
                      <w:sz w:val="24"/>
                      <w:szCs w:val="24"/>
                      <w:lang w:val="kk-KZ" w:eastAsia="ru-RU"/>
                    </w:rPr>
                  </w:pPr>
                  <w:r w:rsidRPr="00D77FB8">
                    <w:rPr>
                      <w:rFonts w:ascii="Times New Roman" w:hAnsi="Times New Roman"/>
                      <w:sz w:val="24"/>
                      <w:szCs w:val="24"/>
                    </w:rPr>
                    <w:t>Курстық даярлықты зер</w:t>
                  </w:r>
                  <w:r w:rsidRPr="00D77FB8">
                    <w:rPr>
                      <w:rFonts w:ascii="Times New Roman" w:hAnsi="Times New Roman"/>
                      <w:sz w:val="24"/>
                      <w:szCs w:val="24"/>
                      <w:lang w:val="kk-KZ"/>
                    </w:rPr>
                    <w:t>делеу</w:t>
                  </w: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lang w:val="kk-KZ"/>
                    </w:rPr>
                    <w:t>маусым</w:t>
                  </w:r>
                  <w:r w:rsidRPr="00D77FB8">
                    <w:rPr>
                      <w:rFonts w:ascii="Times New Roman" w:hAnsi="Times New Roman"/>
                      <w:sz w:val="24"/>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555D7" w:rsidP="000555D7">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bCs/>
                      <w:sz w:val="24"/>
                      <w:szCs w:val="24"/>
                      <w:lang w:val="kk-KZ" w:eastAsia="ru-RU"/>
                    </w:rPr>
                    <w:t>Есеп, талдау</w:t>
                  </w:r>
                </w:p>
              </w:tc>
            </w:tr>
            <w:tr w:rsidR="000F195B" w:rsidRPr="00E01E7F" w:rsidTr="00CF1959">
              <w:trPr>
                <w:trHeight w:val="20"/>
              </w:trPr>
              <w:tc>
                <w:tcPr>
                  <w:tcW w:w="846" w:type="dxa"/>
                  <w:gridSpan w:val="2"/>
                  <w:tcBorders>
                    <w:top w:val="single" w:sz="4" w:space="0" w:color="auto"/>
                    <w:left w:val="single" w:sz="4" w:space="0" w:color="auto"/>
                    <w:bottom w:val="single" w:sz="4" w:space="0" w:color="auto"/>
                    <w:right w:val="single" w:sz="4" w:space="0" w:color="auto"/>
                  </w:tcBorders>
                </w:tcPr>
                <w:p w:rsidR="000F195B" w:rsidRPr="00D77FB8" w:rsidRDefault="000F195B" w:rsidP="000F195B">
                  <w:pPr>
                    <w:pStyle w:val="aff0"/>
                    <w:numPr>
                      <w:ilvl w:val="0"/>
                      <w:numId w:val="26"/>
                    </w:numPr>
                    <w:suppressAutoHyphens/>
                    <w:spacing w:after="0" w:line="240" w:lineRule="auto"/>
                    <w:jc w:val="both"/>
                    <w:rPr>
                      <w:rFonts w:ascii="Times New Roman" w:hAnsi="Times New Roman"/>
                      <w:sz w:val="24"/>
                      <w:szCs w:val="24"/>
                    </w:rPr>
                  </w:pPr>
                </w:p>
              </w:tc>
              <w:tc>
                <w:tcPr>
                  <w:tcW w:w="6452" w:type="dxa"/>
                  <w:gridSpan w:val="3"/>
                  <w:tcBorders>
                    <w:top w:val="single" w:sz="4" w:space="0" w:color="auto"/>
                    <w:left w:val="single" w:sz="4" w:space="0" w:color="auto"/>
                    <w:bottom w:val="single" w:sz="4" w:space="0" w:color="auto"/>
                    <w:right w:val="single" w:sz="4" w:space="0" w:color="auto"/>
                  </w:tcBorders>
                </w:tcPr>
                <w:p w:rsidR="000F195B" w:rsidRPr="00D77FB8" w:rsidRDefault="000F195B" w:rsidP="000F195B">
                  <w:pPr>
                    <w:suppressAutoHyphens/>
                    <w:spacing w:after="0" w:line="240" w:lineRule="auto"/>
                    <w:rPr>
                      <w:rFonts w:ascii="Times New Roman" w:hAnsi="Times New Roman"/>
                      <w:bCs/>
                      <w:kern w:val="2"/>
                      <w:sz w:val="24"/>
                      <w:szCs w:val="24"/>
                      <w:lang w:val="kk-KZ" w:eastAsia="ru-RU"/>
                    </w:rPr>
                  </w:pPr>
                  <w:r w:rsidRPr="00D77FB8">
                    <w:rPr>
                      <w:rFonts w:ascii="Times New Roman" w:hAnsi="Times New Roman"/>
                      <w:sz w:val="24"/>
                      <w:szCs w:val="24"/>
                      <w:lang w:val="kk-KZ"/>
                    </w:rPr>
                    <w:t>Ағылшын тілінде оқытылатын пәндерді зерделеу</w:t>
                  </w:r>
                </w:p>
              </w:tc>
              <w:tc>
                <w:tcPr>
                  <w:tcW w:w="2410" w:type="dxa"/>
                  <w:tcBorders>
                    <w:top w:val="single" w:sz="4" w:space="0" w:color="auto"/>
                    <w:left w:val="single" w:sz="4" w:space="0" w:color="auto"/>
                    <w:bottom w:val="single" w:sz="4" w:space="0" w:color="auto"/>
                    <w:right w:val="single" w:sz="4" w:space="0" w:color="auto"/>
                  </w:tcBorders>
                </w:tcPr>
                <w:p w:rsidR="000F195B" w:rsidRPr="00D77FB8" w:rsidRDefault="000F195B" w:rsidP="000F195B">
                  <w:pPr>
                    <w:spacing w:after="0" w:line="240" w:lineRule="auto"/>
                    <w:rPr>
                      <w:rFonts w:ascii="Times New Roman" w:hAnsi="Times New Roman"/>
                      <w:sz w:val="24"/>
                      <w:szCs w:val="24"/>
                      <w:lang w:val="kk-KZ"/>
                    </w:rPr>
                  </w:pPr>
                  <w:r w:rsidRPr="00D77FB8">
                    <w:rPr>
                      <w:rFonts w:ascii="Times New Roman" w:hAnsi="Times New Roman"/>
                      <w:sz w:val="24"/>
                      <w:szCs w:val="24"/>
                      <w:lang w:val="kk-KZ"/>
                    </w:rPr>
                    <w:t>маусым</w:t>
                  </w:r>
                  <w:r w:rsidRPr="00D77FB8">
                    <w:rPr>
                      <w:rFonts w:ascii="Times New Roman" w:hAnsi="Times New Roman"/>
                      <w:sz w:val="24"/>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555D7" w:rsidP="000555D7">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bCs/>
                      <w:sz w:val="24"/>
                      <w:szCs w:val="24"/>
                      <w:lang w:val="kk-KZ" w:eastAsia="ru-RU"/>
                    </w:rPr>
                    <w:t>Есеп, талдау</w:t>
                  </w:r>
                </w:p>
              </w:tc>
            </w:tr>
            <w:tr w:rsidR="000F195B" w:rsidRPr="00E01E7F" w:rsidTr="00F90BAA">
              <w:trPr>
                <w:trHeight w:val="20"/>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0F195B" w:rsidRPr="00F72A02" w:rsidRDefault="000F195B" w:rsidP="000F195B">
                  <w:pPr>
                    <w:spacing w:after="0" w:line="240" w:lineRule="auto"/>
                    <w:jc w:val="center"/>
                    <w:rPr>
                      <w:rFonts w:ascii="Times New Roman" w:hAnsi="Times New Roman"/>
                      <w:sz w:val="24"/>
                      <w:szCs w:val="24"/>
                      <w:highlight w:val="yellow"/>
                    </w:rPr>
                  </w:pPr>
                  <w:r w:rsidRPr="00F72A02">
                    <w:rPr>
                      <w:rFonts w:ascii="Times New Roman" w:hAnsi="Times New Roman"/>
                      <w:b/>
                      <w:i/>
                      <w:sz w:val="24"/>
                      <w:szCs w:val="24"/>
                      <w:lang w:val="kk-KZ"/>
                    </w:rPr>
                    <w:t>«ТжКББ студенттері арасында кәсіпкерлік дағдыларды дамыту» бағыты</w:t>
                  </w:r>
                </w:p>
              </w:tc>
            </w:tr>
            <w:tr w:rsidR="000F195B" w:rsidRPr="00E01E7F"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f0"/>
                    <w:numPr>
                      <w:ilvl w:val="0"/>
                      <w:numId w:val="27"/>
                    </w:numPr>
                    <w:spacing w:after="0" w:line="240" w:lineRule="auto"/>
                    <w:jc w:val="both"/>
                    <w:rPr>
                      <w:rFonts w:ascii="Times New Roman" w:hAnsi="Times New Roman"/>
                      <w:bCs/>
                      <w:kern w:val="2"/>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e"/>
                    <w:contextualSpacing/>
                    <w:rPr>
                      <w:rFonts w:ascii="Times New Roman" w:hAnsi="Times New Roman"/>
                      <w:sz w:val="24"/>
                      <w:szCs w:val="24"/>
                      <w:lang w:val="kk-KZ"/>
                    </w:rPr>
                  </w:pPr>
                  <w:r w:rsidRPr="00F937C2">
                    <w:rPr>
                      <w:rFonts w:ascii="Times New Roman" w:hAnsi="Times New Roman"/>
                      <w:sz w:val="24"/>
                      <w:szCs w:val="24"/>
                      <w:lang w:val="kk-KZ"/>
                    </w:rPr>
                    <w:t>Колледж оқытушылары үшін оқыту семинарларын ұйымдастыру</w:t>
                  </w: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lang w:val="kk-KZ"/>
                    </w:rPr>
                  </w:pPr>
                  <w:r w:rsidRPr="00401F99">
                    <w:rPr>
                      <w:rFonts w:ascii="Times New Roman" w:hAnsi="Times New Roman"/>
                      <w:sz w:val="24"/>
                      <w:szCs w:val="24"/>
                      <w:lang w:val="kk-KZ"/>
                    </w:rPr>
                    <w:t>қ</w:t>
                  </w:r>
                  <w:r w:rsidRPr="00401F99">
                    <w:rPr>
                      <w:rFonts w:ascii="Times New Roman" w:hAnsi="Times New Roman"/>
                      <w:sz w:val="24"/>
                      <w:szCs w:val="24"/>
                    </w:rPr>
                    <w:t>ыркүйек-маусым</w:t>
                  </w:r>
                </w:p>
              </w:tc>
              <w:tc>
                <w:tcPr>
                  <w:tcW w:w="3119" w:type="dxa"/>
                  <w:tcBorders>
                    <w:top w:val="single" w:sz="4" w:space="0" w:color="auto"/>
                    <w:left w:val="single" w:sz="4" w:space="0" w:color="auto"/>
                    <w:bottom w:val="single" w:sz="4" w:space="0" w:color="auto"/>
                    <w:right w:val="single" w:sz="4" w:space="0" w:color="auto"/>
                  </w:tcBorders>
                </w:tcPr>
                <w:p w:rsidR="000F195B" w:rsidRPr="00401F99" w:rsidRDefault="000555D7" w:rsidP="000555D7">
                  <w:pPr>
                    <w:suppressAutoHyphens/>
                    <w:spacing w:after="0" w:line="240" w:lineRule="auto"/>
                    <w:contextualSpacing/>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rPr>
                  </w:pPr>
                  <w:r w:rsidRPr="00401F99">
                    <w:rPr>
                      <w:rFonts w:ascii="Times New Roman" w:hAnsi="Times New Roman"/>
                      <w:sz w:val="24"/>
                      <w:szCs w:val="24"/>
                    </w:rPr>
                    <w:t>Ақпараттық анықтама</w:t>
                  </w:r>
                </w:p>
              </w:tc>
            </w:tr>
            <w:tr w:rsidR="000F195B" w:rsidRPr="00E01E7F"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f0"/>
                    <w:numPr>
                      <w:ilvl w:val="0"/>
                      <w:numId w:val="27"/>
                    </w:numPr>
                    <w:spacing w:after="0" w:line="240" w:lineRule="auto"/>
                    <w:jc w:val="both"/>
                    <w:rPr>
                      <w:rFonts w:ascii="Times New Roman" w:hAnsi="Times New Roman"/>
                      <w:bCs/>
                      <w:kern w:val="2"/>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spacing w:after="0" w:line="240" w:lineRule="auto"/>
                    <w:contextualSpacing/>
                    <w:rPr>
                      <w:rFonts w:ascii="Times New Roman" w:hAnsi="Times New Roman"/>
                      <w:sz w:val="24"/>
                      <w:szCs w:val="24"/>
                      <w:lang w:val="kk-KZ"/>
                    </w:rPr>
                  </w:pPr>
                  <w:r w:rsidRPr="00F937C2">
                    <w:rPr>
                      <w:rFonts w:ascii="Times New Roman" w:hAnsi="Times New Roman"/>
                      <w:sz w:val="24"/>
                      <w:szCs w:val="24"/>
                      <w:lang w:val="kk-KZ"/>
                    </w:rPr>
                    <w:t>Әлеуметтік желілерде жобаны дамыту жөнінде ақпарат беру</w:t>
                  </w: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lang w:val="kk-KZ"/>
                    </w:rPr>
                  </w:pPr>
                  <w:r w:rsidRPr="00401F99">
                    <w:rPr>
                      <w:rFonts w:ascii="Times New Roman" w:hAnsi="Times New Roman"/>
                      <w:sz w:val="24"/>
                      <w:szCs w:val="24"/>
                      <w:lang w:val="kk-KZ"/>
                    </w:rPr>
                    <w:t>қ</w:t>
                  </w:r>
                  <w:r w:rsidRPr="00401F99">
                    <w:rPr>
                      <w:rFonts w:ascii="Times New Roman" w:hAnsi="Times New Roman"/>
                      <w:sz w:val="24"/>
                      <w:szCs w:val="24"/>
                    </w:rPr>
                    <w:t>ыркүйек-маусым</w:t>
                  </w:r>
                </w:p>
              </w:tc>
              <w:tc>
                <w:tcPr>
                  <w:tcW w:w="3119" w:type="dxa"/>
                  <w:tcBorders>
                    <w:top w:val="single" w:sz="4" w:space="0" w:color="auto"/>
                    <w:left w:val="single" w:sz="4" w:space="0" w:color="auto"/>
                    <w:bottom w:val="single" w:sz="4" w:space="0" w:color="auto"/>
                    <w:right w:val="single" w:sz="4" w:space="0" w:color="auto"/>
                  </w:tcBorders>
                </w:tcPr>
                <w:p w:rsidR="000F195B" w:rsidRPr="00401F99" w:rsidRDefault="000555D7" w:rsidP="000555D7">
                  <w:pPr>
                    <w:suppressAutoHyphens/>
                    <w:spacing w:after="0" w:line="240" w:lineRule="auto"/>
                    <w:contextualSpacing/>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rPr>
                  </w:pPr>
                  <w:r w:rsidRPr="00401F99">
                    <w:rPr>
                      <w:rFonts w:ascii="Times New Roman" w:hAnsi="Times New Roman"/>
                      <w:sz w:val="24"/>
                      <w:szCs w:val="24"/>
                    </w:rPr>
                    <w:t>Жарияланымдар, мақалалар</w:t>
                  </w:r>
                </w:p>
              </w:tc>
            </w:tr>
            <w:tr w:rsidR="000F195B" w:rsidRPr="00E01E7F"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f0"/>
                    <w:numPr>
                      <w:ilvl w:val="0"/>
                      <w:numId w:val="27"/>
                    </w:numPr>
                    <w:spacing w:after="0" w:line="240" w:lineRule="auto"/>
                    <w:jc w:val="both"/>
                    <w:rPr>
                      <w:rFonts w:ascii="Times New Roman" w:hAnsi="Times New Roman"/>
                      <w:bCs/>
                      <w:kern w:val="2"/>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spacing w:after="0" w:line="240" w:lineRule="auto"/>
                    <w:rPr>
                      <w:rFonts w:ascii="Times New Roman" w:hAnsi="Times New Roman"/>
                      <w:sz w:val="24"/>
                      <w:szCs w:val="24"/>
                      <w:lang w:val="kk-KZ"/>
                    </w:rPr>
                  </w:pPr>
                  <w:r w:rsidRPr="00F937C2">
                    <w:rPr>
                      <w:rFonts w:ascii="Times New Roman" w:hAnsi="Times New Roman"/>
                      <w:sz w:val="24"/>
                      <w:szCs w:val="24"/>
                      <w:lang w:val="kk-KZ"/>
                    </w:rPr>
                    <w:t>«ТжКББ студенттері арасында кәсіпкерлік дағдыларды дамыту» бағыты бойынша жұмыс істейтін колледждерді анықтау</w:t>
                  </w: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rPr>
                      <w:rFonts w:ascii="Times New Roman" w:hAnsi="Times New Roman"/>
                      <w:sz w:val="24"/>
                      <w:szCs w:val="24"/>
                      <w:lang w:val="kk-KZ"/>
                    </w:rPr>
                  </w:pPr>
                  <w:r w:rsidRPr="00401F99">
                    <w:rPr>
                      <w:rFonts w:ascii="Times New Roman" w:hAnsi="Times New Roman"/>
                      <w:sz w:val="24"/>
                      <w:szCs w:val="24"/>
                      <w:lang w:val="kk-KZ"/>
                    </w:rPr>
                    <w:t>қ</w:t>
                  </w:r>
                  <w:r w:rsidRPr="00401F99">
                    <w:rPr>
                      <w:rFonts w:ascii="Times New Roman" w:hAnsi="Times New Roman"/>
                      <w:sz w:val="24"/>
                      <w:szCs w:val="24"/>
                    </w:rPr>
                    <w:t>араша</w:t>
                  </w:r>
                </w:p>
              </w:tc>
              <w:tc>
                <w:tcPr>
                  <w:tcW w:w="3119" w:type="dxa"/>
                  <w:tcBorders>
                    <w:top w:val="single" w:sz="4" w:space="0" w:color="auto"/>
                    <w:left w:val="single" w:sz="4" w:space="0" w:color="auto"/>
                    <w:bottom w:val="single" w:sz="4" w:space="0" w:color="auto"/>
                    <w:right w:val="single" w:sz="4" w:space="0" w:color="auto"/>
                  </w:tcBorders>
                </w:tcPr>
                <w:p w:rsidR="000F195B" w:rsidRPr="00401F99" w:rsidRDefault="000555D7" w:rsidP="000555D7">
                  <w:pPr>
                    <w:spacing w:after="0" w:line="240" w:lineRule="auto"/>
                    <w:rPr>
                      <w:rFonts w:ascii="Times New Roman" w:hAnsi="Times New Roman"/>
                      <w:sz w:val="24"/>
                      <w:szCs w:val="24"/>
                      <w:lang w:val="kk-KZ"/>
                    </w:rPr>
                  </w:pPr>
                  <w:r>
                    <w:rPr>
                      <w:rFonts w:ascii="Times New Roman" w:hAnsi="Times New Roman"/>
                      <w:sz w:val="24"/>
                      <w:szCs w:val="24"/>
                      <w:lang w:val="kk-KZ"/>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rPr>
                      <w:rFonts w:ascii="Times New Roman" w:hAnsi="Times New Roman"/>
                      <w:sz w:val="24"/>
                      <w:szCs w:val="24"/>
                    </w:rPr>
                  </w:pPr>
                  <w:r w:rsidRPr="00401F99">
                    <w:rPr>
                      <w:rFonts w:ascii="Times New Roman" w:hAnsi="Times New Roman"/>
                      <w:sz w:val="24"/>
                      <w:szCs w:val="24"/>
                    </w:rPr>
                    <w:t>Тізім</w:t>
                  </w:r>
                </w:p>
                <w:p w:rsidR="000F195B" w:rsidRPr="00401F99" w:rsidRDefault="000F195B" w:rsidP="000F195B">
                  <w:pPr>
                    <w:spacing w:after="0" w:line="240" w:lineRule="auto"/>
                    <w:rPr>
                      <w:rFonts w:ascii="Times New Roman" w:hAnsi="Times New Roman"/>
                      <w:sz w:val="24"/>
                      <w:szCs w:val="24"/>
                    </w:rPr>
                  </w:pPr>
                </w:p>
              </w:tc>
            </w:tr>
            <w:tr w:rsidR="000F195B" w:rsidRPr="00E01E7F"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f0"/>
                    <w:numPr>
                      <w:ilvl w:val="0"/>
                      <w:numId w:val="27"/>
                    </w:numPr>
                    <w:spacing w:after="0" w:line="240" w:lineRule="auto"/>
                    <w:jc w:val="both"/>
                    <w:rPr>
                      <w:rFonts w:ascii="Times New Roman" w:hAnsi="Times New Roman"/>
                      <w:bCs/>
                      <w:kern w:val="2"/>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spacing w:after="0" w:line="240" w:lineRule="auto"/>
                    <w:contextualSpacing/>
                    <w:rPr>
                      <w:rFonts w:ascii="Times New Roman" w:hAnsi="Times New Roman"/>
                      <w:sz w:val="24"/>
                      <w:szCs w:val="24"/>
                      <w:lang w:val="kk-KZ"/>
                    </w:rPr>
                  </w:pPr>
                  <w:r w:rsidRPr="00F937C2">
                    <w:rPr>
                      <w:rStyle w:val="y2iqfc"/>
                      <w:rFonts w:ascii="Times New Roman" w:hAnsi="Times New Roman"/>
                      <w:sz w:val="24"/>
                      <w:szCs w:val="24"/>
                      <w:lang w:val="kk-KZ"/>
                    </w:rPr>
                    <w:t>«ТжКББ студенттері арасында кәсіпкерлік дағдыларды дамыту» бағыты бойынша мониторинг критерийлерін түзету</w:t>
                  </w: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lang w:val="kk-KZ"/>
                    </w:rPr>
                  </w:pPr>
                  <w:r w:rsidRPr="00401F99">
                    <w:rPr>
                      <w:rFonts w:ascii="Times New Roman" w:hAnsi="Times New Roman"/>
                      <w:sz w:val="24"/>
                      <w:szCs w:val="24"/>
                      <w:lang w:val="kk-KZ"/>
                    </w:rPr>
                    <w:t>ж</w:t>
                  </w:r>
                  <w:r>
                    <w:rPr>
                      <w:rFonts w:ascii="Times New Roman" w:hAnsi="Times New Roman"/>
                      <w:sz w:val="24"/>
                      <w:szCs w:val="24"/>
                    </w:rPr>
                    <w:t>елтоқсан</w:t>
                  </w:r>
                </w:p>
              </w:tc>
              <w:tc>
                <w:tcPr>
                  <w:tcW w:w="3119" w:type="dxa"/>
                  <w:tcBorders>
                    <w:top w:val="single" w:sz="4" w:space="0" w:color="auto"/>
                    <w:left w:val="single" w:sz="4" w:space="0" w:color="auto"/>
                    <w:bottom w:val="single" w:sz="4" w:space="0" w:color="auto"/>
                    <w:right w:val="single" w:sz="4" w:space="0" w:color="auto"/>
                  </w:tcBorders>
                </w:tcPr>
                <w:p w:rsidR="000F195B" w:rsidRPr="00401F99" w:rsidRDefault="000555D7" w:rsidP="000555D7">
                  <w:pPr>
                    <w:suppressAutoHyphens/>
                    <w:spacing w:after="0" w:line="240" w:lineRule="auto"/>
                    <w:contextualSpacing/>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uppressAutoHyphens/>
                    <w:spacing w:after="0" w:line="240" w:lineRule="auto"/>
                    <w:contextualSpacing/>
                    <w:rPr>
                      <w:rFonts w:ascii="Times New Roman" w:eastAsia="Arial Unicode MS" w:hAnsi="Times New Roman"/>
                      <w:kern w:val="2"/>
                      <w:sz w:val="24"/>
                      <w:szCs w:val="24"/>
                      <w:lang w:eastAsia="ar-SA"/>
                    </w:rPr>
                  </w:pPr>
                  <w:r w:rsidRPr="00401F99">
                    <w:rPr>
                      <w:rFonts w:ascii="Times New Roman" w:hAnsi="Times New Roman"/>
                      <w:sz w:val="24"/>
                      <w:szCs w:val="24"/>
                    </w:rPr>
                    <w:t>Мониторинг кестелері</w:t>
                  </w:r>
                </w:p>
              </w:tc>
            </w:tr>
            <w:tr w:rsidR="000F195B" w:rsidRPr="00E01E7F"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f0"/>
                    <w:numPr>
                      <w:ilvl w:val="0"/>
                      <w:numId w:val="27"/>
                    </w:numPr>
                    <w:spacing w:after="0" w:line="240" w:lineRule="auto"/>
                    <w:jc w:val="both"/>
                    <w:rPr>
                      <w:rFonts w:ascii="Times New Roman" w:hAnsi="Times New Roman"/>
                      <w:bCs/>
                      <w:kern w:val="2"/>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e"/>
                    <w:contextualSpacing/>
                    <w:rPr>
                      <w:rFonts w:ascii="Times New Roman" w:hAnsi="Times New Roman"/>
                      <w:sz w:val="24"/>
                      <w:szCs w:val="24"/>
                      <w:lang w:val="kk-KZ"/>
                    </w:rPr>
                  </w:pPr>
                  <w:r w:rsidRPr="00F937C2">
                    <w:rPr>
                      <w:rFonts w:ascii="Times New Roman" w:hAnsi="Times New Roman"/>
                      <w:sz w:val="24"/>
                      <w:szCs w:val="24"/>
                      <w:lang w:val="kk-KZ"/>
                    </w:rPr>
                    <w:t xml:space="preserve">Бағыт бойынша 2022 жылға </w:t>
                  </w:r>
                  <w:r w:rsidRPr="00F937C2">
                    <w:rPr>
                      <w:rFonts w:ascii="Times New Roman" w:hAnsi="Times New Roman"/>
                      <w:b/>
                      <w:sz w:val="24"/>
                      <w:szCs w:val="24"/>
                      <w:lang w:val="kk-KZ"/>
                    </w:rPr>
                    <w:t xml:space="preserve"> </w:t>
                  </w:r>
                  <w:r w:rsidRPr="00F937C2">
                    <w:rPr>
                      <w:rFonts w:ascii="Times New Roman" w:hAnsi="Times New Roman"/>
                      <w:sz w:val="24"/>
                      <w:szCs w:val="24"/>
                      <w:lang w:val="kk-KZ"/>
                    </w:rPr>
                    <w:t xml:space="preserve">арналған   жұмыс жоспарын құру </w:t>
                  </w: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rPr>
                      <w:rFonts w:ascii="Times New Roman" w:hAnsi="Times New Roman"/>
                      <w:sz w:val="24"/>
                      <w:szCs w:val="24"/>
                      <w:lang w:val="kk-KZ"/>
                    </w:rPr>
                  </w:pPr>
                  <w:r w:rsidRPr="00401F99">
                    <w:rPr>
                      <w:rFonts w:ascii="Times New Roman" w:hAnsi="Times New Roman"/>
                      <w:sz w:val="24"/>
                      <w:szCs w:val="24"/>
                      <w:lang w:val="kk-KZ"/>
                    </w:rPr>
                    <w:t>қ</w:t>
                  </w:r>
                  <w:r>
                    <w:rPr>
                      <w:rFonts w:ascii="Times New Roman" w:hAnsi="Times New Roman"/>
                      <w:sz w:val="24"/>
                      <w:szCs w:val="24"/>
                    </w:rPr>
                    <w:t>аңтар</w:t>
                  </w:r>
                </w:p>
                <w:p w:rsidR="000F195B" w:rsidRPr="00401F99" w:rsidRDefault="000F195B" w:rsidP="000F195B">
                  <w:pPr>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0F195B" w:rsidRPr="000555D7" w:rsidRDefault="000555D7" w:rsidP="000555D7">
                  <w:pPr>
                    <w:spacing w:after="0" w:line="240" w:lineRule="auto"/>
                    <w:rPr>
                      <w:rFonts w:ascii="Times New Roman" w:hAnsi="Times New Roman"/>
                      <w:sz w:val="24"/>
                      <w:szCs w:val="24"/>
                      <w:lang w:val="kk-KZ"/>
                    </w:rPr>
                  </w:pPr>
                  <w:r>
                    <w:rPr>
                      <w:rFonts w:ascii="Times New Roman" w:hAnsi="Times New Roman"/>
                      <w:sz w:val="24"/>
                      <w:szCs w:val="24"/>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rPr>
                      <w:rFonts w:ascii="Times New Roman" w:hAnsi="Times New Roman"/>
                      <w:sz w:val="24"/>
                      <w:szCs w:val="24"/>
                    </w:rPr>
                  </w:pPr>
                  <w:r w:rsidRPr="00401F99">
                    <w:rPr>
                      <w:rFonts w:ascii="Times New Roman" w:hAnsi="Times New Roman"/>
                      <w:sz w:val="24"/>
                      <w:szCs w:val="24"/>
                    </w:rPr>
                    <w:t>Жоспар</w:t>
                  </w:r>
                </w:p>
                <w:p w:rsidR="000F195B" w:rsidRPr="00401F99" w:rsidRDefault="000F195B" w:rsidP="000F195B">
                  <w:pPr>
                    <w:spacing w:after="0" w:line="240" w:lineRule="auto"/>
                    <w:rPr>
                      <w:rFonts w:ascii="Times New Roman" w:hAnsi="Times New Roman"/>
                      <w:sz w:val="24"/>
                      <w:szCs w:val="24"/>
                    </w:rPr>
                  </w:pPr>
                </w:p>
              </w:tc>
            </w:tr>
            <w:tr w:rsidR="000F195B" w:rsidRPr="00E01E7F"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f0"/>
                    <w:numPr>
                      <w:ilvl w:val="0"/>
                      <w:numId w:val="27"/>
                    </w:numPr>
                    <w:spacing w:after="0" w:line="240" w:lineRule="auto"/>
                    <w:jc w:val="both"/>
                    <w:rPr>
                      <w:rFonts w:ascii="Times New Roman" w:hAnsi="Times New Roman"/>
                      <w:bCs/>
                      <w:kern w:val="2"/>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spacing w:after="0" w:line="240" w:lineRule="auto"/>
                    <w:contextualSpacing/>
                    <w:rPr>
                      <w:rFonts w:ascii="Times New Roman" w:hAnsi="Times New Roman"/>
                      <w:sz w:val="24"/>
                      <w:szCs w:val="24"/>
                      <w:lang w:val="kk-KZ"/>
                    </w:rPr>
                  </w:pPr>
                  <w:r w:rsidRPr="00F937C2">
                    <w:rPr>
                      <w:rFonts w:ascii="Times New Roman" w:hAnsi="Times New Roman"/>
                      <w:sz w:val="24"/>
                      <w:szCs w:val="24"/>
                      <w:lang w:val="kk-KZ"/>
                    </w:rPr>
                    <w:t>«ТжКББ студенттері арасында кәсіпкерлік дағдыларды дамыту» бағыты бойынша мониторинг жүргізу</w:t>
                  </w: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rPr>
                  </w:pPr>
                  <w:r w:rsidRPr="00401F99">
                    <w:rPr>
                      <w:rStyle w:val="y2iqfc"/>
                      <w:rFonts w:ascii="Times New Roman" w:hAnsi="Times New Roman"/>
                      <w:sz w:val="24"/>
                      <w:szCs w:val="24"/>
                      <w:lang w:val="kk-KZ"/>
                    </w:rPr>
                    <w:t>қаңтар</w:t>
                  </w:r>
                </w:p>
              </w:tc>
              <w:tc>
                <w:tcPr>
                  <w:tcW w:w="3119" w:type="dxa"/>
                  <w:tcBorders>
                    <w:top w:val="single" w:sz="4" w:space="0" w:color="auto"/>
                    <w:left w:val="single" w:sz="4" w:space="0" w:color="auto"/>
                    <w:bottom w:val="single" w:sz="4" w:space="0" w:color="auto"/>
                    <w:right w:val="single" w:sz="4" w:space="0" w:color="auto"/>
                  </w:tcBorders>
                </w:tcPr>
                <w:p w:rsidR="000F195B" w:rsidRPr="00401F99" w:rsidRDefault="000555D7" w:rsidP="000555D7">
                  <w:pPr>
                    <w:suppressAutoHyphens/>
                    <w:spacing w:after="0" w:line="240" w:lineRule="auto"/>
                    <w:contextualSpacing/>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rPr>
                  </w:pPr>
                  <w:r w:rsidRPr="00401F99">
                    <w:rPr>
                      <w:rFonts w:ascii="Times New Roman" w:hAnsi="Times New Roman"/>
                      <w:sz w:val="24"/>
                      <w:szCs w:val="24"/>
                    </w:rPr>
                    <w:t>Талдау</w:t>
                  </w:r>
                </w:p>
              </w:tc>
            </w:tr>
            <w:tr w:rsidR="000F195B" w:rsidRPr="00E01E7F"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f0"/>
                    <w:numPr>
                      <w:ilvl w:val="0"/>
                      <w:numId w:val="27"/>
                    </w:numPr>
                    <w:spacing w:after="0" w:line="240" w:lineRule="auto"/>
                    <w:jc w:val="both"/>
                    <w:rPr>
                      <w:rFonts w:ascii="Times New Roman" w:hAnsi="Times New Roman"/>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spacing w:after="0" w:line="240" w:lineRule="auto"/>
                    <w:contextualSpacing/>
                    <w:rPr>
                      <w:rFonts w:ascii="Times New Roman" w:hAnsi="Times New Roman"/>
                      <w:sz w:val="24"/>
                      <w:szCs w:val="24"/>
                      <w:lang w:val="kk-KZ"/>
                    </w:rPr>
                  </w:pPr>
                  <w:r w:rsidRPr="00F937C2">
                    <w:rPr>
                      <w:rFonts w:ascii="Times New Roman" w:hAnsi="Times New Roman"/>
                      <w:sz w:val="24"/>
                      <w:szCs w:val="24"/>
                      <w:lang w:val="kk-KZ"/>
                    </w:rPr>
                    <w:t xml:space="preserve">Колледждер жанынан IT орталықтар ашу бойынша </w:t>
                  </w:r>
                  <w:r w:rsidRPr="00F937C2">
                    <w:rPr>
                      <w:rFonts w:ascii="Times New Roman" w:hAnsi="Times New Roman"/>
                      <w:sz w:val="24"/>
                      <w:szCs w:val="24"/>
                      <w:lang w:val="kk-KZ"/>
                    </w:rPr>
                    <w:lastRenderedPageBreak/>
                    <w:t>мониторинг жүргізу</w:t>
                  </w: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rPr>
                  </w:pPr>
                  <w:r w:rsidRPr="00401F99">
                    <w:rPr>
                      <w:rStyle w:val="y2iqfc"/>
                      <w:rFonts w:ascii="Times New Roman" w:hAnsi="Times New Roman"/>
                      <w:sz w:val="24"/>
                      <w:szCs w:val="24"/>
                      <w:lang w:val="kk-KZ"/>
                    </w:rPr>
                    <w:lastRenderedPageBreak/>
                    <w:t>қаңтар</w:t>
                  </w:r>
                </w:p>
              </w:tc>
              <w:tc>
                <w:tcPr>
                  <w:tcW w:w="3119" w:type="dxa"/>
                  <w:tcBorders>
                    <w:top w:val="single" w:sz="4" w:space="0" w:color="auto"/>
                    <w:left w:val="single" w:sz="4" w:space="0" w:color="auto"/>
                    <w:bottom w:val="single" w:sz="4" w:space="0" w:color="auto"/>
                    <w:right w:val="single" w:sz="4" w:space="0" w:color="auto"/>
                  </w:tcBorders>
                </w:tcPr>
                <w:p w:rsidR="000F195B" w:rsidRPr="00401F99" w:rsidRDefault="000555D7" w:rsidP="000555D7">
                  <w:pPr>
                    <w:suppressAutoHyphens/>
                    <w:spacing w:after="0" w:line="240" w:lineRule="auto"/>
                    <w:contextualSpacing/>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rPr>
                  </w:pPr>
                  <w:r w:rsidRPr="00401F99">
                    <w:rPr>
                      <w:rFonts w:ascii="Times New Roman" w:hAnsi="Times New Roman"/>
                      <w:sz w:val="24"/>
                      <w:szCs w:val="24"/>
                    </w:rPr>
                    <w:t>Талдау</w:t>
                  </w:r>
                </w:p>
              </w:tc>
            </w:tr>
            <w:tr w:rsidR="000F195B" w:rsidRPr="00E01E7F"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e"/>
                    <w:numPr>
                      <w:ilvl w:val="0"/>
                      <w:numId w:val="27"/>
                    </w:numPr>
                    <w:jc w:val="both"/>
                    <w:rPr>
                      <w:rFonts w:ascii="Times New Roman" w:hAnsi="Times New Roman"/>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e"/>
                    <w:contextualSpacing/>
                    <w:rPr>
                      <w:rFonts w:ascii="Times New Roman" w:hAnsi="Times New Roman"/>
                      <w:sz w:val="24"/>
                      <w:szCs w:val="24"/>
                      <w:lang w:val="kk-KZ"/>
                    </w:rPr>
                  </w:pPr>
                  <w:r w:rsidRPr="00F937C2">
                    <w:rPr>
                      <w:rFonts w:ascii="Times New Roman" w:hAnsi="Times New Roman"/>
                      <w:sz w:val="24"/>
                      <w:szCs w:val="24"/>
                      <w:lang w:val="kk-KZ"/>
                    </w:rPr>
                    <w:t>Колледждердегі бизнес-мектептердің жұмысын сүйемелдеу</w:t>
                  </w: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т</w:t>
                  </w:r>
                  <w:r>
                    <w:rPr>
                      <w:rFonts w:ascii="Times New Roman" w:hAnsi="Times New Roman"/>
                      <w:sz w:val="24"/>
                      <w:szCs w:val="24"/>
                    </w:rPr>
                    <w:t>амыз</w:t>
                  </w:r>
                  <w:r>
                    <w:rPr>
                      <w:rFonts w:ascii="Times New Roman" w:hAnsi="Times New Roman"/>
                      <w:sz w:val="24"/>
                      <w:szCs w:val="24"/>
                      <w:lang w:val="kk-KZ"/>
                    </w:rPr>
                    <w:t>-</w:t>
                  </w:r>
                  <w:r>
                    <w:rPr>
                      <w:rFonts w:ascii="Times New Roman" w:hAnsi="Times New Roman"/>
                      <w:sz w:val="24"/>
                      <w:szCs w:val="24"/>
                    </w:rPr>
                    <w:t>маусым</w:t>
                  </w:r>
                </w:p>
              </w:tc>
              <w:tc>
                <w:tcPr>
                  <w:tcW w:w="3119" w:type="dxa"/>
                  <w:tcBorders>
                    <w:top w:val="single" w:sz="4" w:space="0" w:color="auto"/>
                    <w:left w:val="single" w:sz="4" w:space="0" w:color="auto"/>
                    <w:bottom w:val="single" w:sz="4" w:space="0" w:color="auto"/>
                    <w:right w:val="single" w:sz="4" w:space="0" w:color="auto"/>
                  </w:tcBorders>
                </w:tcPr>
                <w:p w:rsidR="000F195B" w:rsidRPr="00401F99" w:rsidRDefault="000555D7" w:rsidP="000555D7">
                  <w:pPr>
                    <w:suppressAutoHyphens/>
                    <w:spacing w:after="0" w:line="240" w:lineRule="auto"/>
                    <w:contextualSpacing/>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lang w:val="kk-KZ"/>
                    </w:rPr>
                  </w:pPr>
                  <w:r w:rsidRPr="00401F99">
                    <w:rPr>
                      <w:rFonts w:ascii="Times New Roman" w:hAnsi="Times New Roman"/>
                      <w:sz w:val="24"/>
                      <w:szCs w:val="24"/>
                      <w:lang w:val="kk-KZ"/>
                    </w:rPr>
                    <w:t>Ақпараттық анықтама</w:t>
                  </w:r>
                </w:p>
              </w:tc>
            </w:tr>
            <w:tr w:rsidR="000F195B" w:rsidRPr="00096960"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f0"/>
                    <w:numPr>
                      <w:ilvl w:val="0"/>
                      <w:numId w:val="27"/>
                    </w:numPr>
                    <w:spacing w:after="0" w:line="240" w:lineRule="auto"/>
                    <w:jc w:val="both"/>
                    <w:rPr>
                      <w:rFonts w:ascii="Times New Roman" w:hAnsi="Times New Roman"/>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spacing w:after="0" w:line="240" w:lineRule="auto"/>
                    <w:contextualSpacing/>
                    <w:rPr>
                      <w:rFonts w:ascii="Times New Roman" w:hAnsi="Times New Roman"/>
                      <w:sz w:val="24"/>
                      <w:szCs w:val="24"/>
                      <w:lang w:val="kk-KZ"/>
                    </w:rPr>
                  </w:pPr>
                  <w:r w:rsidRPr="00F937C2">
                    <w:rPr>
                      <w:rFonts w:ascii="Times New Roman" w:hAnsi="Times New Roman"/>
                      <w:sz w:val="24"/>
                      <w:szCs w:val="24"/>
                      <w:lang w:val="kk-KZ"/>
                    </w:rPr>
                    <w:t>Бөлім әдіскерлерінің бағыт  бойынша  нормативтік құқықтық актілерімен жұмысы</w:t>
                  </w:r>
                </w:p>
                <w:p w:rsidR="000F195B" w:rsidRPr="00F937C2" w:rsidRDefault="000F195B" w:rsidP="000F195B">
                  <w:pPr>
                    <w:spacing w:after="0" w:line="240" w:lineRule="auto"/>
                    <w:contextualSpacing/>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rPr>
                  </w:pPr>
                  <w:r>
                    <w:rPr>
                      <w:rFonts w:ascii="Times New Roman" w:hAnsi="Times New Roman"/>
                      <w:sz w:val="24"/>
                      <w:szCs w:val="24"/>
                      <w:lang w:val="kk-KZ"/>
                    </w:rPr>
                    <w:t>т</w:t>
                  </w:r>
                  <w:r>
                    <w:rPr>
                      <w:rFonts w:ascii="Times New Roman" w:hAnsi="Times New Roman"/>
                      <w:sz w:val="24"/>
                      <w:szCs w:val="24"/>
                    </w:rPr>
                    <w:t>амыз</w:t>
                  </w:r>
                  <w:r>
                    <w:rPr>
                      <w:rFonts w:ascii="Times New Roman" w:hAnsi="Times New Roman"/>
                      <w:sz w:val="24"/>
                      <w:szCs w:val="24"/>
                      <w:lang w:val="kk-KZ"/>
                    </w:rPr>
                    <w:t xml:space="preserve"> </w:t>
                  </w:r>
                  <w:r>
                    <w:rPr>
                      <w:rFonts w:ascii="Times New Roman" w:hAnsi="Times New Roman"/>
                      <w:sz w:val="24"/>
                      <w:szCs w:val="24"/>
                    </w:rPr>
                    <w:t>маусым</w:t>
                  </w:r>
                </w:p>
              </w:tc>
              <w:tc>
                <w:tcPr>
                  <w:tcW w:w="3119" w:type="dxa"/>
                  <w:tcBorders>
                    <w:top w:val="single" w:sz="4" w:space="0" w:color="auto"/>
                    <w:left w:val="single" w:sz="4" w:space="0" w:color="auto"/>
                    <w:bottom w:val="single" w:sz="4" w:space="0" w:color="auto"/>
                    <w:right w:val="single" w:sz="4" w:space="0" w:color="auto"/>
                  </w:tcBorders>
                </w:tcPr>
                <w:p w:rsidR="000F195B" w:rsidRPr="00401F99" w:rsidRDefault="000F195B" w:rsidP="000555D7">
                  <w:pPr>
                    <w:suppressAutoHyphens/>
                    <w:spacing w:after="0" w:line="240" w:lineRule="auto"/>
                    <w:contextualSpacing/>
                    <w:rPr>
                      <w:rFonts w:ascii="Times New Roman" w:eastAsia="Arial Unicode MS" w:hAnsi="Times New Roman"/>
                      <w:kern w:val="2"/>
                      <w:sz w:val="24"/>
                      <w:szCs w:val="24"/>
                      <w:lang w:val="kk-KZ" w:eastAsia="ar-SA"/>
                    </w:rPr>
                  </w:pPr>
                  <w:r w:rsidRPr="00401F99">
                    <w:rPr>
                      <w:rFonts w:ascii="Times New Roman" w:eastAsia="Arial Unicode MS" w:hAnsi="Times New Roman"/>
                      <w:kern w:val="2"/>
                      <w:sz w:val="24"/>
                      <w:szCs w:val="24"/>
                      <w:lang w:val="kk-KZ" w:eastAsia="ar-SA"/>
                    </w:rPr>
                    <w:t>Кирпан О.Н</w:t>
                  </w:r>
                  <w:r w:rsidR="000555D7">
                    <w:rPr>
                      <w:rFonts w:ascii="Times New Roman" w:eastAsia="Arial Unicode MS" w:hAnsi="Times New Roman"/>
                      <w:kern w:val="2"/>
                      <w:sz w:val="24"/>
                      <w:szCs w:val="24"/>
                      <w:lang w:val="kk-KZ" w:eastAsia="ar-SA"/>
                    </w:rPr>
                    <w:t>.</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lang w:val="kk-KZ"/>
                    </w:rPr>
                  </w:pPr>
                  <w:r w:rsidRPr="00401F99">
                    <w:rPr>
                      <w:rFonts w:ascii="Times New Roman" w:hAnsi="Times New Roman"/>
                      <w:sz w:val="24"/>
                      <w:szCs w:val="24"/>
                      <w:lang w:val="kk-KZ"/>
                    </w:rPr>
                    <w:t>Нормативтік құқықтық актілер бойынша құжаттар</w:t>
                  </w:r>
                </w:p>
              </w:tc>
            </w:tr>
            <w:tr w:rsidR="000F195B" w:rsidRPr="00096960"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f0"/>
                    <w:numPr>
                      <w:ilvl w:val="0"/>
                      <w:numId w:val="27"/>
                    </w:numPr>
                    <w:spacing w:after="0" w:line="240" w:lineRule="auto"/>
                    <w:jc w:val="both"/>
                    <w:rPr>
                      <w:rFonts w:ascii="Times New Roman" w:hAnsi="Times New Roman"/>
                      <w:sz w:val="24"/>
                      <w:szCs w:val="24"/>
                      <w:lang w:val="kk-KZ"/>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spacing w:after="0" w:line="240" w:lineRule="auto"/>
                    <w:contextualSpacing/>
                    <w:rPr>
                      <w:rFonts w:ascii="Times New Roman" w:hAnsi="Times New Roman"/>
                      <w:sz w:val="24"/>
                      <w:szCs w:val="24"/>
                      <w:lang w:val="kk-KZ"/>
                    </w:rPr>
                  </w:pPr>
                  <w:r w:rsidRPr="00F937C2">
                    <w:rPr>
                      <w:rFonts w:ascii="Times New Roman" w:hAnsi="Times New Roman"/>
                      <w:sz w:val="24"/>
                      <w:szCs w:val="24"/>
                      <w:lang w:val="kk-KZ"/>
                    </w:rPr>
                    <w:t>Жұмыс тобы құрамының «ТжКББ студенттері арасында кәсіпкерлік дағдыларды дамыту» бағыты бойынша  нормативтік-құқықтық актілерін зерделеуі</w:t>
                  </w: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lang w:val="kk-KZ"/>
                    </w:rPr>
                  </w:pPr>
                  <w:r>
                    <w:rPr>
                      <w:rFonts w:ascii="Times New Roman" w:hAnsi="Times New Roman"/>
                      <w:sz w:val="24"/>
                      <w:szCs w:val="24"/>
                      <w:lang w:val="kk-KZ"/>
                    </w:rPr>
                    <w:t>т</w:t>
                  </w:r>
                  <w:r>
                    <w:rPr>
                      <w:rFonts w:ascii="Times New Roman" w:hAnsi="Times New Roman"/>
                      <w:sz w:val="24"/>
                      <w:szCs w:val="24"/>
                    </w:rPr>
                    <w:t>амыз</w:t>
                  </w:r>
                  <w:r>
                    <w:rPr>
                      <w:rFonts w:ascii="Times New Roman" w:hAnsi="Times New Roman"/>
                      <w:sz w:val="24"/>
                      <w:szCs w:val="24"/>
                      <w:lang w:val="kk-KZ"/>
                    </w:rPr>
                    <w:t xml:space="preserve">, </w:t>
                  </w:r>
                  <w:r>
                    <w:rPr>
                      <w:rFonts w:ascii="Times New Roman" w:hAnsi="Times New Roman"/>
                      <w:sz w:val="24"/>
                      <w:szCs w:val="24"/>
                    </w:rPr>
                    <w:t>маусым</w:t>
                  </w:r>
                </w:p>
              </w:tc>
              <w:tc>
                <w:tcPr>
                  <w:tcW w:w="3119" w:type="dxa"/>
                  <w:tcBorders>
                    <w:top w:val="single" w:sz="4" w:space="0" w:color="auto"/>
                    <w:left w:val="single" w:sz="4" w:space="0" w:color="auto"/>
                    <w:bottom w:val="single" w:sz="4" w:space="0" w:color="auto"/>
                    <w:right w:val="single" w:sz="4" w:space="0" w:color="auto"/>
                  </w:tcBorders>
                </w:tcPr>
                <w:p w:rsidR="000F195B" w:rsidRPr="00401F99" w:rsidRDefault="000555D7" w:rsidP="000555D7">
                  <w:pPr>
                    <w:suppressAutoHyphens/>
                    <w:spacing w:after="0" w:line="240" w:lineRule="auto"/>
                    <w:contextualSpacing/>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lang w:val="kk-KZ"/>
                    </w:rPr>
                  </w:pPr>
                  <w:r w:rsidRPr="00401F99">
                    <w:rPr>
                      <w:rFonts w:ascii="Times New Roman" w:hAnsi="Times New Roman"/>
                      <w:sz w:val="24"/>
                      <w:szCs w:val="24"/>
                      <w:lang w:val="kk-KZ"/>
                    </w:rPr>
                    <w:t>Нормативтік құқықтық актілер бойынша құжаттар, тіркеу парағы</w:t>
                  </w:r>
                </w:p>
              </w:tc>
            </w:tr>
            <w:tr w:rsidR="000F195B" w:rsidRPr="00E01E7F"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f0"/>
                    <w:numPr>
                      <w:ilvl w:val="0"/>
                      <w:numId w:val="27"/>
                    </w:numPr>
                    <w:spacing w:after="0" w:line="240" w:lineRule="auto"/>
                    <w:jc w:val="both"/>
                    <w:rPr>
                      <w:rFonts w:ascii="Times New Roman" w:hAnsi="Times New Roman"/>
                      <w:sz w:val="24"/>
                      <w:szCs w:val="24"/>
                      <w:lang w:val="kk-KZ"/>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spacing w:after="0" w:line="240" w:lineRule="auto"/>
                    <w:contextualSpacing/>
                    <w:rPr>
                      <w:rFonts w:ascii="Times New Roman" w:hAnsi="Times New Roman"/>
                      <w:sz w:val="24"/>
                      <w:szCs w:val="24"/>
                    </w:rPr>
                  </w:pPr>
                  <w:r w:rsidRPr="00F937C2">
                    <w:rPr>
                      <w:rFonts w:ascii="Times New Roman" w:hAnsi="Times New Roman"/>
                      <w:sz w:val="24"/>
                      <w:szCs w:val="24"/>
                    </w:rPr>
                    <w:t>Колледждермен бірлескен іс-шаралар өткізу</w:t>
                  </w: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lang w:val="kk-KZ"/>
                    </w:rPr>
                  </w:pPr>
                  <w:r>
                    <w:rPr>
                      <w:rFonts w:ascii="Times New Roman" w:hAnsi="Times New Roman"/>
                      <w:sz w:val="24"/>
                      <w:szCs w:val="24"/>
                      <w:lang w:val="kk-KZ"/>
                    </w:rPr>
                    <w:t>т</w:t>
                  </w:r>
                  <w:r>
                    <w:rPr>
                      <w:rFonts w:ascii="Times New Roman" w:hAnsi="Times New Roman"/>
                      <w:sz w:val="24"/>
                      <w:szCs w:val="24"/>
                    </w:rPr>
                    <w:t>амыз</w:t>
                  </w:r>
                  <w:r>
                    <w:rPr>
                      <w:rFonts w:ascii="Times New Roman" w:hAnsi="Times New Roman"/>
                      <w:sz w:val="24"/>
                      <w:szCs w:val="24"/>
                      <w:lang w:val="kk-KZ"/>
                    </w:rPr>
                    <w:t xml:space="preserve">, </w:t>
                  </w:r>
                  <w:r>
                    <w:rPr>
                      <w:rFonts w:ascii="Times New Roman" w:hAnsi="Times New Roman"/>
                      <w:sz w:val="24"/>
                      <w:szCs w:val="24"/>
                    </w:rPr>
                    <w:t>маусым</w:t>
                  </w:r>
                </w:p>
              </w:tc>
              <w:tc>
                <w:tcPr>
                  <w:tcW w:w="3119" w:type="dxa"/>
                  <w:tcBorders>
                    <w:top w:val="single" w:sz="4" w:space="0" w:color="auto"/>
                    <w:left w:val="single" w:sz="4" w:space="0" w:color="auto"/>
                    <w:bottom w:val="single" w:sz="4" w:space="0" w:color="auto"/>
                    <w:right w:val="single" w:sz="4" w:space="0" w:color="auto"/>
                  </w:tcBorders>
                </w:tcPr>
                <w:p w:rsidR="000F195B" w:rsidRPr="00401F99" w:rsidRDefault="000555D7" w:rsidP="000555D7">
                  <w:pPr>
                    <w:suppressAutoHyphens/>
                    <w:spacing w:after="0" w:line="240" w:lineRule="auto"/>
                    <w:contextualSpacing/>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rPr>
                  </w:pPr>
                  <w:r w:rsidRPr="00401F99">
                    <w:rPr>
                      <w:rFonts w:ascii="Times New Roman" w:hAnsi="Times New Roman"/>
                      <w:sz w:val="24"/>
                      <w:szCs w:val="24"/>
                    </w:rPr>
                    <w:t>Ақпарат, хаттама</w:t>
                  </w:r>
                </w:p>
              </w:tc>
            </w:tr>
            <w:tr w:rsidR="000F195B" w:rsidRPr="00E01E7F"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f0"/>
                    <w:numPr>
                      <w:ilvl w:val="0"/>
                      <w:numId w:val="27"/>
                    </w:numPr>
                    <w:spacing w:after="0" w:line="240" w:lineRule="auto"/>
                    <w:jc w:val="both"/>
                    <w:rPr>
                      <w:rFonts w:ascii="Times New Roman" w:hAnsi="Times New Roman"/>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spacing w:after="0" w:line="240" w:lineRule="auto"/>
                    <w:contextualSpacing/>
                    <w:rPr>
                      <w:rFonts w:ascii="Times New Roman" w:hAnsi="Times New Roman"/>
                      <w:sz w:val="24"/>
                      <w:szCs w:val="24"/>
                    </w:rPr>
                  </w:pPr>
                  <w:r w:rsidRPr="00F937C2">
                    <w:rPr>
                      <w:rFonts w:ascii="Times New Roman" w:hAnsi="Times New Roman"/>
                      <w:sz w:val="24"/>
                      <w:szCs w:val="24"/>
                    </w:rPr>
                    <w:t>Колледждерге әдістемелік көмек көрсету</w:t>
                  </w:r>
                </w:p>
                <w:p w:rsidR="000F195B" w:rsidRPr="00F937C2" w:rsidRDefault="000F195B" w:rsidP="000F195B">
                  <w:pPr>
                    <w:spacing w:after="0" w:line="240" w:lineRule="auto"/>
                    <w:contextualSpacing/>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lang w:val="kk-KZ"/>
                    </w:rPr>
                  </w:pPr>
                  <w:r>
                    <w:rPr>
                      <w:rStyle w:val="y2iqfc"/>
                      <w:rFonts w:ascii="Times New Roman" w:hAnsi="Times New Roman"/>
                      <w:sz w:val="24"/>
                      <w:szCs w:val="24"/>
                      <w:lang w:val="kk-KZ"/>
                    </w:rPr>
                    <w:t>т</w:t>
                  </w:r>
                  <w:r w:rsidRPr="00401F99">
                    <w:rPr>
                      <w:rStyle w:val="y2iqfc"/>
                      <w:rFonts w:ascii="Times New Roman" w:hAnsi="Times New Roman"/>
                      <w:sz w:val="24"/>
                      <w:szCs w:val="24"/>
                      <w:lang w:val="kk-KZ"/>
                    </w:rPr>
                    <w:t>амыз</w:t>
                  </w:r>
                </w:p>
              </w:tc>
              <w:tc>
                <w:tcPr>
                  <w:tcW w:w="3119" w:type="dxa"/>
                  <w:tcBorders>
                    <w:top w:val="single" w:sz="4" w:space="0" w:color="auto"/>
                    <w:left w:val="single" w:sz="4" w:space="0" w:color="auto"/>
                    <w:bottom w:val="single" w:sz="4" w:space="0" w:color="auto"/>
                    <w:right w:val="single" w:sz="4" w:space="0" w:color="auto"/>
                  </w:tcBorders>
                </w:tcPr>
                <w:p w:rsidR="000F195B" w:rsidRPr="00401F99" w:rsidRDefault="000555D7" w:rsidP="000555D7">
                  <w:pPr>
                    <w:suppressAutoHyphens/>
                    <w:spacing w:after="0" w:line="240" w:lineRule="auto"/>
                    <w:contextualSpacing/>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rPr>
                  </w:pPr>
                  <w:r w:rsidRPr="00401F99">
                    <w:rPr>
                      <w:rFonts w:ascii="Times New Roman" w:hAnsi="Times New Roman"/>
                      <w:sz w:val="24"/>
                      <w:szCs w:val="24"/>
                    </w:rPr>
                    <w:t xml:space="preserve">Хаттама, </w:t>
                  </w:r>
                  <w:r w:rsidRPr="00401F99">
                    <w:rPr>
                      <w:rFonts w:ascii="Times New Roman" w:hAnsi="Times New Roman"/>
                      <w:sz w:val="24"/>
                      <w:szCs w:val="24"/>
                      <w:lang w:val="kk-KZ"/>
                    </w:rPr>
                    <w:t xml:space="preserve"> кеңес беру журналы</w:t>
                  </w:r>
                </w:p>
              </w:tc>
            </w:tr>
            <w:tr w:rsidR="000F195B" w:rsidRPr="00E01E7F" w:rsidTr="00972A1D">
              <w:trPr>
                <w:trHeight w:val="20"/>
              </w:trPr>
              <w:tc>
                <w:tcPr>
                  <w:tcW w:w="1129" w:type="dxa"/>
                  <w:gridSpan w:val="4"/>
                  <w:tcBorders>
                    <w:top w:val="single" w:sz="4" w:space="0" w:color="auto"/>
                    <w:left w:val="single" w:sz="4" w:space="0" w:color="auto"/>
                    <w:bottom w:val="single" w:sz="4" w:space="0" w:color="auto"/>
                    <w:right w:val="single" w:sz="4" w:space="0" w:color="auto"/>
                  </w:tcBorders>
                </w:tcPr>
                <w:p w:rsidR="000F195B" w:rsidRPr="00F937C2" w:rsidRDefault="000F195B" w:rsidP="000F195B">
                  <w:pPr>
                    <w:pStyle w:val="aff0"/>
                    <w:numPr>
                      <w:ilvl w:val="0"/>
                      <w:numId w:val="27"/>
                    </w:numPr>
                    <w:suppressAutoHyphens/>
                    <w:spacing w:after="0" w:line="240" w:lineRule="auto"/>
                    <w:jc w:val="both"/>
                    <w:rPr>
                      <w:rFonts w:ascii="Times New Roman" w:hAnsi="Times New Roman"/>
                      <w:bCs/>
                      <w:kern w:val="2"/>
                      <w:sz w:val="24"/>
                      <w:szCs w:val="24"/>
                    </w:rPr>
                  </w:pPr>
                </w:p>
              </w:tc>
              <w:tc>
                <w:tcPr>
                  <w:tcW w:w="6169" w:type="dxa"/>
                  <w:tcBorders>
                    <w:top w:val="single" w:sz="4" w:space="0" w:color="auto"/>
                    <w:left w:val="single" w:sz="4" w:space="0" w:color="auto"/>
                    <w:bottom w:val="single" w:sz="4" w:space="0" w:color="auto"/>
                    <w:right w:val="single" w:sz="4" w:space="0" w:color="auto"/>
                  </w:tcBorders>
                </w:tcPr>
                <w:p w:rsidR="000F195B" w:rsidRPr="00F937C2" w:rsidRDefault="000F195B" w:rsidP="000F195B">
                  <w:pPr>
                    <w:suppressAutoHyphens/>
                    <w:spacing w:after="0" w:line="240" w:lineRule="auto"/>
                    <w:contextualSpacing/>
                    <w:rPr>
                      <w:rFonts w:ascii="Times New Roman" w:hAnsi="Times New Roman"/>
                      <w:bCs/>
                      <w:kern w:val="2"/>
                      <w:sz w:val="24"/>
                      <w:szCs w:val="24"/>
                      <w:lang w:val="kk-KZ" w:eastAsia="ru-RU"/>
                    </w:rPr>
                  </w:pPr>
                  <w:r w:rsidRPr="00F937C2">
                    <w:rPr>
                      <w:rFonts w:ascii="Times New Roman" w:hAnsi="Times New Roman"/>
                      <w:sz w:val="24"/>
                      <w:szCs w:val="24"/>
                      <w:lang w:val="kk-KZ"/>
                    </w:rPr>
                    <w:t>Облыс колледждерін  бағыт  бойынша сүйемелдеу</w:t>
                  </w:r>
                </w:p>
              </w:tc>
              <w:tc>
                <w:tcPr>
                  <w:tcW w:w="2410"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lang w:val="kk-KZ"/>
                    </w:rPr>
                  </w:pPr>
                  <w:r>
                    <w:rPr>
                      <w:rStyle w:val="y2iqfc"/>
                      <w:rFonts w:ascii="Times New Roman" w:hAnsi="Times New Roman"/>
                      <w:sz w:val="24"/>
                      <w:szCs w:val="24"/>
                      <w:lang w:val="kk-KZ"/>
                    </w:rPr>
                    <w:t>т</w:t>
                  </w:r>
                  <w:r w:rsidRPr="00401F99">
                    <w:rPr>
                      <w:rStyle w:val="y2iqfc"/>
                      <w:rFonts w:ascii="Times New Roman" w:hAnsi="Times New Roman"/>
                      <w:sz w:val="24"/>
                      <w:szCs w:val="24"/>
                      <w:lang w:val="kk-KZ"/>
                    </w:rPr>
                    <w:t>амыз</w:t>
                  </w:r>
                </w:p>
              </w:tc>
              <w:tc>
                <w:tcPr>
                  <w:tcW w:w="3119" w:type="dxa"/>
                  <w:tcBorders>
                    <w:top w:val="single" w:sz="4" w:space="0" w:color="auto"/>
                    <w:left w:val="single" w:sz="4" w:space="0" w:color="auto"/>
                    <w:bottom w:val="single" w:sz="4" w:space="0" w:color="auto"/>
                    <w:right w:val="single" w:sz="4" w:space="0" w:color="auto"/>
                  </w:tcBorders>
                </w:tcPr>
                <w:p w:rsidR="000F195B" w:rsidRPr="00401F99" w:rsidRDefault="000555D7" w:rsidP="000555D7">
                  <w:pPr>
                    <w:suppressAutoHyphens/>
                    <w:spacing w:after="0" w:line="240" w:lineRule="auto"/>
                    <w:contextualSpacing/>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Кирпан О.Н.</w:t>
                  </w:r>
                </w:p>
              </w:tc>
              <w:tc>
                <w:tcPr>
                  <w:tcW w:w="2194" w:type="dxa"/>
                  <w:tcBorders>
                    <w:top w:val="single" w:sz="4" w:space="0" w:color="auto"/>
                    <w:left w:val="single" w:sz="4" w:space="0" w:color="auto"/>
                    <w:bottom w:val="single" w:sz="4" w:space="0" w:color="auto"/>
                    <w:right w:val="single" w:sz="4" w:space="0" w:color="auto"/>
                  </w:tcBorders>
                </w:tcPr>
                <w:p w:rsidR="000F195B" w:rsidRPr="00401F99" w:rsidRDefault="000F195B" w:rsidP="000F195B">
                  <w:pPr>
                    <w:spacing w:after="0" w:line="240" w:lineRule="auto"/>
                    <w:contextualSpacing/>
                    <w:rPr>
                      <w:rFonts w:ascii="Times New Roman" w:hAnsi="Times New Roman"/>
                      <w:sz w:val="24"/>
                      <w:szCs w:val="24"/>
                    </w:rPr>
                  </w:pPr>
                  <w:r w:rsidRPr="00401F99">
                    <w:rPr>
                      <w:rFonts w:ascii="Times New Roman" w:hAnsi="Times New Roman"/>
                      <w:sz w:val="24"/>
                      <w:szCs w:val="24"/>
                    </w:rPr>
                    <w:t>Есеп, кеңес беру журналы</w:t>
                  </w:r>
                </w:p>
              </w:tc>
            </w:tr>
            <w:tr w:rsidR="000F195B" w:rsidRPr="00E01E7F" w:rsidTr="00F90BAA">
              <w:trPr>
                <w:trHeight w:val="20"/>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0F195B" w:rsidRPr="00F72A02" w:rsidRDefault="000F195B" w:rsidP="000F195B">
                  <w:pPr>
                    <w:spacing w:after="0" w:line="240" w:lineRule="auto"/>
                    <w:jc w:val="center"/>
                    <w:rPr>
                      <w:rFonts w:ascii="Times New Roman" w:hAnsi="Times New Roman"/>
                      <w:sz w:val="24"/>
                      <w:szCs w:val="24"/>
                      <w:highlight w:val="yellow"/>
                    </w:rPr>
                  </w:pPr>
                  <w:r w:rsidRPr="00F72A02">
                    <w:rPr>
                      <w:rFonts w:ascii="Times New Roman" w:hAnsi="Times New Roman"/>
                      <w:b/>
                      <w:i/>
                      <w:sz w:val="24"/>
                      <w:szCs w:val="24"/>
                    </w:rPr>
                    <w:t>«WorldSkills Karaganda» аймақтық чемпионаты</w:t>
                  </w:r>
                  <w:r w:rsidRPr="00F72A02">
                    <w:rPr>
                      <w:rFonts w:ascii="Times New Roman" w:hAnsi="Times New Roman"/>
                      <w:b/>
                      <w:i/>
                      <w:sz w:val="24"/>
                      <w:szCs w:val="24"/>
                      <w:lang w:val="kk-KZ"/>
                    </w:rPr>
                    <w:t>» бағыты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val="kk-KZ" w:eastAsia="ru-RU"/>
                    </w:rPr>
                  </w:pPr>
                  <w:r w:rsidRPr="00C91D22">
                    <w:rPr>
                      <w:rFonts w:ascii="Times New Roman" w:hAnsi="Times New Roman"/>
                      <w:sz w:val="24"/>
                      <w:szCs w:val="24"/>
                      <w:lang w:val="kk-KZ"/>
                    </w:rPr>
                    <w:t>Колледждерде сайысқа дайындық бойынша жоспарлар мен бағдарламаларды әзірлеу және енгізу бойынша ақпарат жинау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24 қыркүйек</w:t>
                  </w:r>
                </w:p>
                <w:p w:rsidR="000F195B" w:rsidRPr="00F72A02" w:rsidRDefault="000F195B" w:rsidP="000F195B">
                  <w:pPr>
                    <w:spacing w:after="0" w:line="240" w:lineRule="auto"/>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0F195B" w:rsidRDefault="000555D7" w:rsidP="000555D7">
                  <w:pPr>
                    <w:spacing w:after="0" w:line="240" w:lineRule="auto"/>
                    <w:rPr>
                      <w:rFonts w:ascii="Times New Roman" w:hAnsi="Times New Roman"/>
                      <w:sz w:val="24"/>
                      <w:szCs w:val="24"/>
                      <w:lang w:val="kk-KZ"/>
                    </w:rPr>
                  </w:pPr>
                  <w:r>
                    <w:rPr>
                      <w:rFonts w:ascii="Times New Roman" w:hAnsi="Times New Roman"/>
                      <w:sz w:val="24"/>
                      <w:szCs w:val="24"/>
                      <w:lang w:val="kk-KZ"/>
                    </w:rPr>
                    <w:t>Толекова М.С.</w:t>
                  </w:r>
                  <w:r w:rsidR="00ED01EC">
                    <w:rPr>
                      <w:rFonts w:ascii="Times New Roman" w:hAnsi="Times New Roman"/>
                      <w:sz w:val="24"/>
                      <w:szCs w:val="24"/>
                      <w:lang w:val="kk-KZ"/>
                    </w:rPr>
                    <w:t>,</w:t>
                  </w:r>
                </w:p>
                <w:p w:rsidR="00ED01EC" w:rsidRPr="00F72A02" w:rsidRDefault="00ED01EC" w:rsidP="000555D7">
                  <w:pPr>
                    <w:spacing w:after="0" w:line="240" w:lineRule="auto"/>
                    <w:rPr>
                      <w:rFonts w:ascii="Times New Roman" w:hAnsi="Times New Roman"/>
                      <w:sz w:val="24"/>
                      <w:szCs w:val="24"/>
                      <w:lang w:val="kk-KZ"/>
                    </w:rPr>
                  </w:pPr>
                  <w:r w:rsidRPr="00F72A02">
                    <w:rPr>
                      <w:rFonts w:ascii="Times New Roman" w:hAnsi="Times New Roman"/>
                      <w:sz w:val="24"/>
                      <w:szCs w:val="24"/>
                      <w:lang w:val="kk-KZ"/>
                    </w:rPr>
                    <w:t>Колледж директорлары</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Тіркеу парағы, ақпарат.</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val="kk-KZ" w:eastAsia="ru-RU"/>
                    </w:rPr>
                  </w:pPr>
                  <w:r w:rsidRPr="00C91D22">
                    <w:rPr>
                      <w:rFonts w:ascii="Times New Roman" w:hAnsi="Times New Roman"/>
                      <w:sz w:val="24"/>
                      <w:szCs w:val="24"/>
                      <w:lang w:val="kk-KZ"/>
                    </w:rPr>
                    <w:t>Аймақтық чемпионаттың құзыреттілік тізімін анықтау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24 қыркүйек</w:t>
                  </w:r>
                </w:p>
                <w:p w:rsidR="000F195B" w:rsidRPr="00F72A02" w:rsidRDefault="000F195B" w:rsidP="000F195B">
                  <w:pPr>
                    <w:spacing w:after="0" w:line="240" w:lineRule="auto"/>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Аймақтық ұйымдастыру комитеті</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Чемпионат құзыретінің бекітілген тізбесі</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pacing w:after="0" w:line="240" w:lineRule="auto"/>
                    <w:rPr>
                      <w:rFonts w:ascii="Times New Roman" w:hAnsi="Times New Roman"/>
                      <w:sz w:val="24"/>
                      <w:szCs w:val="24"/>
                      <w:lang w:val="kk-KZ"/>
                    </w:rPr>
                  </w:pPr>
                  <w:r w:rsidRPr="00C91D22">
                    <w:rPr>
                      <w:rFonts w:ascii="Times New Roman" w:hAnsi="Times New Roman"/>
                      <w:sz w:val="24"/>
                      <w:szCs w:val="24"/>
                      <w:lang w:val="kk-KZ"/>
                    </w:rPr>
                    <w:t>Аймақтық чемпионатты өткізу ережесін зерделеу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24 қыр</w:t>
                  </w:r>
                  <w:r>
                    <w:rPr>
                      <w:rFonts w:ascii="Times New Roman" w:hAnsi="Times New Roman"/>
                      <w:sz w:val="24"/>
                      <w:szCs w:val="24"/>
                      <w:lang w:val="kk-KZ"/>
                    </w:rPr>
                    <w:t>күйек, қаңтар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0555D7">
                  <w:pPr>
                    <w:spacing w:after="0" w:line="240" w:lineRule="auto"/>
                    <w:rPr>
                      <w:rFonts w:ascii="Times New Roman" w:hAnsi="Times New Roman"/>
                      <w:sz w:val="24"/>
                      <w:szCs w:val="24"/>
                      <w:lang w:val="kk-KZ"/>
                    </w:rPr>
                  </w:pPr>
                  <w:r w:rsidRPr="00F72A02">
                    <w:rPr>
                      <w:rFonts w:ascii="Times New Roman" w:hAnsi="Times New Roman"/>
                      <w:sz w:val="24"/>
                      <w:szCs w:val="24"/>
                      <w:lang w:val="kk-KZ"/>
                    </w:rPr>
                    <w:t>Толекова М. С.,  Құзыреттілік орталықтары</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Ұсыныстар</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val="kk-KZ" w:eastAsia="ru-RU"/>
                    </w:rPr>
                  </w:pPr>
                  <w:r w:rsidRPr="00C91D22">
                    <w:rPr>
                      <w:rFonts w:ascii="Times New Roman" w:hAnsi="Times New Roman"/>
                      <w:sz w:val="24"/>
                      <w:szCs w:val="24"/>
                      <w:lang w:val="kk-KZ"/>
                    </w:rPr>
                    <w:t>Аймақтық чемпионаттың ұйымдастыру комитетінің отырысы</w:t>
                  </w:r>
                </w:p>
              </w:tc>
              <w:tc>
                <w:tcPr>
                  <w:tcW w:w="2410" w:type="dxa"/>
                  <w:tcBorders>
                    <w:top w:val="single" w:sz="4" w:space="0" w:color="auto"/>
                    <w:left w:val="single" w:sz="4" w:space="0" w:color="auto"/>
                    <w:bottom w:val="single" w:sz="4" w:space="0" w:color="auto"/>
                    <w:right w:val="single" w:sz="4" w:space="0" w:color="auto"/>
                  </w:tcBorders>
                </w:tcPr>
                <w:p w:rsidR="000F195B" w:rsidRPr="002306B7"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24 қыркүйек,</w:t>
                  </w:r>
                  <w:r w:rsidRPr="00F72A02">
                    <w:rPr>
                      <w:rFonts w:ascii="Times New Roman" w:hAnsi="Times New Roman"/>
                      <w:sz w:val="24"/>
                      <w:szCs w:val="24"/>
                    </w:rPr>
                    <w:t xml:space="preserve"> </w:t>
                  </w:r>
                  <w:r>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555D7" w:rsidP="000555D7">
                  <w:pPr>
                    <w:spacing w:after="0" w:line="240" w:lineRule="auto"/>
                    <w:rPr>
                      <w:rFonts w:ascii="Times New Roman" w:hAnsi="Times New Roman"/>
                      <w:sz w:val="24"/>
                      <w:szCs w:val="24"/>
                      <w:lang w:val="kk-KZ"/>
                    </w:rPr>
                  </w:pPr>
                  <w:r>
                    <w:rPr>
                      <w:rFonts w:ascii="Times New Roman" w:hAnsi="Times New Roman"/>
                      <w:sz w:val="24"/>
                      <w:szCs w:val="24"/>
                      <w:lang w:val="kk-KZ"/>
                    </w:rPr>
                    <w:t>Толекова М. 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Отырыс хаттамалары, тіркеу парағы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val="kk-KZ" w:eastAsia="ru-RU"/>
                    </w:rPr>
                  </w:pPr>
                  <w:r w:rsidRPr="00C91D22">
                    <w:rPr>
                      <w:rFonts w:ascii="Times New Roman" w:hAnsi="Times New Roman"/>
                      <w:sz w:val="24"/>
                      <w:szCs w:val="24"/>
                    </w:rPr>
                    <w:t>Әр құзыреттілік бойынша аймақтық чемпионаттың негізгі реттеуші құжаттары</w:t>
                  </w:r>
                  <w:r w:rsidRPr="00C91D22">
                    <w:rPr>
                      <w:rFonts w:ascii="Times New Roman" w:hAnsi="Times New Roman"/>
                      <w:sz w:val="24"/>
                      <w:szCs w:val="24"/>
                      <w:lang w:val="kk-KZ"/>
                    </w:rPr>
                    <w:t>н</w:t>
                  </w:r>
                  <w:r w:rsidRPr="00C91D22">
                    <w:rPr>
                      <w:rFonts w:ascii="Times New Roman" w:hAnsi="Times New Roman"/>
                      <w:sz w:val="24"/>
                      <w:szCs w:val="24"/>
                    </w:rPr>
                    <w:t xml:space="preserve"> әзірлеу және қара</w:t>
                  </w:r>
                  <w:r w:rsidRPr="00C91D22">
                    <w:rPr>
                      <w:rFonts w:ascii="Times New Roman" w:hAnsi="Times New Roman"/>
                      <w:sz w:val="24"/>
                      <w:szCs w:val="24"/>
                      <w:lang w:val="kk-KZ"/>
                    </w:rPr>
                    <w:t>стыру</w:t>
                  </w:r>
                </w:p>
              </w:tc>
              <w:tc>
                <w:tcPr>
                  <w:tcW w:w="2410" w:type="dxa"/>
                  <w:tcBorders>
                    <w:top w:val="single" w:sz="4" w:space="0" w:color="auto"/>
                    <w:left w:val="single" w:sz="4" w:space="0" w:color="auto"/>
                    <w:bottom w:val="single" w:sz="4" w:space="0" w:color="auto"/>
                    <w:right w:val="single" w:sz="4" w:space="0" w:color="auto"/>
                  </w:tcBorders>
                </w:tcPr>
                <w:p w:rsidR="000F195B" w:rsidRPr="002306B7"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lang w:val="kk-KZ"/>
                    </w:rPr>
                    <w:t>аңтар</w:t>
                  </w:r>
                </w:p>
                <w:p w:rsidR="000F195B" w:rsidRPr="00F72A02" w:rsidRDefault="000F195B" w:rsidP="000F195B">
                  <w:pPr>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Аймақтық ұйымдастыру комитеті</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lang w:val="kk-KZ"/>
                    </w:rPr>
                    <w:t>Аймақтық</w:t>
                  </w:r>
                  <w:r w:rsidRPr="00F72A02">
                    <w:rPr>
                      <w:rFonts w:ascii="Times New Roman" w:hAnsi="Times New Roman"/>
                      <w:sz w:val="24"/>
                      <w:szCs w:val="24"/>
                    </w:rPr>
                    <w:t xml:space="preserve"> чемпионаттың бекітілген  реттеуші құжаттар</w:t>
                  </w:r>
                  <w:r w:rsidRPr="00F72A02">
                    <w:rPr>
                      <w:rFonts w:ascii="Times New Roman" w:hAnsi="Times New Roman"/>
                      <w:sz w:val="24"/>
                      <w:szCs w:val="24"/>
                      <w:lang w:val="kk-KZ"/>
                    </w:rPr>
                    <w:t>ы</w:t>
                  </w:r>
                  <w:r w:rsidRPr="00F72A02">
                    <w:rPr>
                      <w:rFonts w:ascii="Times New Roman" w:hAnsi="Times New Roman"/>
                      <w:sz w:val="24"/>
                      <w:szCs w:val="24"/>
                    </w:rPr>
                    <w:t>, хаттама</w:t>
                  </w:r>
                </w:p>
              </w:tc>
            </w:tr>
            <w:tr w:rsidR="000F195B" w:rsidRPr="00E01E7F" w:rsidTr="00F90BAA">
              <w:trPr>
                <w:trHeight w:val="454"/>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eastAsia="ru-RU"/>
                    </w:rPr>
                  </w:pPr>
                  <w:r w:rsidRPr="00C91D22">
                    <w:rPr>
                      <w:rFonts w:ascii="Times New Roman" w:hAnsi="Times New Roman"/>
                      <w:sz w:val="24"/>
                      <w:szCs w:val="24"/>
                    </w:rPr>
                    <w:t>Чемпионатқа қатысуға өтінімдерді жинау</w:t>
                  </w:r>
                </w:p>
              </w:tc>
              <w:tc>
                <w:tcPr>
                  <w:tcW w:w="2410" w:type="dxa"/>
                  <w:tcBorders>
                    <w:top w:val="single" w:sz="4" w:space="0" w:color="auto"/>
                    <w:left w:val="single" w:sz="4" w:space="0" w:color="auto"/>
                    <w:bottom w:val="single" w:sz="4" w:space="0" w:color="auto"/>
                    <w:right w:val="single" w:sz="4" w:space="0" w:color="auto"/>
                  </w:tcBorders>
                </w:tcPr>
                <w:p w:rsidR="000F195B" w:rsidRPr="002306B7"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қаңтар-наурыз</w:t>
                  </w:r>
                </w:p>
              </w:tc>
              <w:tc>
                <w:tcPr>
                  <w:tcW w:w="3119" w:type="dxa"/>
                  <w:tcBorders>
                    <w:top w:val="single" w:sz="4" w:space="0" w:color="auto"/>
                    <w:left w:val="single" w:sz="4" w:space="0" w:color="auto"/>
                    <w:bottom w:val="single" w:sz="4" w:space="0" w:color="auto"/>
                    <w:right w:val="single" w:sz="4" w:space="0" w:color="auto"/>
                  </w:tcBorders>
                </w:tcPr>
                <w:p w:rsidR="000555D7"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Толекова М</w:t>
                  </w:r>
                  <w:r>
                    <w:rPr>
                      <w:rFonts w:ascii="Times New Roman" w:hAnsi="Times New Roman"/>
                      <w:sz w:val="24"/>
                      <w:szCs w:val="24"/>
                      <w:lang w:val="kk-KZ"/>
                    </w:rPr>
                    <w:t xml:space="preserve">. С.,  </w:t>
                  </w:r>
                </w:p>
                <w:p w:rsidR="000F195B" w:rsidRPr="002306B7"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ТжКББ бөлімінің әдіскері</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Жиынтық деректер</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pacing w:after="0" w:line="240" w:lineRule="auto"/>
                    <w:rPr>
                      <w:rFonts w:ascii="Times New Roman" w:hAnsi="Times New Roman"/>
                      <w:sz w:val="24"/>
                      <w:szCs w:val="24"/>
                      <w:lang w:val="kk-KZ"/>
                    </w:rPr>
                  </w:pPr>
                  <w:r w:rsidRPr="00C91D22">
                    <w:rPr>
                      <w:rFonts w:ascii="Times New Roman" w:hAnsi="Times New Roman"/>
                      <w:sz w:val="24"/>
                      <w:szCs w:val="24"/>
                      <w:lang w:val="kk-KZ"/>
                    </w:rPr>
                    <w:t>Аймақтық чемпионатты ұйымдастыру және өткізу ережелерін түсіндіру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lang w:val="kk-KZ"/>
                    </w:rPr>
                    <w:t>аңтар</w:t>
                  </w:r>
                  <w:r>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0555D7"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Толекова М. С.,  </w:t>
                  </w:r>
                </w:p>
                <w:p w:rsidR="000F195B" w:rsidRPr="00F72A02" w:rsidRDefault="000F195B" w:rsidP="000F195B">
                  <w:pPr>
                    <w:spacing w:after="0" w:line="240" w:lineRule="auto"/>
                    <w:rPr>
                      <w:sz w:val="24"/>
                      <w:szCs w:val="24"/>
                      <w:lang w:val="kk-KZ"/>
                    </w:rPr>
                  </w:pPr>
                  <w:r w:rsidRPr="00F72A02">
                    <w:rPr>
                      <w:rFonts w:ascii="Times New Roman" w:hAnsi="Times New Roman"/>
                      <w:sz w:val="24"/>
                      <w:szCs w:val="24"/>
                      <w:lang w:val="kk-KZ"/>
                    </w:rPr>
                    <w:t>ТжКББ бөлімінің әдіскері</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Тіркеу парағы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val="kk-KZ" w:eastAsia="ru-RU"/>
                    </w:rPr>
                  </w:pPr>
                  <w:r w:rsidRPr="00C91D22">
                    <w:rPr>
                      <w:rFonts w:ascii="Times New Roman" w:hAnsi="Times New Roman"/>
                      <w:sz w:val="24"/>
                      <w:szCs w:val="24"/>
                      <w:lang w:val="kk-KZ"/>
                    </w:rPr>
                    <w:t>Чемпионатты өткізу жоспарын әзірлеу және бекіту (жарыстарды өткізудің толық бағдарламасы; ашылу және жабылу салтанаттарының бағдарламасы)</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а</w:t>
                  </w:r>
                  <w:r w:rsidRPr="00F72A02">
                    <w:rPr>
                      <w:rFonts w:ascii="Times New Roman" w:hAnsi="Times New Roman"/>
                      <w:sz w:val="24"/>
                      <w:szCs w:val="24"/>
                      <w:lang w:val="kk-KZ"/>
                    </w:rPr>
                    <w:t>қпан</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lang w:val="kk-KZ"/>
                    </w:rPr>
                    <w:t>Колледж директорлары</w:t>
                  </w:r>
                  <w:r w:rsidRPr="00F72A02">
                    <w:rPr>
                      <w:rFonts w:ascii="Times New Roman" w:hAnsi="Times New Roman"/>
                      <w:sz w:val="24"/>
                      <w:szCs w:val="24"/>
                    </w:rPr>
                    <w:t xml:space="preserve"> </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Чемпионатты өткізудің бекітілген жоспары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eastAsia="ru-RU"/>
                    </w:rPr>
                  </w:pPr>
                  <w:r w:rsidRPr="00C91D22">
                    <w:rPr>
                      <w:rFonts w:ascii="Times New Roman" w:hAnsi="Times New Roman"/>
                      <w:sz w:val="24"/>
                      <w:szCs w:val="24"/>
                    </w:rPr>
                    <w:t xml:space="preserve">Құзыреттер бойынша </w:t>
                  </w:r>
                  <w:r w:rsidRPr="00C91D22">
                    <w:rPr>
                      <w:rFonts w:ascii="Times New Roman" w:hAnsi="Times New Roman"/>
                      <w:sz w:val="24"/>
                      <w:szCs w:val="24"/>
                      <w:lang w:val="kk-KZ"/>
                    </w:rPr>
                    <w:t>сайыс</w:t>
                  </w:r>
                  <w:r w:rsidRPr="00C91D22">
                    <w:rPr>
                      <w:rFonts w:ascii="Times New Roman" w:hAnsi="Times New Roman"/>
                      <w:sz w:val="24"/>
                      <w:szCs w:val="24"/>
                    </w:rPr>
                    <w:t xml:space="preserve"> тапсырмалары</w:t>
                  </w:r>
                  <w:r w:rsidRPr="00C91D22">
                    <w:rPr>
                      <w:rFonts w:ascii="Times New Roman" w:hAnsi="Times New Roman"/>
                      <w:sz w:val="24"/>
                      <w:szCs w:val="24"/>
                      <w:lang w:val="kk-KZ"/>
                    </w:rPr>
                    <w:t>н</w:t>
                  </w:r>
                  <w:r w:rsidRPr="00C91D22">
                    <w:rPr>
                      <w:rFonts w:ascii="Times New Roman" w:hAnsi="Times New Roman"/>
                      <w:sz w:val="24"/>
                      <w:szCs w:val="24"/>
                    </w:rPr>
                    <w:t xml:space="preserve"> тарату</w:t>
                  </w:r>
                </w:p>
              </w:tc>
              <w:tc>
                <w:tcPr>
                  <w:tcW w:w="2410" w:type="dxa"/>
                  <w:tcBorders>
                    <w:top w:val="single" w:sz="4" w:space="0" w:color="auto"/>
                    <w:left w:val="single" w:sz="4" w:space="0" w:color="auto"/>
                    <w:bottom w:val="single" w:sz="4" w:space="0" w:color="auto"/>
                    <w:right w:val="single" w:sz="4" w:space="0" w:color="auto"/>
                  </w:tcBorders>
                </w:tcPr>
                <w:p w:rsidR="000F195B" w:rsidRPr="002306B7"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ақпан</w:t>
                  </w:r>
                </w:p>
              </w:tc>
              <w:tc>
                <w:tcPr>
                  <w:tcW w:w="3119" w:type="dxa"/>
                  <w:tcBorders>
                    <w:top w:val="single" w:sz="4" w:space="0" w:color="auto"/>
                    <w:left w:val="single" w:sz="4" w:space="0" w:color="auto"/>
                    <w:bottom w:val="single" w:sz="4" w:space="0" w:color="auto"/>
                    <w:right w:val="single" w:sz="4" w:space="0" w:color="auto"/>
                  </w:tcBorders>
                </w:tcPr>
                <w:p w:rsidR="000555D7" w:rsidRDefault="000F195B" w:rsidP="000555D7">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Толекова М. С.,  </w:t>
                  </w:r>
                </w:p>
                <w:p w:rsidR="000F195B" w:rsidRPr="00F72A02" w:rsidRDefault="000F195B" w:rsidP="000555D7">
                  <w:pPr>
                    <w:spacing w:after="0" w:line="240" w:lineRule="auto"/>
                    <w:rPr>
                      <w:rFonts w:ascii="Times New Roman" w:hAnsi="Times New Roman"/>
                      <w:sz w:val="24"/>
                      <w:szCs w:val="24"/>
                      <w:lang w:val="kk-KZ"/>
                    </w:rPr>
                  </w:pPr>
                  <w:r w:rsidRPr="00F72A02">
                    <w:rPr>
                      <w:rFonts w:ascii="Times New Roman" w:hAnsi="Times New Roman"/>
                      <w:sz w:val="24"/>
                      <w:szCs w:val="24"/>
                      <w:lang w:val="kk-KZ"/>
                    </w:rPr>
                    <w:t>Аймақтық ұйымдастыру комитеті</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Хат</w:t>
                  </w:r>
                </w:p>
              </w:tc>
            </w:tr>
            <w:tr w:rsidR="000F195B" w:rsidRPr="00096960"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val="kk-KZ" w:eastAsia="ru-RU"/>
                    </w:rPr>
                  </w:pPr>
                  <w:r w:rsidRPr="00C91D22">
                    <w:rPr>
                      <w:rFonts w:ascii="Times New Roman" w:hAnsi="Times New Roman"/>
                      <w:sz w:val="24"/>
                      <w:szCs w:val="24"/>
                      <w:lang w:val="kk-KZ"/>
                    </w:rPr>
                    <w:t>Инфрақұрылымдық парақты, «Тулбоксты», сайыс алаңын салу жоспарын, әрбір құзырет бойынша бағалау өлшемшарттарын әзірлеу және қарастыру</w:t>
                  </w:r>
                </w:p>
              </w:tc>
              <w:tc>
                <w:tcPr>
                  <w:tcW w:w="2410" w:type="dxa"/>
                  <w:tcBorders>
                    <w:top w:val="single" w:sz="4" w:space="0" w:color="auto"/>
                    <w:left w:val="single" w:sz="4" w:space="0" w:color="auto"/>
                    <w:bottom w:val="single" w:sz="4" w:space="0" w:color="auto"/>
                    <w:right w:val="single" w:sz="4" w:space="0" w:color="auto"/>
                  </w:tcBorders>
                </w:tcPr>
                <w:p w:rsidR="000F195B" w:rsidRPr="002306B7"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ED01EC" w:rsidRDefault="000F195B" w:rsidP="00ED01EC">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Толекова М. С.,  </w:t>
                  </w:r>
                </w:p>
                <w:p w:rsidR="00ED01EC" w:rsidRDefault="000F195B" w:rsidP="00ED01EC">
                  <w:pPr>
                    <w:spacing w:after="0" w:line="240" w:lineRule="auto"/>
                    <w:rPr>
                      <w:rFonts w:ascii="Times New Roman" w:hAnsi="Times New Roman"/>
                      <w:sz w:val="24"/>
                      <w:szCs w:val="24"/>
                      <w:lang w:val="kk-KZ"/>
                    </w:rPr>
                  </w:pPr>
                  <w:r w:rsidRPr="00F72A02">
                    <w:rPr>
                      <w:rFonts w:ascii="Times New Roman" w:hAnsi="Times New Roman"/>
                      <w:sz w:val="24"/>
                      <w:szCs w:val="24"/>
                      <w:lang w:val="kk-KZ"/>
                    </w:rPr>
                    <w:t>колледж директорлары,</w:t>
                  </w:r>
                </w:p>
                <w:p w:rsidR="000F195B" w:rsidRPr="00F72A02" w:rsidRDefault="000F195B" w:rsidP="00ED01EC">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 бас сарапшылар</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Чемпионатты өткізуге арналған дайын құжаттар</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val="kk-KZ" w:eastAsia="ru-RU"/>
                    </w:rPr>
                  </w:pPr>
                  <w:r w:rsidRPr="00C91D22">
                    <w:rPr>
                      <w:rFonts w:ascii="Times New Roman" w:hAnsi="Times New Roman"/>
                      <w:sz w:val="24"/>
                      <w:szCs w:val="24"/>
                      <w:lang w:val="kk-KZ"/>
                    </w:rPr>
                    <w:t>Құзыреттер бойынша қатысушылардың тізімін қалыптастыру</w:t>
                  </w:r>
                </w:p>
              </w:tc>
              <w:tc>
                <w:tcPr>
                  <w:tcW w:w="2410" w:type="dxa"/>
                  <w:tcBorders>
                    <w:top w:val="single" w:sz="4" w:space="0" w:color="auto"/>
                    <w:left w:val="single" w:sz="4" w:space="0" w:color="auto"/>
                    <w:bottom w:val="single" w:sz="4" w:space="0" w:color="auto"/>
                    <w:right w:val="single" w:sz="4" w:space="0" w:color="auto"/>
                  </w:tcBorders>
                </w:tcPr>
                <w:p w:rsidR="000F195B" w:rsidRPr="002306B7"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ED01EC" w:rsidRDefault="000F195B" w:rsidP="00ED01EC">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Толекова М. С.,  </w:t>
                  </w:r>
                </w:p>
                <w:p w:rsidR="000F195B" w:rsidRPr="00F72A02" w:rsidRDefault="00ED01EC" w:rsidP="00ED01EC">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0F195B" w:rsidRPr="00F72A02">
                    <w:rPr>
                      <w:rFonts w:ascii="Times New Roman" w:hAnsi="Times New Roman"/>
                      <w:sz w:val="24"/>
                      <w:szCs w:val="24"/>
                      <w:lang w:val="kk-KZ"/>
                    </w:rPr>
                    <w:t>колледж директорлары</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Қатысушылар тізімі</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pacing w:after="0" w:line="240" w:lineRule="auto"/>
                    <w:rPr>
                      <w:rFonts w:ascii="Times New Roman" w:hAnsi="Times New Roman"/>
                      <w:sz w:val="24"/>
                      <w:szCs w:val="24"/>
                      <w:lang w:val="kk-KZ"/>
                    </w:rPr>
                  </w:pPr>
                  <w:r w:rsidRPr="00C91D22">
                    <w:rPr>
                      <w:rFonts w:ascii="Times New Roman" w:hAnsi="Times New Roman"/>
                      <w:sz w:val="24"/>
                      <w:szCs w:val="24"/>
                    </w:rPr>
                    <w:t xml:space="preserve">Құзыреттер бойынша </w:t>
                  </w:r>
                  <w:r w:rsidRPr="00C91D22">
                    <w:rPr>
                      <w:rFonts w:ascii="Times New Roman" w:hAnsi="Times New Roman"/>
                      <w:sz w:val="24"/>
                      <w:szCs w:val="24"/>
                      <w:lang w:val="kk-KZ"/>
                    </w:rPr>
                    <w:t>сайыс бөлімін</w:t>
                  </w:r>
                  <w:r w:rsidRPr="00C91D22">
                    <w:rPr>
                      <w:rFonts w:ascii="Times New Roman" w:hAnsi="Times New Roman"/>
                      <w:sz w:val="24"/>
                      <w:szCs w:val="24"/>
                    </w:rPr>
                    <w:t xml:space="preserve"> өткізу жоспарларын жинау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н</w:t>
                  </w:r>
                  <w:r w:rsidRPr="00F72A02">
                    <w:rPr>
                      <w:rFonts w:ascii="Times New Roman" w:hAnsi="Times New Roman"/>
                      <w:sz w:val="24"/>
                      <w:szCs w:val="24"/>
                      <w:lang w:val="kk-KZ"/>
                    </w:rPr>
                    <w:t>аурыз</w:t>
                  </w:r>
                </w:p>
              </w:tc>
              <w:tc>
                <w:tcPr>
                  <w:tcW w:w="3119" w:type="dxa"/>
                  <w:tcBorders>
                    <w:top w:val="single" w:sz="4" w:space="0" w:color="auto"/>
                    <w:left w:val="single" w:sz="4" w:space="0" w:color="auto"/>
                    <w:bottom w:val="single" w:sz="4" w:space="0" w:color="auto"/>
                    <w:right w:val="single" w:sz="4" w:space="0" w:color="auto"/>
                  </w:tcBorders>
                </w:tcPr>
                <w:p w:rsidR="00ED01EC" w:rsidRDefault="000F195B" w:rsidP="00ED01EC">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Толекова М. С.,  </w:t>
                  </w:r>
                </w:p>
                <w:p w:rsidR="000F195B" w:rsidRPr="00F72A02" w:rsidRDefault="000F195B" w:rsidP="00ED01EC">
                  <w:pPr>
                    <w:spacing w:after="0" w:line="240" w:lineRule="auto"/>
                    <w:rPr>
                      <w:rFonts w:ascii="Times New Roman" w:hAnsi="Times New Roman"/>
                      <w:sz w:val="24"/>
                      <w:szCs w:val="24"/>
                      <w:lang w:val="kk-KZ"/>
                    </w:rPr>
                  </w:pPr>
                  <w:r w:rsidRPr="00F72A02">
                    <w:rPr>
                      <w:rFonts w:ascii="Times New Roman" w:hAnsi="Times New Roman"/>
                      <w:sz w:val="24"/>
                      <w:szCs w:val="24"/>
                      <w:lang w:val="kk-KZ"/>
                    </w:rPr>
                    <w:t>колледж директорлары</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Конкурстық бөлімді өткізу жоспарлары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val="kk-KZ" w:eastAsia="ru-RU"/>
                    </w:rPr>
                  </w:pPr>
                  <w:r w:rsidRPr="00C91D22">
                    <w:rPr>
                      <w:rFonts w:ascii="Times New Roman" w:hAnsi="Times New Roman"/>
                      <w:sz w:val="24"/>
                      <w:szCs w:val="24"/>
                      <w:lang w:val="kk-KZ"/>
                    </w:rPr>
                    <w:t>Аймақтық чемпионаттың марапаттары мен жүлделерінің тізбесін, дизайнын және санын әзірлеу</w:t>
                  </w:r>
                </w:p>
              </w:tc>
              <w:tc>
                <w:tcPr>
                  <w:tcW w:w="2410" w:type="dxa"/>
                  <w:tcBorders>
                    <w:top w:val="single" w:sz="4" w:space="0" w:color="auto"/>
                    <w:left w:val="single" w:sz="4" w:space="0" w:color="auto"/>
                    <w:bottom w:val="single" w:sz="4" w:space="0" w:color="auto"/>
                    <w:right w:val="single" w:sz="4" w:space="0" w:color="auto"/>
                  </w:tcBorders>
                </w:tcPr>
                <w:p w:rsidR="000F195B" w:rsidRPr="002306B7"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наурыз-сәуір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ED01EC" w:rsidP="00ED01EC">
                  <w:pPr>
                    <w:spacing w:after="0" w:line="240" w:lineRule="auto"/>
                    <w:rPr>
                      <w:rFonts w:ascii="Times New Roman" w:hAnsi="Times New Roman"/>
                      <w:sz w:val="24"/>
                      <w:szCs w:val="24"/>
                      <w:lang w:val="kk-KZ"/>
                    </w:rPr>
                  </w:pPr>
                  <w:r>
                    <w:rPr>
                      <w:rFonts w:ascii="Times New Roman" w:hAnsi="Times New Roman"/>
                      <w:sz w:val="24"/>
                      <w:szCs w:val="24"/>
                      <w:lang w:val="kk-KZ"/>
                    </w:rPr>
                    <w:t>Толекова М. 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Дайын марапаттар мен сыйлықтар</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eastAsia="ru-RU"/>
                    </w:rPr>
                  </w:pPr>
                  <w:r w:rsidRPr="00C91D22">
                    <w:rPr>
                      <w:rFonts w:ascii="Times New Roman" w:hAnsi="Times New Roman"/>
                      <w:sz w:val="24"/>
                      <w:szCs w:val="24"/>
                    </w:rPr>
                    <w:t>Колледждерді, кәсіпорындарды және өзге де мүдделі тараптарды жоспарланған іс-шаралар туралы хабардар ету бойынша жұмыс жүргізу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н</w:t>
                  </w:r>
                  <w:r w:rsidRPr="00F72A02">
                    <w:rPr>
                      <w:rFonts w:ascii="Times New Roman" w:hAnsi="Times New Roman"/>
                      <w:sz w:val="24"/>
                      <w:szCs w:val="24"/>
                      <w:lang w:val="kk-KZ"/>
                    </w:rPr>
                    <w:t>аурыз-</w:t>
                  </w:r>
                  <w:r>
                    <w:rPr>
                      <w:rFonts w:ascii="Times New Roman" w:hAnsi="Times New Roman"/>
                      <w:sz w:val="24"/>
                      <w:szCs w:val="24"/>
                      <w:lang w:val="kk-KZ"/>
                    </w:rPr>
                    <w:t>с</w:t>
                  </w:r>
                  <w:r w:rsidRPr="00F72A02">
                    <w:rPr>
                      <w:rFonts w:ascii="Times New Roman" w:hAnsi="Times New Roman"/>
                      <w:sz w:val="24"/>
                      <w:szCs w:val="24"/>
                      <w:lang w:val="kk-KZ"/>
                    </w:rPr>
                    <w:t>әуір</w:t>
                  </w:r>
                </w:p>
                <w:p w:rsidR="000F195B" w:rsidRPr="00F72A02" w:rsidRDefault="000F195B" w:rsidP="000F195B">
                  <w:pPr>
                    <w:spacing w:after="0" w:line="240" w:lineRule="auto"/>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lang w:val="kk-KZ"/>
                    </w:rPr>
                    <w:t>Колледж директорлары</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 xml:space="preserve">Хаттар, </w:t>
                  </w:r>
                  <w:r w:rsidRPr="004F7AA9">
                    <w:rPr>
                      <w:rFonts w:ascii="Times New Roman" w:hAnsi="Times New Roman"/>
                      <w:szCs w:val="24"/>
                    </w:rPr>
                    <w:t>телефонограммалар</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sz w:val="24"/>
                      <w:szCs w:val="24"/>
                      <w:lang w:val="kk-KZ"/>
                    </w:rPr>
                  </w:pPr>
                  <w:r w:rsidRPr="00C91D22">
                    <w:rPr>
                      <w:rFonts w:ascii="Times New Roman" w:hAnsi="Times New Roman"/>
                      <w:sz w:val="24"/>
                      <w:szCs w:val="24"/>
                      <w:lang w:val="kk-KZ"/>
                    </w:rPr>
                    <w:t xml:space="preserve">Кәсіби бағдар беру және жұмысшы мамандықтарды  жарнамалау мақсатында мектеп оқушылары мен олардың ата-аналарын  чемпионаттың көрермендері ретінде тарту бойынша жұмыс </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н</w:t>
                  </w:r>
                  <w:r w:rsidRPr="00F72A02">
                    <w:rPr>
                      <w:rFonts w:ascii="Times New Roman" w:hAnsi="Times New Roman"/>
                      <w:sz w:val="24"/>
                      <w:szCs w:val="24"/>
                      <w:lang w:val="kk-KZ"/>
                    </w:rPr>
                    <w:t>аурыз-</w:t>
                  </w:r>
                  <w:r>
                    <w:rPr>
                      <w:rFonts w:ascii="Times New Roman" w:hAnsi="Times New Roman"/>
                      <w:sz w:val="24"/>
                      <w:szCs w:val="24"/>
                      <w:lang w:val="kk-KZ"/>
                    </w:rPr>
                    <w:t>с</w:t>
                  </w:r>
                  <w:r w:rsidRPr="00F72A02">
                    <w:rPr>
                      <w:rFonts w:ascii="Times New Roman" w:hAnsi="Times New Roman"/>
                      <w:sz w:val="24"/>
                      <w:szCs w:val="24"/>
                      <w:lang w:val="kk-KZ"/>
                    </w:rPr>
                    <w:t>әуір</w:t>
                  </w:r>
                </w:p>
                <w:p w:rsidR="000F195B" w:rsidRPr="00F72A02" w:rsidRDefault="000F195B" w:rsidP="000F195B">
                  <w:pPr>
                    <w:spacing w:after="0" w:line="240" w:lineRule="auto"/>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lang w:val="kk-KZ"/>
                    </w:rPr>
                    <w:t>Колледж директорлары</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 xml:space="preserve">Хаттар, </w:t>
                  </w:r>
                  <w:r w:rsidRPr="004F7AA9">
                    <w:rPr>
                      <w:rFonts w:ascii="Times New Roman" w:hAnsi="Times New Roman"/>
                      <w:szCs w:val="24"/>
                    </w:rPr>
                    <w:t>телефонограммалар</w:t>
                  </w:r>
                </w:p>
              </w:tc>
            </w:tr>
            <w:tr w:rsidR="000F195B" w:rsidRPr="00ED01EC"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sz w:val="24"/>
                      <w:szCs w:val="24"/>
                      <w:lang w:val="kk-KZ"/>
                    </w:rPr>
                  </w:pPr>
                  <w:r w:rsidRPr="00C91D22">
                    <w:rPr>
                      <w:rFonts w:ascii="Times New Roman" w:hAnsi="Times New Roman"/>
                      <w:sz w:val="24"/>
                      <w:szCs w:val="24"/>
                    </w:rPr>
                    <w:t xml:space="preserve">Чемпионатты  өткізуді БАҚ-та ақпараттық жариялау </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с</w:t>
                  </w:r>
                  <w:r w:rsidRPr="00F72A02">
                    <w:rPr>
                      <w:rFonts w:ascii="Times New Roman" w:hAnsi="Times New Roman"/>
                      <w:sz w:val="24"/>
                      <w:szCs w:val="24"/>
                      <w:lang w:val="kk-KZ"/>
                    </w:rPr>
                    <w:t>әуір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ED01EC" w:rsidP="00ED01EC">
                  <w:pPr>
                    <w:spacing w:after="0" w:line="240" w:lineRule="auto"/>
                    <w:rPr>
                      <w:rFonts w:ascii="Times New Roman" w:hAnsi="Times New Roman"/>
                      <w:sz w:val="24"/>
                      <w:szCs w:val="24"/>
                      <w:lang w:val="kk-KZ"/>
                    </w:rPr>
                  </w:pPr>
                  <w:r>
                    <w:rPr>
                      <w:rFonts w:ascii="Times New Roman" w:hAnsi="Times New Roman"/>
                      <w:sz w:val="24"/>
                      <w:szCs w:val="24"/>
                      <w:lang w:val="kk-KZ"/>
                    </w:rPr>
                    <w:t>Толекова М. С.</w:t>
                  </w:r>
                  <w:r w:rsidR="000F195B" w:rsidRPr="00F72A02">
                    <w:rPr>
                      <w:rFonts w:ascii="Times New Roman" w:hAnsi="Times New Roman"/>
                      <w:sz w:val="24"/>
                      <w:szCs w:val="24"/>
                      <w:lang w:val="kk-KZ"/>
                    </w:rPr>
                    <w:t>, Құзыреттілік орталықтары</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Мақалалар, ақпарат</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ED01EC" w:rsidRDefault="000F195B" w:rsidP="000F195B">
                  <w:pPr>
                    <w:pStyle w:val="aff0"/>
                    <w:numPr>
                      <w:ilvl w:val="0"/>
                      <w:numId w:val="28"/>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val="kk-KZ" w:eastAsia="ru-RU"/>
                    </w:rPr>
                  </w:pPr>
                  <w:r w:rsidRPr="00C91D22">
                    <w:rPr>
                      <w:rFonts w:ascii="Times New Roman" w:hAnsi="Times New Roman"/>
                      <w:sz w:val="24"/>
                      <w:szCs w:val="24"/>
                      <w:lang w:val="kk-KZ"/>
                    </w:rPr>
                    <w:t xml:space="preserve">Жарыстарды өткізу, аймақтық чемпионаттың   ашылу мен жабылу салтанаты </w:t>
                  </w:r>
                </w:p>
              </w:tc>
              <w:tc>
                <w:tcPr>
                  <w:tcW w:w="2410" w:type="dxa"/>
                  <w:tcBorders>
                    <w:top w:val="single" w:sz="4" w:space="0" w:color="auto"/>
                    <w:left w:val="single" w:sz="4" w:space="0" w:color="auto"/>
                    <w:bottom w:val="single" w:sz="4" w:space="0" w:color="auto"/>
                    <w:right w:val="single" w:sz="4" w:space="0" w:color="auto"/>
                  </w:tcBorders>
                </w:tcPr>
                <w:p w:rsidR="000F195B" w:rsidRPr="002306B7"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с</w:t>
                  </w:r>
                  <w:r w:rsidRPr="00F72A02">
                    <w:rPr>
                      <w:rFonts w:ascii="Times New Roman" w:hAnsi="Times New Roman"/>
                      <w:sz w:val="24"/>
                      <w:szCs w:val="24"/>
                      <w:lang w:val="kk-KZ"/>
                    </w:rPr>
                    <w:t>әуір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5813D9">
                  <w:pPr>
                    <w:spacing w:after="0" w:line="240" w:lineRule="auto"/>
                    <w:rPr>
                      <w:rFonts w:ascii="Times New Roman" w:hAnsi="Times New Roman"/>
                      <w:sz w:val="24"/>
                      <w:szCs w:val="24"/>
                      <w:lang w:val="kk-KZ"/>
                    </w:rPr>
                  </w:pPr>
                  <w:r w:rsidRPr="00F72A02">
                    <w:rPr>
                      <w:rFonts w:ascii="Times New Roman" w:hAnsi="Times New Roman"/>
                      <w:sz w:val="24"/>
                      <w:szCs w:val="24"/>
                      <w:lang w:val="kk-KZ"/>
                    </w:rPr>
                    <w:t>Толекова М. С.,  Құзыреттілік орталықтары</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Фото-бейне есептер, есептер, хаттамалар</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val="kk-KZ" w:eastAsia="ru-RU"/>
                    </w:rPr>
                  </w:pPr>
                  <w:r w:rsidRPr="00C91D22">
                    <w:rPr>
                      <w:rFonts w:ascii="Times New Roman" w:hAnsi="Times New Roman"/>
                      <w:sz w:val="24"/>
                      <w:szCs w:val="24"/>
                      <w:lang w:val="kk-KZ"/>
                    </w:rPr>
                    <w:t xml:space="preserve">Аймақтық чемпионаттың қорытындысы бойынша </w:t>
                  </w:r>
                  <w:r w:rsidRPr="00C91D22">
                    <w:rPr>
                      <w:rFonts w:ascii="Times New Roman" w:hAnsi="Times New Roman"/>
                      <w:sz w:val="24"/>
                      <w:szCs w:val="24"/>
                      <w:lang w:val="kk-KZ"/>
                    </w:rPr>
                    <w:lastRenderedPageBreak/>
                    <w:t>сарапшылар отырысы</w:t>
                  </w:r>
                </w:p>
              </w:tc>
              <w:tc>
                <w:tcPr>
                  <w:tcW w:w="2410" w:type="dxa"/>
                  <w:tcBorders>
                    <w:top w:val="single" w:sz="4" w:space="0" w:color="auto"/>
                    <w:left w:val="single" w:sz="4" w:space="0" w:color="auto"/>
                    <w:bottom w:val="single" w:sz="4" w:space="0" w:color="auto"/>
                    <w:right w:val="single" w:sz="4" w:space="0" w:color="auto"/>
                  </w:tcBorders>
                </w:tcPr>
                <w:p w:rsidR="000F195B" w:rsidRPr="002306B7"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w:t>
                  </w:r>
                  <w:r w:rsidRPr="00F72A02">
                    <w:rPr>
                      <w:rFonts w:ascii="Times New Roman" w:hAnsi="Times New Roman"/>
                      <w:sz w:val="24"/>
                      <w:szCs w:val="24"/>
                      <w:lang w:val="kk-KZ"/>
                    </w:rPr>
                    <w:t>әуір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5813D9" w:rsidP="005813D9">
                  <w:pPr>
                    <w:spacing w:after="0" w:line="240" w:lineRule="auto"/>
                    <w:rPr>
                      <w:rFonts w:ascii="Times New Roman" w:hAnsi="Times New Roman"/>
                      <w:sz w:val="24"/>
                      <w:szCs w:val="24"/>
                      <w:lang w:val="kk-KZ"/>
                    </w:rPr>
                  </w:pPr>
                  <w:r>
                    <w:rPr>
                      <w:rFonts w:ascii="Times New Roman" w:hAnsi="Times New Roman"/>
                      <w:sz w:val="24"/>
                      <w:szCs w:val="24"/>
                      <w:lang w:val="kk-KZ"/>
                    </w:rPr>
                    <w:t>Толекова М. 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 xml:space="preserve">Отырыс </w:t>
                  </w:r>
                  <w:r w:rsidRPr="00F72A02">
                    <w:rPr>
                      <w:rFonts w:ascii="Times New Roman" w:hAnsi="Times New Roman"/>
                      <w:sz w:val="24"/>
                      <w:szCs w:val="24"/>
                    </w:rPr>
                    <w:lastRenderedPageBreak/>
                    <w:t>хаттамасы, тіркеу парағы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sz w:val="24"/>
                      <w:szCs w:val="24"/>
                    </w:rPr>
                  </w:pPr>
                  <w:r w:rsidRPr="00C91D22">
                    <w:rPr>
                      <w:rFonts w:ascii="Times New Roman" w:hAnsi="Times New Roman"/>
                      <w:sz w:val="24"/>
                      <w:szCs w:val="24"/>
                    </w:rPr>
                    <w:t>Талдамалық есеп</w:t>
                  </w:r>
                </w:p>
              </w:tc>
              <w:tc>
                <w:tcPr>
                  <w:tcW w:w="2410" w:type="dxa"/>
                  <w:tcBorders>
                    <w:top w:val="single" w:sz="4" w:space="0" w:color="auto"/>
                    <w:left w:val="single" w:sz="4" w:space="0" w:color="auto"/>
                    <w:bottom w:val="single" w:sz="4" w:space="0" w:color="auto"/>
                    <w:right w:val="single" w:sz="4" w:space="0" w:color="auto"/>
                  </w:tcBorders>
                </w:tcPr>
                <w:p w:rsidR="000F195B" w:rsidRPr="002306B7"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мамыр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Құзыреттілік орталықтары,</w:t>
                  </w:r>
                </w:p>
                <w:p w:rsidR="000F195B" w:rsidRPr="00F72A02" w:rsidRDefault="005813D9" w:rsidP="005813D9">
                  <w:pPr>
                    <w:spacing w:after="0" w:line="240" w:lineRule="auto"/>
                    <w:rPr>
                      <w:rFonts w:ascii="Times New Roman" w:hAnsi="Times New Roman"/>
                      <w:sz w:val="24"/>
                      <w:szCs w:val="24"/>
                      <w:lang w:val="kk-KZ"/>
                    </w:rPr>
                  </w:pPr>
                  <w:r>
                    <w:rPr>
                      <w:rFonts w:ascii="Times New Roman" w:hAnsi="Times New Roman"/>
                      <w:sz w:val="24"/>
                      <w:szCs w:val="24"/>
                      <w:lang w:val="kk-KZ"/>
                    </w:rPr>
                    <w:t>Толекова М. 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rPr>
                    <w:t>Талдамалық есеп</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C91D22" w:rsidRDefault="000F195B" w:rsidP="000F195B">
                  <w:pPr>
                    <w:pStyle w:val="aff0"/>
                    <w:numPr>
                      <w:ilvl w:val="0"/>
                      <w:numId w:val="28"/>
                    </w:numPr>
                    <w:suppressAutoHyphens/>
                    <w:spacing w:after="0" w:line="240" w:lineRule="auto"/>
                    <w:jc w:val="both"/>
                    <w:rPr>
                      <w:rFonts w:ascii="Times New Roman" w:hAnsi="Times New Roman"/>
                      <w:bCs/>
                      <w:kern w:val="2"/>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C91D22" w:rsidRDefault="000F195B" w:rsidP="000F195B">
                  <w:pPr>
                    <w:suppressAutoHyphens/>
                    <w:spacing w:after="0" w:line="240" w:lineRule="auto"/>
                    <w:rPr>
                      <w:rFonts w:ascii="Times New Roman" w:hAnsi="Times New Roman"/>
                      <w:bCs/>
                      <w:kern w:val="2"/>
                      <w:sz w:val="24"/>
                      <w:szCs w:val="24"/>
                      <w:lang w:val="kk-KZ" w:eastAsia="ru-RU"/>
                    </w:rPr>
                  </w:pPr>
                  <w:r w:rsidRPr="00C91D22">
                    <w:rPr>
                      <w:rFonts w:ascii="Times New Roman" w:hAnsi="Times New Roman"/>
                      <w:bCs/>
                      <w:kern w:val="2"/>
                      <w:sz w:val="24"/>
                      <w:szCs w:val="24"/>
                      <w:lang w:val="kk-KZ" w:eastAsia="ru-RU"/>
                    </w:rPr>
                    <w:t>Облыс колледждеріне бағыт бойынша кеңес беру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т</w:t>
                  </w:r>
                  <w:r w:rsidRPr="00F72A02">
                    <w:rPr>
                      <w:rFonts w:ascii="Times New Roman" w:hAnsi="Times New Roman"/>
                      <w:sz w:val="24"/>
                      <w:szCs w:val="24"/>
                      <w:lang w:val="kk-KZ"/>
                    </w:rPr>
                    <w:t xml:space="preserve">амыз </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5813D9" w:rsidP="005813D9">
                  <w:pPr>
                    <w:spacing w:after="0" w:line="240" w:lineRule="auto"/>
                    <w:rPr>
                      <w:rFonts w:ascii="Times New Roman" w:hAnsi="Times New Roman"/>
                      <w:sz w:val="24"/>
                      <w:szCs w:val="24"/>
                      <w:lang w:val="kk-KZ"/>
                    </w:rPr>
                  </w:pPr>
                  <w:r>
                    <w:rPr>
                      <w:rFonts w:ascii="Times New Roman" w:hAnsi="Times New Roman"/>
                      <w:sz w:val="24"/>
                      <w:szCs w:val="24"/>
                      <w:lang w:val="kk-KZ"/>
                    </w:rPr>
                    <w:t>Толекова М. 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Кеңес беру журналы</w:t>
                  </w:r>
                </w:p>
              </w:tc>
            </w:tr>
            <w:tr w:rsidR="000F195B" w:rsidRPr="00E01E7F" w:rsidTr="00F90BAA">
              <w:trPr>
                <w:trHeight w:val="277"/>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0F195B" w:rsidRPr="00F72A02" w:rsidRDefault="000F195B" w:rsidP="000F195B">
                  <w:pPr>
                    <w:spacing w:after="0" w:line="240" w:lineRule="auto"/>
                    <w:jc w:val="center"/>
                    <w:rPr>
                      <w:rFonts w:ascii="Times New Roman" w:hAnsi="Times New Roman"/>
                      <w:sz w:val="24"/>
                      <w:szCs w:val="24"/>
                      <w:highlight w:val="yellow"/>
                    </w:rPr>
                  </w:pPr>
                  <w:r w:rsidRPr="00F72A02">
                    <w:rPr>
                      <w:rFonts w:ascii="Times New Roman" w:hAnsi="Times New Roman"/>
                      <w:b/>
                      <w:i/>
                      <w:sz w:val="24"/>
                      <w:szCs w:val="24"/>
                      <w:lang w:val="kk-KZ"/>
                    </w:rPr>
                    <w:t>«AgroSkills и JasAgroSkills»  аймақтық чемпионаты» бағыты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0F195B" w:rsidRPr="00D23E23" w:rsidRDefault="000F195B" w:rsidP="000F195B">
                  <w:pPr>
                    <w:suppressAutoHyphens/>
                    <w:spacing w:after="0" w:line="240" w:lineRule="auto"/>
                    <w:rPr>
                      <w:rFonts w:ascii="Times New Roman" w:hAnsi="Times New Roman"/>
                      <w:bCs/>
                      <w:kern w:val="2"/>
                      <w:sz w:val="24"/>
                      <w:szCs w:val="24"/>
                      <w:lang w:val="kk-KZ" w:eastAsia="ru-RU"/>
                    </w:rPr>
                  </w:pPr>
                  <w:r w:rsidRPr="00D23E23">
                    <w:rPr>
                      <w:rFonts w:ascii="Times New Roman" w:hAnsi="Times New Roman"/>
                      <w:sz w:val="24"/>
                      <w:szCs w:val="24"/>
                      <w:lang w:val="kk-KZ"/>
                    </w:rPr>
                    <w:t>Колледждерде сайысқа дайындық бойынша жоспарлар мен бағдарламаларды әзірлеу және енгізу бойынша ақпарат жинау</w:t>
                  </w:r>
                </w:p>
              </w:tc>
              <w:tc>
                <w:tcPr>
                  <w:tcW w:w="2410" w:type="dxa"/>
                  <w:tcBorders>
                    <w:top w:val="single" w:sz="4" w:space="0" w:color="auto"/>
                    <w:left w:val="single" w:sz="4" w:space="0" w:color="auto"/>
                    <w:bottom w:val="single" w:sz="4" w:space="0" w:color="auto"/>
                    <w:right w:val="single" w:sz="4" w:space="0" w:color="auto"/>
                  </w:tcBorders>
                  <w:hideMark/>
                </w:tcPr>
                <w:p w:rsidR="000F195B" w:rsidRPr="00D23E23"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17 қыркүйек</w:t>
                  </w:r>
                </w:p>
              </w:tc>
              <w:tc>
                <w:tcPr>
                  <w:tcW w:w="3119" w:type="dxa"/>
                  <w:tcBorders>
                    <w:top w:val="single" w:sz="4" w:space="0" w:color="auto"/>
                    <w:left w:val="single" w:sz="4" w:space="0" w:color="auto"/>
                    <w:bottom w:val="single" w:sz="4" w:space="0" w:color="auto"/>
                    <w:right w:val="single" w:sz="4" w:space="0" w:color="auto"/>
                  </w:tcBorders>
                  <w:hideMark/>
                </w:tcPr>
                <w:p w:rsidR="00C85D6D" w:rsidRDefault="000F195B" w:rsidP="00C85D6D">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Толекова М. С.,  </w:t>
                  </w:r>
                </w:p>
                <w:p w:rsidR="000F195B" w:rsidRPr="00F72A02" w:rsidRDefault="000F195B" w:rsidP="00C85D6D">
                  <w:pPr>
                    <w:spacing w:after="0" w:line="240" w:lineRule="auto"/>
                    <w:rPr>
                      <w:rFonts w:ascii="Times New Roman" w:hAnsi="Times New Roman"/>
                      <w:sz w:val="24"/>
                      <w:szCs w:val="24"/>
                      <w:lang w:val="kk-KZ"/>
                    </w:rPr>
                  </w:pPr>
                  <w:r w:rsidRPr="00F72A02">
                    <w:rPr>
                      <w:rFonts w:ascii="Times New Roman" w:hAnsi="Times New Roman"/>
                      <w:sz w:val="24"/>
                      <w:szCs w:val="24"/>
                      <w:lang w:val="kk-KZ"/>
                    </w:rPr>
                    <w:t>колледж директорлары</w:t>
                  </w:r>
                </w:p>
              </w:tc>
              <w:tc>
                <w:tcPr>
                  <w:tcW w:w="2194" w:type="dxa"/>
                  <w:tcBorders>
                    <w:top w:val="single" w:sz="4" w:space="0" w:color="auto"/>
                    <w:left w:val="single" w:sz="4" w:space="0" w:color="auto"/>
                    <w:bottom w:val="single" w:sz="4" w:space="0" w:color="auto"/>
                    <w:right w:val="single" w:sz="4" w:space="0" w:color="auto"/>
                  </w:tcBorders>
                  <w:hideMark/>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Тіркеу парағы, ақпарат.</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uppressAutoHyphens/>
                    <w:spacing w:after="0" w:line="240" w:lineRule="auto"/>
                    <w:rPr>
                      <w:rFonts w:ascii="Times New Roman" w:hAnsi="Times New Roman"/>
                      <w:bCs/>
                      <w:kern w:val="2"/>
                      <w:sz w:val="24"/>
                      <w:szCs w:val="24"/>
                      <w:lang w:val="kk-KZ" w:eastAsia="ru-RU"/>
                    </w:rPr>
                  </w:pPr>
                  <w:r w:rsidRPr="00D23E23">
                    <w:rPr>
                      <w:rFonts w:ascii="Times New Roman" w:hAnsi="Times New Roman"/>
                      <w:sz w:val="24"/>
                      <w:szCs w:val="24"/>
                      <w:lang w:val="kk-KZ"/>
                    </w:rPr>
                    <w:t>Аймақтық чемпионаттың ұйымдастыру комитетінің отырысы</w:t>
                  </w:r>
                </w:p>
              </w:tc>
              <w:tc>
                <w:tcPr>
                  <w:tcW w:w="2410"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17 қыркүйек,</w:t>
                  </w:r>
                  <w:r w:rsidRPr="00F72A02">
                    <w:rPr>
                      <w:rFonts w:ascii="Times New Roman" w:hAnsi="Times New Roman"/>
                      <w:sz w:val="24"/>
                      <w:szCs w:val="24"/>
                    </w:rPr>
                    <w:t xml:space="preserve"> </w:t>
                  </w:r>
                  <w:r>
                    <w:rPr>
                      <w:rFonts w:ascii="Times New Roman" w:hAnsi="Times New Roman"/>
                      <w:sz w:val="24"/>
                      <w:szCs w:val="24"/>
                      <w:lang w:val="kk-KZ"/>
                    </w:rPr>
                    <w:t>қ</w:t>
                  </w:r>
                  <w:r w:rsidRPr="00F72A02">
                    <w:rPr>
                      <w:rFonts w:ascii="Times New Roman" w:hAnsi="Times New Roman"/>
                      <w:sz w:val="24"/>
                      <w:szCs w:val="24"/>
                      <w:lang w:val="kk-KZ"/>
                    </w:rPr>
                    <w:t>аңтар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C85D6D" w:rsidP="00C85D6D">
                  <w:pPr>
                    <w:spacing w:after="0" w:line="240" w:lineRule="auto"/>
                    <w:rPr>
                      <w:rFonts w:ascii="Times New Roman" w:hAnsi="Times New Roman"/>
                      <w:sz w:val="24"/>
                      <w:szCs w:val="24"/>
                      <w:lang w:val="kk-KZ"/>
                    </w:rPr>
                  </w:pPr>
                  <w:r>
                    <w:rPr>
                      <w:rFonts w:ascii="Times New Roman" w:hAnsi="Times New Roman"/>
                      <w:sz w:val="24"/>
                      <w:szCs w:val="24"/>
                      <w:lang w:val="kk-KZ"/>
                    </w:rPr>
                    <w:t>Толекова М. 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Отырыс хаттамалары, тіркеу парағы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0F195B" w:rsidRPr="00D23E23" w:rsidRDefault="000F195B" w:rsidP="000F195B">
                  <w:pPr>
                    <w:suppressAutoHyphens/>
                    <w:spacing w:after="0" w:line="240" w:lineRule="auto"/>
                    <w:rPr>
                      <w:rFonts w:ascii="Times New Roman" w:hAnsi="Times New Roman"/>
                      <w:bCs/>
                      <w:kern w:val="2"/>
                      <w:sz w:val="24"/>
                      <w:szCs w:val="24"/>
                      <w:lang w:val="kk-KZ" w:eastAsia="ru-RU"/>
                    </w:rPr>
                  </w:pPr>
                  <w:r w:rsidRPr="00D23E23">
                    <w:rPr>
                      <w:rFonts w:ascii="Times New Roman" w:hAnsi="Times New Roman"/>
                      <w:sz w:val="24"/>
                      <w:szCs w:val="24"/>
                    </w:rPr>
                    <w:t>Әр құзыреттілік бойынша аймақтық чемпионаттың негізгі реттеуші құжаттар</w:t>
                  </w:r>
                  <w:r w:rsidRPr="00D23E23">
                    <w:rPr>
                      <w:rFonts w:ascii="Times New Roman" w:hAnsi="Times New Roman"/>
                      <w:sz w:val="24"/>
                      <w:szCs w:val="24"/>
                      <w:lang w:val="kk-KZ"/>
                    </w:rPr>
                    <w:t xml:space="preserve">ын </w:t>
                  </w:r>
                  <w:r w:rsidRPr="00D23E23">
                    <w:rPr>
                      <w:rFonts w:ascii="Times New Roman" w:hAnsi="Times New Roman"/>
                      <w:sz w:val="24"/>
                      <w:szCs w:val="24"/>
                    </w:rPr>
                    <w:t>әзірлеу және қара</w:t>
                  </w:r>
                  <w:r w:rsidRPr="00D23E23">
                    <w:rPr>
                      <w:rFonts w:ascii="Times New Roman" w:hAnsi="Times New Roman"/>
                      <w:sz w:val="24"/>
                      <w:szCs w:val="24"/>
                      <w:lang w:val="kk-KZ"/>
                    </w:rPr>
                    <w:t>стыру</w:t>
                  </w:r>
                </w:p>
              </w:tc>
              <w:tc>
                <w:tcPr>
                  <w:tcW w:w="2410"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қаңтар</w:t>
                  </w:r>
                </w:p>
                <w:p w:rsidR="000F195B" w:rsidRPr="00F72A02" w:rsidRDefault="000F195B" w:rsidP="000F195B">
                  <w:pPr>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Аймақтық ұйымдастыру комитеті</w:t>
                  </w:r>
                </w:p>
              </w:tc>
              <w:tc>
                <w:tcPr>
                  <w:tcW w:w="2194" w:type="dxa"/>
                  <w:tcBorders>
                    <w:top w:val="single" w:sz="4" w:space="0" w:color="auto"/>
                    <w:left w:val="single" w:sz="4" w:space="0" w:color="auto"/>
                    <w:bottom w:val="single" w:sz="4" w:space="0" w:color="auto"/>
                    <w:right w:val="single" w:sz="4" w:space="0" w:color="auto"/>
                  </w:tcBorders>
                  <w:hideMark/>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lang w:val="kk-KZ"/>
                    </w:rPr>
                    <w:t>Аймақтық</w:t>
                  </w:r>
                  <w:r w:rsidRPr="00F72A02">
                    <w:rPr>
                      <w:rFonts w:ascii="Times New Roman" w:hAnsi="Times New Roman"/>
                      <w:sz w:val="24"/>
                      <w:szCs w:val="24"/>
                    </w:rPr>
                    <w:t xml:space="preserve"> чемпионаттың бекітілген  реттеуші құжаттар</w:t>
                  </w:r>
                  <w:r w:rsidRPr="00F72A02">
                    <w:rPr>
                      <w:rFonts w:ascii="Times New Roman" w:hAnsi="Times New Roman"/>
                      <w:sz w:val="24"/>
                      <w:szCs w:val="24"/>
                      <w:lang w:val="kk-KZ"/>
                    </w:rPr>
                    <w:t>ы</w:t>
                  </w:r>
                  <w:r w:rsidRPr="00F72A02">
                    <w:rPr>
                      <w:rFonts w:ascii="Times New Roman" w:hAnsi="Times New Roman"/>
                      <w:sz w:val="24"/>
                      <w:szCs w:val="24"/>
                    </w:rPr>
                    <w:t>, хаттама</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Аймақтық чемпионатты өткізу ережесін зерделеу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қаңтар-наурыз</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C85D6D">
                  <w:pPr>
                    <w:spacing w:after="0" w:line="240" w:lineRule="auto"/>
                    <w:rPr>
                      <w:rFonts w:ascii="Times New Roman" w:hAnsi="Times New Roman"/>
                      <w:sz w:val="24"/>
                      <w:szCs w:val="24"/>
                      <w:lang w:val="kk-KZ"/>
                    </w:rPr>
                  </w:pPr>
                  <w:r w:rsidRPr="00F72A02">
                    <w:rPr>
                      <w:rFonts w:ascii="Times New Roman" w:hAnsi="Times New Roman"/>
                      <w:sz w:val="24"/>
                      <w:szCs w:val="24"/>
                      <w:lang w:val="kk-KZ"/>
                    </w:rPr>
                    <w:t>Толекова М. С.,  Құзыреттілік орталықтары</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Ұсыныстар</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Аймақтық чемпионатты ұйымдастыру және өткізу ережелерін түсіндіру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lang w:val="kk-KZ"/>
                    </w:rPr>
                    <w:t>аңтар</w:t>
                  </w:r>
                  <w:r>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C85D6D" w:rsidP="00C85D6D">
                  <w:pPr>
                    <w:spacing w:after="0" w:line="240" w:lineRule="auto"/>
                    <w:rPr>
                      <w:rFonts w:ascii="Times New Roman" w:hAnsi="Times New Roman"/>
                      <w:sz w:val="24"/>
                      <w:szCs w:val="24"/>
                      <w:lang w:val="kk-KZ"/>
                    </w:rPr>
                  </w:pPr>
                  <w:r>
                    <w:rPr>
                      <w:rFonts w:ascii="Times New Roman" w:hAnsi="Times New Roman"/>
                      <w:sz w:val="24"/>
                      <w:szCs w:val="24"/>
                      <w:lang w:val="kk-KZ"/>
                    </w:rPr>
                    <w:t>Толекова М. С.</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Тіркеу парағы</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0F195B" w:rsidRPr="00D23E23" w:rsidRDefault="000F195B" w:rsidP="000F195B">
                  <w:pPr>
                    <w:suppressAutoHyphens/>
                    <w:spacing w:after="0" w:line="240" w:lineRule="auto"/>
                    <w:rPr>
                      <w:rFonts w:ascii="Times New Roman" w:hAnsi="Times New Roman"/>
                      <w:bCs/>
                      <w:kern w:val="2"/>
                      <w:sz w:val="24"/>
                      <w:szCs w:val="24"/>
                      <w:lang w:val="kk-KZ" w:eastAsia="ru-RU"/>
                    </w:rPr>
                  </w:pPr>
                  <w:r w:rsidRPr="00D23E23">
                    <w:rPr>
                      <w:rFonts w:ascii="Times New Roman" w:hAnsi="Times New Roman"/>
                      <w:sz w:val="24"/>
                      <w:szCs w:val="24"/>
                      <w:lang w:val="kk-KZ"/>
                    </w:rPr>
                    <w:t>Аймақтық чемпионаттың құзыреттілік тізімін анықтау</w:t>
                  </w:r>
                </w:p>
              </w:tc>
              <w:tc>
                <w:tcPr>
                  <w:tcW w:w="2410" w:type="dxa"/>
                  <w:tcBorders>
                    <w:top w:val="single" w:sz="4" w:space="0" w:color="auto"/>
                    <w:left w:val="single" w:sz="4" w:space="0" w:color="auto"/>
                    <w:bottom w:val="single" w:sz="4" w:space="0" w:color="auto"/>
                    <w:right w:val="single" w:sz="4" w:space="0" w:color="auto"/>
                  </w:tcBorders>
                  <w:hideMark/>
                </w:tcPr>
                <w:p w:rsidR="000F195B" w:rsidRPr="00E03A56" w:rsidRDefault="000F195B" w:rsidP="000F195B">
                  <w:pPr>
                    <w:spacing w:after="0" w:line="240" w:lineRule="auto"/>
                    <w:rPr>
                      <w:rFonts w:ascii="Times New Roman" w:hAnsi="Times New Roman"/>
                      <w:sz w:val="24"/>
                      <w:szCs w:val="24"/>
                      <w:lang w:val="kk-KZ"/>
                    </w:rPr>
                  </w:pPr>
                  <w:r>
                    <w:rPr>
                      <w:rFonts w:ascii="Times New Roman" w:hAnsi="Times New Roman"/>
                      <w:sz w:val="24"/>
                      <w:szCs w:val="24"/>
                      <w:lang w:val="kk-KZ"/>
                    </w:rPr>
                    <w:t>а</w:t>
                  </w:r>
                  <w:r w:rsidRPr="00F72A02">
                    <w:rPr>
                      <w:rFonts w:ascii="Times New Roman" w:hAnsi="Times New Roman"/>
                      <w:sz w:val="24"/>
                      <w:szCs w:val="24"/>
                      <w:lang w:val="kk-KZ"/>
                    </w:rPr>
                    <w:t>қпан</w:t>
                  </w:r>
                </w:p>
              </w:tc>
              <w:tc>
                <w:tcPr>
                  <w:tcW w:w="3119" w:type="dxa"/>
                  <w:tcBorders>
                    <w:top w:val="single" w:sz="4" w:space="0" w:color="auto"/>
                    <w:left w:val="single" w:sz="4" w:space="0" w:color="auto"/>
                    <w:bottom w:val="single" w:sz="4" w:space="0" w:color="auto"/>
                    <w:right w:val="single" w:sz="4" w:space="0" w:color="auto"/>
                  </w:tcBorders>
                  <w:hideMark/>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Аймақтық ұйымдастыру комитеті</w:t>
                  </w:r>
                </w:p>
              </w:tc>
              <w:tc>
                <w:tcPr>
                  <w:tcW w:w="2194" w:type="dxa"/>
                  <w:tcBorders>
                    <w:top w:val="single" w:sz="4" w:space="0" w:color="auto"/>
                    <w:left w:val="single" w:sz="4" w:space="0" w:color="auto"/>
                    <w:bottom w:val="single" w:sz="4" w:space="0" w:color="auto"/>
                    <w:right w:val="single" w:sz="4" w:space="0" w:color="auto"/>
                  </w:tcBorders>
                  <w:hideMark/>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Чемпионат құзыретінің бекітілген тізбесі</w:t>
                  </w:r>
                </w:p>
              </w:tc>
            </w:tr>
            <w:tr w:rsidR="000F195B"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0F195B" w:rsidRPr="00D23E23" w:rsidRDefault="000F195B" w:rsidP="000F195B">
                  <w:pPr>
                    <w:suppressAutoHyphens/>
                    <w:spacing w:after="0" w:line="240" w:lineRule="auto"/>
                    <w:rPr>
                      <w:rFonts w:ascii="Times New Roman" w:hAnsi="Times New Roman"/>
                      <w:bCs/>
                      <w:kern w:val="2"/>
                      <w:sz w:val="24"/>
                      <w:szCs w:val="24"/>
                      <w:lang w:eastAsia="ru-RU"/>
                    </w:rPr>
                  </w:pPr>
                  <w:r w:rsidRPr="00D23E23">
                    <w:rPr>
                      <w:rFonts w:ascii="Times New Roman" w:hAnsi="Times New Roman"/>
                      <w:sz w:val="24"/>
                      <w:szCs w:val="24"/>
                    </w:rPr>
                    <w:t xml:space="preserve">Құзыреттер бойынша </w:t>
                  </w:r>
                  <w:r w:rsidRPr="00D23E23">
                    <w:rPr>
                      <w:rFonts w:ascii="Times New Roman" w:hAnsi="Times New Roman"/>
                      <w:sz w:val="24"/>
                      <w:szCs w:val="24"/>
                      <w:lang w:val="kk-KZ"/>
                    </w:rPr>
                    <w:t>сайыс</w:t>
                  </w:r>
                  <w:r w:rsidRPr="00D23E23">
                    <w:rPr>
                      <w:rFonts w:ascii="Times New Roman" w:hAnsi="Times New Roman"/>
                      <w:sz w:val="24"/>
                      <w:szCs w:val="24"/>
                    </w:rPr>
                    <w:t xml:space="preserve"> тапсырмалары</w:t>
                  </w:r>
                  <w:r w:rsidRPr="00D23E23">
                    <w:rPr>
                      <w:rFonts w:ascii="Times New Roman" w:hAnsi="Times New Roman"/>
                      <w:sz w:val="24"/>
                      <w:szCs w:val="24"/>
                      <w:lang w:val="kk-KZ"/>
                    </w:rPr>
                    <w:t>н</w:t>
                  </w:r>
                  <w:r w:rsidRPr="00D23E23">
                    <w:rPr>
                      <w:rFonts w:ascii="Times New Roman" w:hAnsi="Times New Roman"/>
                      <w:sz w:val="24"/>
                      <w:szCs w:val="24"/>
                    </w:rPr>
                    <w:t xml:space="preserve"> тарату</w:t>
                  </w:r>
                </w:p>
              </w:tc>
              <w:tc>
                <w:tcPr>
                  <w:tcW w:w="2410" w:type="dxa"/>
                  <w:tcBorders>
                    <w:top w:val="single" w:sz="4" w:space="0" w:color="auto"/>
                    <w:left w:val="single" w:sz="4" w:space="0" w:color="auto"/>
                    <w:bottom w:val="single" w:sz="4" w:space="0" w:color="auto"/>
                    <w:right w:val="single" w:sz="4" w:space="0" w:color="auto"/>
                  </w:tcBorders>
                  <w:hideMark/>
                </w:tcPr>
                <w:p w:rsidR="000F195B" w:rsidRPr="00E03A56" w:rsidRDefault="00E03A56" w:rsidP="000F195B">
                  <w:pPr>
                    <w:spacing w:after="0" w:line="240" w:lineRule="auto"/>
                    <w:rPr>
                      <w:rFonts w:ascii="Times New Roman" w:hAnsi="Times New Roman"/>
                      <w:sz w:val="24"/>
                      <w:szCs w:val="24"/>
                      <w:lang w:val="kk-KZ"/>
                    </w:rPr>
                  </w:pPr>
                  <w:r>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hideMark/>
                </w:tcPr>
                <w:p w:rsidR="00C85D6D" w:rsidRDefault="000F195B" w:rsidP="00C85D6D">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Толекова М. С.,  </w:t>
                  </w:r>
                </w:p>
                <w:p w:rsidR="000F195B" w:rsidRPr="00F72A02" w:rsidRDefault="000F195B" w:rsidP="00C85D6D">
                  <w:pPr>
                    <w:spacing w:after="0" w:line="240" w:lineRule="auto"/>
                    <w:rPr>
                      <w:rFonts w:ascii="Times New Roman" w:hAnsi="Times New Roman"/>
                      <w:sz w:val="24"/>
                      <w:szCs w:val="24"/>
                      <w:lang w:val="kk-KZ"/>
                    </w:rPr>
                  </w:pPr>
                  <w:r w:rsidRPr="00F72A02">
                    <w:rPr>
                      <w:rFonts w:ascii="Times New Roman" w:hAnsi="Times New Roman"/>
                      <w:sz w:val="24"/>
                      <w:szCs w:val="24"/>
                      <w:lang w:val="kk-KZ"/>
                    </w:rPr>
                    <w:t>Аймақтық ұйымдастыру комитеті</w:t>
                  </w:r>
                </w:p>
              </w:tc>
              <w:tc>
                <w:tcPr>
                  <w:tcW w:w="2194" w:type="dxa"/>
                  <w:tcBorders>
                    <w:top w:val="single" w:sz="4" w:space="0" w:color="auto"/>
                    <w:left w:val="single" w:sz="4" w:space="0" w:color="auto"/>
                    <w:bottom w:val="single" w:sz="4" w:space="0" w:color="auto"/>
                    <w:right w:val="single" w:sz="4" w:space="0" w:color="auto"/>
                  </w:tcBorders>
                  <w:hideMark/>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Хат</w:t>
                  </w:r>
                </w:p>
              </w:tc>
            </w:tr>
            <w:tr w:rsidR="00E03A56"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E03A56" w:rsidRPr="00D23E23" w:rsidRDefault="00E03A56"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E03A56" w:rsidRPr="00D23E23" w:rsidRDefault="00E03A56" w:rsidP="000F195B">
                  <w:pPr>
                    <w:suppressAutoHyphens/>
                    <w:spacing w:after="0" w:line="240" w:lineRule="auto"/>
                    <w:rPr>
                      <w:rFonts w:ascii="Times New Roman" w:hAnsi="Times New Roman"/>
                      <w:bCs/>
                      <w:kern w:val="2"/>
                      <w:sz w:val="24"/>
                      <w:szCs w:val="24"/>
                      <w:lang w:eastAsia="ru-RU"/>
                    </w:rPr>
                  </w:pPr>
                  <w:r w:rsidRPr="00D23E23">
                    <w:rPr>
                      <w:rFonts w:ascii="Times New Roman" w:hAnsi="Times New Roman"/>
                      <w:sz w:val="24"/>
                      <w:szCs w:val="24"/>
                    </w:rPr>
                    <w:t>Чемпионатты өткізу жоспарын әзірлеу және бекіту</w:t>
                  </w:r>
                  <w:r w:rsidRPr="00D23E23">
                    <w:rPr>
                      <w:rFonts w:ascii="Times New Roman" w:hAnsi="Times New Roman"/>
                      <w:sz w:val="24"/>
                      <w:szCs w:val="24"/>
                      <w:lang w:val="kk-KZ"/>
                    </w:rPr>
                    <w:t xml:space="preserve"> </w:t>
                  </w:r>
                  <w:r w:rsidRPr="00D23E23">
                    <w:rPr>
                      <w:rFonts w:ascii="Times New Roman" w:hAnsi="Times New Roman"/>
                      <w:sz w:val="24"/>
                      <w:szCs w:val="24"/>
                    </w:rPr>
                    <w:t>(жарыстарды өткізудің толық бағдарламасы; ашылу және жабылу салтанаттарының бағдарламасы)</w:t>
                  </w:r>
                </w:p>
              </w:tc>
              <w:tc>
                <w:tcPr>
                  <w:tcW w:w="2410" w:type="dxa"/>
                  <w:tcBorders>
                    <w:top w:val="single" w:sz="4" w:space="0" w:color="auto"/>
                    <w:left w:val="single" w:sz="4" w:space="0" w:color="auto"/>
                    <w:bottom w:val="single" w:sz="4" w:space="0" w:color="auto"/>
                    <w:right w:val="single" w:sz="4" w:space="0" w:color="auto"/>
                  </w:tcBorders>
                </w:tcPr>
                <w:p w:rsidR="00E03A56" w:rsidRDefault="00E03A56">
                  <w:r w:rsidRPr="00EF1B83">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E03A56" w:rsidRPr="00F72A02" w:rsidRDefault="00E03A56" w:rsidP="000F195B">
                  <w:pPr>
                    <w:spacing w:after="0" w:line="240" w:lineRule="auto"/>
                    <w:rPr>
                      <w:rFonts w:ascii="Times New Roman" w:hAnsi="Times New Roman"/>
                      <w:sz w:val="24"/>
                      <w:szCs w:val="24"/>
                    </w:rPr>
                  </w:pPr>
                  <w:r w:rsidRPr="00F72A02">
                    <w:rPr>
                      <w:rFonts w:ascii="Times New Roman" w:hAnsi="Times New Roman"/>
                      <w:sz w:val="24"/>
                      <w:szCs w:val="24"/>
                      <w:lang w:val="kk-KZ"/>
                    </w:rPr>
                    <w:t xml:space="preserve">Колледж директорлары </w:t>
                  </w:r>
                </w:p>
              </w:tc>
              <w:tc>
                <w:tcPr>
                  <w:tcW w:w="2194" w:type="dxa"/>
                  <w:tcBorders>
                    <w:top w:val="single" w:sz="4" w:space="0" w:color="auto"/>
                    <w:left w:val="single" w:sz="4" w:space="0" w:color="auto"/>
                    <w:bottom w:val="single" w:sz="4" w:space="0" w:color="auto"/>
                    <w:right w:val="single" w:sz="4" w:space="0" w:color="auto"/>
                  </w:tcBorders>
                  <w:hideMark/>
                </w:tcPr>
                <w:p w:rsidR="00E03A56" w:rsidRPr="00F72A02" w:rsidRDefault="00E03A56" w:rsidP="000F195B">
                  <w:pPr>
                    <w:spacing w:after="0" w:line="240" w:lineRule="auto"/>
                    <w:rPr>
                      <w:rFonts w:ascii="Times New Roman" w:hAnsi="Times New Roman"/>
                      <w:sz w:val="24"/>
                      <w:szCs w:val="24"/>
                    </w:rPr>
                  </w:pPr>
                  <w:r w:rsidRPr="00F72A02">
                    <w:rPr>
                      <w:rFonts w:ascii="Times New Roman" w:hAnsi="Times New Roman"/>
                      <w:sz w:val="24"/>
                      <w:szCs w:val="24"/>
                    </w:rPr>
                    <w:t>Чемпионатты өткізудің бекітілген жоспары</w:t>
                  </w:r>
                </w:p>
              </w:tc>
            </w:tr>
            <w:tr w:rsidR="00E03A56" w:rsidRPr="00096960"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E03A56" w:rsidRPr="00D23E23" w:rsidRDefault="00E03A56"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E03A56" w:rsidRPr="00D23E23" w:rsidRDefault="00E03A56" w:rsidP="000F195B">
                  <w:pPr>
                    <w:suppressAutoHyphens/>
                    <w:spacing w:after="0" w:line="240" w:lineRule="auto"/>
                    <w:rPr>
                      <w:rFonts w:ascii="Times New Roman" w:hAnsi="Times New Roman"/>
                      <w:bCs/>
                      <w:kern w:val="2"/>
                      <w:sz w:val="24"/>
                      <w:szCs w:val="24"/>
                      <w:lang w:val="kk-KZ" w:eastAsia="ru-RU"/>
                    </w:rPr>
                  </w:pPr>
                  <w:r w:rsidRPr="00D23E23">
                    <w:rPr>
                      <w:rFonts w:ascii="Times New Roman" w:hAnsi="Times New Roman"/>
                      <w:sz w:val="24"/>
                      <w:szCs w:val="24"/>
                    </w:rPr>
                    <w:t xml:space="preserve">Инфрақұрылымдық парақты, </w:t>
                  </w:r>
                  <w:r w:rsidRPr="00D23E23">
                    <w:rPr>
                      <w:rFonts w:ascii="Times New Roman" w:hAnsi="Times New Roman"/>
                      <w:sz w:val="24"/>
                      <w:szCs w:val="24"/>
                      <w:lang w:val="kk-KZ"/>
                    </w:rPr>
                    <w:t>«</w:t>
                  </w:r>
                  <w:r w:rsidRPr="00D23E23">
                    <w:rPr>
                      <w:rFonts w:ascii="Times New Roman" w:hAnsi="Times New Roman"/>
                      <w:sz w:val="24"/>
                      <w:szCs w:val="24"/>
                    </w:rPr>
                    <w:t>Тулбоксты</w:t>
                  </w:r>
                  <w:r w:rsidRPr="00D23E23">
                    <w:rPr>
                      <w:rFonts w:ascii="Times New Roman" w:hAnsi="Times New Roman"/>
                      <w:sz w:val="24"/>
                      <w:szCs w:val="24"/>
                      <w:lang w:val="kk-KZ"/>
                    </w:rPr>
                    <w:t>»</w:t>
                  </w:r>
                  <w:r w:rsidRPr="00D23E23">
                    <w:rPr>
                      <w:rFonts w:ascii="Times New Roman" w:hAnsi="Times New Roman"/>
                      <w:sz w:val="24"/>
                      <w:szCs w:val="24"/>
                    </w:rPr>
                    <w:t xml:space="preserve">, </w:t>
                  </w:r>
                  <w:r w:rsidRPr="00D23E23">
                    <w:rPr>
                      <w:rFonts w:ascii="Times New Roman" w:hAnsi="Times New Roman"/>
                      <w:sz w:val="24"/>
                      <w:szCs w:val="24"/>
                      <w:lang w:val="kk-KZ"/>
                    </w:rPr>
                    <w:t>сайыс алаңын</w:t>
                  </w:r>
                  <w:r w:rsidRPr="00D23E23">
                    <w:rPr>
                      <w:rFonts w:ascii="Times New Roman" w:hAnsi="Times New Roman"/>
                      <w:sz w:val="24"/>
                      <w:szCs w:val="24"/>
                    </w:rPr>
                    <w:t xml:space="preserve"> </w:t>
                  </w:r>
                  <w:r w:rsidRPr="00D23E23">
                    <w:rPr>
                      <w:rFonts w:ascii="Times New Roman" w:hAnsi="Times New Roman"/>
                      <w:sz w:val="24"/>
                      <w:szCs w:val="24"/>
                    </w:rPr>
                    <w:lastRenderedPageBreak/>
                    <w:t>салу жоспарын, әрбір құзырет бойынша бағалау өлшемшарттарын әзірлеу және қара</w:t>
                  </w:r>
                  <w:r w:rsidRPr="00D23E23">
                    <w:rPr>
                      <w:rFonts w:ascii="Times New Roman" w:hAnsi="Times New Roman"/>
                      <w:sz w:val="24"/>
                      <w:szCs w:val="24"/>
                      <w:lang w:val="kk-KZ"/>
                    </w:rPr>
                    <w:t>стыру</w:t>
                  </w:r>
                </w:p>
              </w:tc>
              <w:tc>
                <w:tcPr>
                  <w:tcW w:w="2410" w:type="dxa"/>
                  <w:tcBorders>
                    <w:top w:val="single" w:sz="4" w:space="0" w:color="auto"/>
                    <w:left w:val="single" w:sz="4" w:space="0" w:color="auto"/>
                    <w:bottom w:val="single" w:sz="4" w:space="0" w:color="auto"/>
                    <w:right w:val="single" w:sz="4" w:space="0" w:color="auto"/>
                  </w:tcBorders>
                  <w:hideMark/>
                </w:tcPr>
                <w:p w:rsidR="00E03A56" w:rsidRDefault="00E03A56">
                  <w:r w:rsidRPr="00EF1B83">
                    <w:rPr>
                      <w:rFonts w:ascii="Times New Roman" w:hAnsi="Times New Roman"/>
                      <w:sz w:val="24"/>
                      <w:szCs w:val="24"/>
                      <w:lang w:val="kk-KZ"/>
                    </w:rPr>
                    <w:lastRenderedPageBreak/>
                    <w:t>наурыз</w:t>
                  </w:r>
                </w:p>
              </w:tc>
              <w:tc>
                <w:tcPr>
                  <w:tcW w:w="3119" w:type="dxa"/>
                  <w:tcBorders>
                    <w:top w:val="single" w:sz="4" w:space="0" w:color="auto"/>
                    <w:left w:val="single" w:sz="4" w:space="0" w:color="auto"/>
                    <w:bottom w:val="single" w:sz="4" w:space="0" w:color="auto"/>
                    <w:right w:val="single" w:sz="4" w:space="0" w:color="auto"/>
                  </w:tcBorders>
                </w:tcPr>
                <w:p w:rsidR="00C85D6D" w:rsidRDefault="00E03A56"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Толекова М. С.,    </w:t>
                  </w:r>
                </w:p>
                <w:p w:rsidR="00E03A56" w:rsidRPr="00F72A02" w:rsidRDefault="00E03A56"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lastRenderedPageBreak/>
                    <w:t xml:space="preserve">колледж директорлары, </w:t>
                  </w:r>
                  <w:r w:rsidR="00C85D6D">
                    <w:rPr>
                      <w:rFonts w:ascii="Times New Roman" w:hAnsi="Times New Roman"/>
                      <w:sz w:val="24"/>
                      <w:szCs w:val="24"/>
                      <w:lang w:val="kk-KZ"/>
                    </w:rPr>
                    <w:t>бас сарапшылар</w:t>
                  </w:r>
                </w:p>
              </w:tc>
              <w:tc>
                <w:tcPr>
                  <w:tcW w:w="2194" w:type="dxa"/>
                  <w:tcBorders>
                    <w:top w:val="single" w:sz="4" w:space="0" w:color="auto"/>
                    <w:left w:val="single" w:sz="4" w:space="0" w:color="auto"/>
                    <w:bottom w:val="single" w:sz="4" w:space="0" w:color="auto"/>
                    <w:right w:val="single" w:sz="4" w:space="0" w:color="auto"/>
                  </w:tcBorders>
                  <w:hideMark/>
                </w:tcPr>
                <w:p w:rsidR="00E03A56" w:rsidRPr="00F72A02" w:rsidRDefault="00E03A56"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lastRenderedPageBreak/>
                    <w:t xml:space="preserve">Чемпионатты </w:t>
                  </w:r>
                  <w:r w:rsidRPr="00F72A02">
                    <w:rPr>
                      <w:rFonts w:ascii="Times New Roman" w:hAnsi="Times New Roman"/>
                      <w:sz w:val="24"/>
                      <w:szCs w:val="24"/>
                      <w:lang w:val="kk-KZ"/>
                    </w:rPr>
                    <w:lastRenderedPageBreak/>
                    <w:t>өткізуге арналған дайын құжаттар</w:t>
                  </w:r>
                </w:p>
              </w:tc>
            </w:tr>
            <w:tr w:rsidR="00E03A56"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E03A56" w:rsidRPr="00D23E23" w:rsidRDefault="00E03A56" w:rsidP="000F195B">
                  <w:pPr>
                    <w:pStyle w:val="aff0"/>
                    <w:numPr>
                      <w:ilvl w:val="0"/>
                      <w:numId w:val="30"/>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E03A56" w:rsidRPr="00D23E23" w:rsidRDefault="00E03A56" w:rsidP="000F195B">
                  <w:pPr>
                    <w:suppressAutoHyphens/>
                    <w:spacing w:after="0" w:line="240" w:lineRule="auto"/>
                    <w:rPr>
                      <w:rFonts w:ascii="Times New Roman" w:hAnsi="Times New Roman"/>
                      <w:bCs/>
                      <w:kern w:val="2"/>
                      <w:sz w:val="24"/>
                      <w:szCs w:val="24"/>
                      <w:lang w:eastAsia="ru-RU"/>
                    </w:rPr>
                  </w:pPr>
                  <w:r w:rsidRPr="00D23E23">
                    <w:rPr>
                      <w:rFonts w:ascii="Times New Roman" w:hAnsi="Times New Roman"/>
                      <w:sz w:val="24"/>
                      <w:szCs w:val="24"/>
                    </w:rPr>
                    <w:t>Чемпионатқа қатысуға өтінімдерді жинау</w:t>
                  </w:r>
                </w:p>
              </w:tc>
              <w:tc>
                <w:tcPr>
                  <w:tcW w:w="2410" w:type="dxa"/>
                  <w:tcBorders>
                    <w:top w:val="single" w:sz="4" w:space="0" w:color="auto"/>
                    <w:left w:val="single" w:sz="4" w:space="0" w:color="auto"/>
                    <w:bottom w:val="single" w:sz="4" w:space="0" w:color="auto"/>
                    <w:right w:val="single" w:sz="4" w:space="0" w:color="auto"/>
                  </w:tcBorders>
                  <w:hideMark/>
                </w:tcPr>
                <w:p w:rsidR="00E03A56" w:rsidRDefault="00E03A56">
                  <w:r w:rsidRPr="004572E7">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hideMark/>
                </w:tcPr>
                <w:p w:rsidR="00E03A56" w:rsidRPr="00F72A02" w:rsidRDefault="00EF5DE9" w:rsidP="00EF5DE9">
                  <w:pPr>
                    <w:spacing w:after="0" w:line="240" w:lineRule="auto"/>
                    <w:rPr>
                      <w:rFonts w:ascii="Times New Roman" w:hAnsi="Times New Roman"/>
                      <w:sz w:val="24"/>
                      <w:szCs w:val="24"/>
                      <w:lang w:val="kk-KZ"/>
                    </w:rPr>
                  </w:pPr>
                  <w:r>
                    <w:rPr>
                      <w:rFonts w:ascii="Times New Roman" w:hAnsi="Times New Roman"/>
                      <w:sz w:val="24"/>
                      <w:szCs w:val="24"/>
                      <w:lang w:val="kk-KZ"/>
                    </w:rPr>
                    <w:t>Толекова М.С.</w:t>
                  </w:r>
                </w:p>
              </w:tc>
              <w:tc>
                <w:tcPr>
                  <w:tcW w:w="2194" w:type="dxa"/>
                  <w:tcBorders>
                    <w:top w:val="single" w:sz="4" w:space="0" w:color="auto"/>
                    <w:left w:val="single" w:sz="4" w:space="0" w:color="auto"/>
                    <w:bottom w:val="single" w:sz="4" w:space="0" w:color="auto"/>
                    <w:right w:val="single" w:sz="4" w:space="0" w:color="auto"/>
                  </w:tcBorders>
                  <w:hideMark/>
                </w:tcPr>
                <w:p w:rsidR="00E03A56" w:rsidRPr="00F72A02" w:rsidRDefault="00E03A56"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Жиынтық деректер</w:t>
                  </w:r>
                </w:p>
              </w:tc>
            </w:tr>
            <w:tr w:rsidR="00E03A56"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E03A56" w:rsidRPr="00D23E23" w:rsidRDefault="00E03A56"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E03A56" w:rsidRPr="00D23E23" w:rsidRDefault="00E03A56" w:rsidP="000F195B">
                  <w:pPr>
                    <w:suppressAutoHyphens/>
                    <w:spacing w:after="0" w:line="240" w:lineRule="auto"/>
                    <w:rPr>
                      <w:rFonts w:ascii="Times New Roman" w:hAnsi="Times New Roman"/>
                      <w:bCs/>
                      <w:kern w:val="2"/>
                      <w:sz w:val="24"/>
                      <w:szCs w:val="24"/>
                      <w:lang w:eastAsia="ru-RU"/>
                    </w:rPr>
                  </w:pPr>
                  <w:r w:rsidRPr="00D23E23">
                    <w:rPr>
                      <w:rFonts w:ascii="Times New Roman" w:hAnsi="Times New Roman"/>
                      <w:sz w:val="24"/>
                      <w:szCs w:val="24"/>
                    </w:rPr>
                    <w:t>Құзыреттер бойынша қатысушылардың тізімін қалыптастыру</w:t>
                  </w:r>
                </w:p>
              </w:tc>
              <w:tc>
                <w:tcPr>
                  <w:tcW w:w="2410" w:type="dxa"/>
                  <w:tcBorders>
                    <w:top w:val="single" w:sz="4" w:space="0" w:color="auto"/>
                    <w:left w:val="single" w:sz="4" w:space="0" w:color="auto"/>
                    <w:bottom w:val="single" w:sz="4" w:space="0" w:color="auto"/>
                    <w:right w:val="single" w:sz="4" w:space="0" w:color="auto"/>
                  </w:tcBorders>
                  <w:hideMark/>
                </w:tcPr>
                <w:p w:rsidR="00E03A56" w:rsidRDefault="00E03A56">
                  <w:r w:rsidRPr="004572E7">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hideMark/>
                </w:tcPr>
                <w:p w:rsidR="00EF5DE9" w:rsidRDefault="00EF5DE9" w:rsidP="00EF5DE9">
                  <w:pPr>
                    <w:spacing w:after="0" w:line="240" w:lineRule="auto"/>
                    <w:rPr>
                      <w:rFonts w:ascii="Times New Roman" w:hAnsi="Times New Roman"/>
                      <w:sz w:val="24"/>
                      <w:szCs w:val="24"/>
                      <w:lang w:val="kk-KZ"/>
                    </w:rPr>
                  </w:pPr>
                  <w:r>
                    <w:rPr>
                      <w:rFonts w:ascii="Times New Roman" w:hAnsi="Times New Roman"/>
                      <w:sz w:val="24"/>
                      <w:szCs w:val="24"/>
                      <w:lang w:val="kk-KZ"/>
                    </w:rPr>
                    <w:t>Толекова М.</w:t>
                  </w:r>
                  <w:r w:rsidR="00E03A56" w:rsidRPr="00F72A02">
                    <w:rPr>
                      <w:rFonts w:ascii="Times New Roman" w:hAnsi="Times New Roman"/>
                      <w:sz w:val="24"/>
                      <w:szCs w:val="24"/>
                      <w:lang w:val="kk-KZ"/>
                    </w:rPr>
                    <w:t xml:space="preserve">С.,  </w:t>
                  </w:r>
                </w:p>
                <w:p w:rsidR="00E03A56" w:rsidRPr="00F72A02" w:rsidRDefault="00E03A56" w:rsidP="00EF5DE9">
                  <w:pPr>
                    <w:spacing w:after="0" w:line="240" w:lineRule="auto"/>
                    <w:rPr>
                      <w:rFonts w:ascii="Times New Roman" w:hAnsi="Times New Roman"/>
                      <w:sz w:val="24"/>
                      <w:szCs w:val="24"/>
                      <w:lang w:val="kk-KZ"/>
                    </w:rPr>
                  </w:pPr>
                  <w:r w:rsidRPr="00F72A02">
                    <w:rPr>
                      <w:rFonts w:ascii="Times New Roman" w:hAnsi="Times New Roman"/>
                      <w:sz w:val="24"/>
                      <w:szCs w:val="24"/>
                      <w:lang w:val="kk-KZ"/>
                    </w:rPr>
                    <w:t>колледж директорлары</w:t>
                  </w:r>
                </w:p>
              </w:tc>
              <w:tc>
                <w:tcPr>
                  <w:tcW w:w="2194" w:type="dxa"/>
                  <w:tcBorders>
                    <w:top w:val="single" w:sz="4" w:space="0" w:color="auto"/>
                    <w:left w:val="single" w:sz="4" w:space="0" w:color="auto"/>
                    <w:bottom w:val="single" w:sz="4" w:space="0" w:color="auto"/>
                    <w:right w:val="single" w:sz="4" w:space="0" w:color="auto"/>
                  </w:tcBorders>
                  <w:hideMark/>
                </w:tcPr>
                <w:p w:rsidR="00E03A56" w:rsidRPr="00F72A02" w:rsidRDefault="00E03A56" w:rsidP="000F195B">
                  <w:pPr>
                    <w:spacing w:after="0" w:line="240" w:lineRule="auto"/>
                    <w:rPr>
                      <w:rFonts w:ascii="Times New Roman" w:hAnsi="Times New Roman"/>
                      <w:sz w:val="24"/>
                      <w:szCs w:val="24"/>
                    </w:rPr>
                  </w:pPr>
                  <w:r w:rsidRPr="00F72A02">
                    <w:rPr>
                      <w:rFonts w:ascii="Times New Roman" w:hAnsi="Times New Roman"/>
                      <w:sz w:val="24"/>
                      <w:szCs w:val="24"/>
                    </w:rPr>
                    <w:t>Қатысушылар тізімі</w:t>
                  </w:r>
                </w:p>
              </w:tc>
            </w:tr>
            <w:tr w:rsidR="00E03A56"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E03A56" w:rsidRPr="00D23E23" w:rsidRDefault="00E03A56" w:rsidP="000F195B">
                  <w:pPr>
                    <w:pStyle w:val="aff0"/>
                    <w:numPr>
                      <w:ilvl w:val="0"/>
                      <w:numId w:val="30"/>
                    </w:numPr>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E03A56" w:rsidRPr="00D23E23" w:rsidRDefault="00E03A56" w:rsidP="000F195B">
                  <w:pPr>
                    <w:spacing w:after="0" w:line="240" w:lineRule="auto"/>
                    <w:rPr>
                      <w:rFonts w:ascii="Times New Roman" w:hAnsi="Times New Roman"/>
                      <w:sz w:val="24"/>
                      <w:szCs w:val="24"/>
                      <w:lang w:val="kk-KZ"/>
                    </w:rPr>
                  </w:pPr>
                  <w:r w:rsidRPr="00D23E23">
                    <w:rPr>
                      <w:rFonts w:ascii="Times New Roman" w:hAnsi="Times New Roman"/>
                      <w:sz w:val="24"/>
                      <w:szCs w:val="24"/>
                    </w:rPr>
                    <w:t xml:space="preserve">Құзыреттер бойынша </w:t>
                  </w:r>
                  <w:r w:rsidRPr="00D23E23">
                    <w:rPr>
                      <w:rFonts w:ascii="Times New Roman" w:hAnsi="Times New Roman"/>
                      <w:sz w:val="24"/>
                      <w:szCs w:val="24"/>
                      <w:lang w:val="kk-KZ"/>
                    </w:rPr>
                    <w:t>сайыс бөлімін</w:t>
                  </w:r>
                  <w:r w:rsidRPr="00D23E23">
                    <w:rPr>
                      <w:rFonts w:ascii="Times New Roman" w:hAnsi="Times New Roman"/>
                      <w:sz w:val="24"/>
                      <w:szCs w:val="24"/>
                    </w:rPr>
                    <w:t xml:space="preserve"> өткізу жоспарларын жинау</w:t>
                  </w:r>
                </w:p>
              </w:tc>
              <w:tc>
                <w:tcPr>
                  <w:tcW w:w="2410" w:type="dxa"/>
                  <w:tcBorders>
                    <w:top w:val="single" w:sz="4" w:space="0" w:color="auto"/>
                    <w:left w:val="single" w:sz="4" w:space="0" w:color="auto"/>
                    <w:bottom w:val="single" w:sz="4" w:space="0" w:color="auto"/>
                    <w:right w:val="single" w:sz="4" w:space="0" w:color="auto"/>
                  </w:tcBorders>
                  <w:hideMark/>
                </w:tcPr>
                <w:p w:rsidR="00E03A56" w:rsidRDefault="00E03A56">
                  <w:r w:rsidRPr="004572E7">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hideMark/>
                </w:tcPr>
                <w:p w:rsidR="00EF5DE9" w:rsidRDefault="00EF5DE9" w:rsidP="00EF5DE9">
                  <w:pPr>
                    <w:spacing w:after="0" w:line="240" w:lineRule="auto"/>
                    <w:rPr>
                      <w:rFonts w:ascii="Times New Roman" w:hAnsi="Times New Roman"/>
                      <w:sz w:val="24"/>
                      <w:szCs w:val="24"/>
                      <w:lang w:val="kk-KZ"/>
                    </w:rPr>
                  </w:pPr>
                  <w:r>
                    <w:rPr>
                      <w:rFonts w:ascii="Times New Roman" w:hAnsi="Times New Roman"/>
                      <w:sz w:val="24"/>
                      <w:szCs w:val="24"/>
                      <w:lang w:val="kk-KZ"/>
                    </w:rPr>
                    <w:t>Толекова М.</w:t>
                  </w:r>
                  <w:r w:rsidR="00E03A56" w:rsidRPr="00F72A02">
                    <w:rPr>
                      <w:rFonts w:ascii="Times New Roman" w:hAnsi="Times New Roman"/>
                      <w:sz w:val="24"/>
                      <w:szCs w:val="24"/>
                      <w:lang w:val="kk-KZ"/>
                    </w:rPr>
                    <w:t xml:space="preserve">С.,  </w:t>
                  </w:r>
                </w:p>
                <w:p w:rsidR="00E03A56" w:rsidRPr="00F72A02" w:rsidRDefault="00E03A56" w:rsidP="00EF5DE9">
                  <w:pPr>
                    <w:spacing w:after="0" w:line="240" w:lineRule="auto"/>
                    <w:rPr>
                      <w:rFonts w:ascii="Times New Roman" w:hAnsi="Times New Roman"/>
                      <w:sz w:val="24"/>
                      <w:szCs w:val="24"/>
                      <w:lang w:val="kk-KZ"/>
                    </w:rPr>
                  </w:pPr>
                  <w:r w:rsidRPr="00F72A02">
                    <w:rPr>
                      <w:rFonts w:ascii="Times New Roman" w:hAnsi="Times New Roman"/>
                      <w:sz w:val="24"/>
                      <w:szCs w:val="24"/>
                      <w:lang w:val="kk-KZ"/>
                    </w:rPr>
                    <w:t>колледж директорлары</w:t>
                  </w:r>
                </w:p>
              </w:tc>
              <w:tc>
                <w:tcPr>
                  <w:tcW w:w="2194" w:type="dxa"/>
                  <w:tcBorders>
                    <w:top w:val="single" w:sz="4" w:space="0" w:color="auto"/>
                    <w:left w:val="single" w:sz="4" w:space="0" w:color="auto"/>
                    <w:bottom w:val="single" w:sz="4" w:space="0" w:color="auto"/>
                    <w:right w:val="single" w:sz="4" w:space="0" w:color="auto"/>
                  </w:tcBorders>
                  <w:hideMark/>
                </w:tcPr>
                <w:p w:rsidR="00E03A56" w:rsidRPr="00F72A02" w:rsidRDefault="00E03A56" w:rsidP="000F195B">
                  <w:pPr>
                    <w:spacing w:after="0" w:line="240" w:lineRule="auto"/>
                    <w:rPr>
                      <w:rFonts w:ascii="Times New Roman" w:hAnsi="Times New Roman"/>
                      <w:sz w:val="24"/>
                      <w:szCs w:val="24"/>
                    </w:rPr>
                  </w:pPr>
                  <w:r w:rsidRPr="00F72A02">
                    <w:rPr>
                      <w:rFonts w:ascii="Times New Roman" w:hAnsi="Times New Roman"/>
                      <w:sz w:val="24"/>
                      <w:szCs w:val="24"/>
                    </w:rPr>
                    <w:t>Конкурстық бөлімді өткізу жоспарлары</w:t>
                  </w:r>
                </w:p>
              </w:tc>
            </w:tr>
            <w:tr w:rsidR="00E03A56"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E03A56" w:rsidRPr="00D23E23" w:rsidRDefault="00E03A56"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E03A56" w:rsidRPr="00D23E23" w:rsidRDefault="00E03A56" w:rsidP="000F195B">
                  <w:pPr>
                    <w:suppressAutoHyphens/>
                    <w:spacing w:after="0" w:line="240" w:lineRule="auto"/>
                    <w:rPr>
                      <w:rFonts w:ascii="Times New Roman" w:hAnsi="Times New Roman"/>
                      <w:bCs/>
                      <w:kern w:val="2"/>
                      <w:sz w:val="24"/>
                      <w:szCs w:val="24"/>
                      <w:lang w:val="kk-KZ" w:eastAsia="ru-RU"/>
                    </w:rPr>
                  </w:pPr>
                  <w:r w:rsidRPr="00D23E23">
                    <w:rPr>
                      <w:rFonts w:ascii="Times New Roman" w:hAnsi="Times New Roman"/>
                      <w:sz w:val="24"/>
                      <w:szCs w:val="24"/>
                      <w:lang w:val="kk-KZ"/>
                    </w:rPr>
                    <w:t>Аймақтық чемпионаттың марапаттары мен жүлделерінің тізбесін, дизайнын және санын әзірлеу</w:t>
                  </w:r>
                </w:p>
              </w:tc>
              <w:tc>
                <w:tcPr>
                  <w:tcW w:w="2410" w:type="dxa"/>
                  <w:tcBorders>
                    <w:top w:val="single" w:sz="4" w:space="0" w:color="auto"/>
                    <w:left w:val="single" w:sz="4" w:space="0" w:color="auto"/>
                    <w:bottom w:val="single" w:sz="4" w:space="0" w:color="auto"/>
                    <w:right w:val="single" w:sz="4" w:space="0" w:color="auto"/>
                  </w:tcBorders>
                  <w:hideMark/>
                </w:tcPr>
                <w:p w:rsidR="00E03A56" w:rsidRDefault="00E03A56">
                  <w:r w:rsidRPr="004572E7">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hideMark/>
                </w:tcPr>
                <w:p w:rsidR="00E03A56" w:rsidRPr="00F72A02" w:rsidRDefault="00EF5DE9" w:rsidP="00EF5DE9">
                  <w:pPr>
                    <w:spacing w:after="0" w:line="240" w:lineRule="auto"/>
                    <w:rPr>
                      <w:rFonts w:ascii="Times New Roman" w:hAnsi="Times New Roman"/>
                      <w:sz w:val="24"/>
                      <w:szCs w:val="24"/>
                      <w:lang w:val="kk-KZ"/>
                    </w:rPr>
                  </w:pPr>
                  <w:r>
                    <w:rPr>
                      <w:rFonts w:ascii="Times New Roman" w:hAnsi="Times New Roman"/>
                      <w:sz w:val="24"/>
                      <w:szCs w:val="24"/>
                      <w:lang w:val="kk-KZ"/>
                    </w:rPr>
                    <w:t>Толекова М.С.</w:t>
                  </w:r>
                </w:p>
              </w:tc>
              <w:tc>
                <w:tcPr>
                  <w:tcW w:w="2194" w:type="dxa"/>
                  <w:tcBorders>
                    <w:top w:val="single" w:sz="4" w:space="0" w:color="auto"/>
                    <w:left w:val="single" w:sz="4" w:space="0" w:color="auto"/>
                    <w:bottom w:val="single" w:sz="4" w:space="0" w:color="auto"/>
                    <w:right w:val="single" w:sz="4" w:space="0" w:color="auto"/>
                  </w:tcBorders>
                  <w:hideMark/>
                </w:tcPr>
                <w:p w:rsidR="00E03A56" w:rsidRPr="00F72A02" w:rsidRDefault="00E03A56" w:rsidP="000F195B">
                  <w:pPr>
                    <w:spacing w:after="0" w:line="240" w:lineRule="auto"/>
                    <w:rPr>
                      <w:rFonts w:ascii="Times New Roman" w:hAnsi="Times New Roman"/>
                      <w:sz w:val="24"/>
                      <w:szCs w:val="24"/>
                    </w:rPr>
                  </w:pPr>
                  <w:r w:rsidRPr="00F72A02">
                    <w:rPr>
                      <w:rFonts w:ascii="Times New Roman" w:hAnsi="Times New Roman"/>
                      <w:sz w:val="24"/>
                      <w:szCs w:val="24"/>
                    </w:rPr>
                    <w:t>Дайын марапаттар мен сыйлықтар</w:t>
                  </w:r>
                </w:p>
              </w:tc>
            </w:tr>
            <w:tr w:rsidR="00E03A56"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E03A56" w:rsidRPr="00D23E23" w:rsidRDefault="00E03A56"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E03A56" w:rsidRPr="00D23E23" w:rsidRDefault="00E03A56" w:rsidP="000F195B">
                  <w:pPr>
                    <w:suppressAutoHyphens/>
                    <w:spacing w:after="0" w:line="240" w:lineRule="auto"/>
                    <w:rPr>
                      <w:rFonts w:ascii="Times New Roman" w:hAnsi="Times New Roman"/>
                      <w:bCs/>
                      <w:kern w:val="2"/>
                      <w:sz w:val="24"/>
                      <w:szCs w:val="24"/>
                      <w:lang w:eastAsia="ru-RU"/>
                    </w:rPr>
                  </w:pPr>
                  <w:r w:rsidRPr="00D23E23">
                    <w:rPr>
                      <w:rFonts w:ascii="Times New Roman" w:hAnsi="Times New Roman"/>
                      <w:sz w:val="24"/>
                      <w:szCs w:val="24"/>
                    </w:rPr>
                    <w:t>Колледждерді, кәсіпорындарды және өзге де мүдделі тараптарды жоспарланған іс-шаралар туралы хабардар ету бойынша жұмыс жүргізу</w:t>
                  </w:r>
                </w:p>
              </w:tc>
              <w:tc>
                <w:tcPr>
                  <w:tcW w:w="2410" w:type="dxa"/>
                  <w:tcBorders>
                    <w:top w:val="single" w:sz="4" w:space="0" w:color="auto"/>
                    <w:left w:val="single" w:sz="4" w:space="0" w:color="auto"/>
                    <w:bottom w:val="single" w:sz="4" w:space="0" w:color="auto"/>
                    <w:right w:val="single" w:sz="4" w:space="0" w:color="auto"/>
                  </w:tcBorders>
                  <w:hideMark/>
                </w:tcPr>
                <w:p w:rsidR="00E03A56" w:rsidRDefault="00E03A56">
                  <w:r w:rsidRPr="004572E7">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E03A56" w:rsidRPr="00F72A02" w:rsidRDefault="00E03A56" w:rsidP="000F195B">
                  <w:pPr>
                    <w:spacing w:after="0" w:line="240" w:lineRule="auto"/>
                    <w:rPr>
                      <w:rFonts w:ascii="Times New Roman" w:hAnsi="Times New Roman"/>
                      <w:sz w:val="24"/>
                      <w:szCs w:val="24"/>
                    </w:rPr>
                  </w:pPr>
                  <w:r w:rsidRPr="00F72A02">
                    <w:rPr>
                      <w:rFonts w:ascii="Times New Roman" w:hAnsi="Times New Roman"/>
                      <w:sz w:val="24"/>
                      <w:szCs w:val="24"/>
                      <w:lang w:val="kk-KZ"/>
                    </w:rPr>
                    <w:t>Колледж директорлары</w:t>
                  </w:r>
                </w:p>
              </w:tc>
              <w:tc>
                <w:tcPr>
                  <w:tcW w:w="2194" w:type="dxa"/>
                  <w:tcBorders>
                    <w:top w:val="single" w:sz="4" w:space="0" w:color="auto"/>
                    <w:left w:val="single" w:sz="4" w:space="0" w:color="auto"/>
                    <w:bottom w:val="single" w:sz="4" w:space="0" w:color="auto"/>
                    <w:right w:val="single" w:sz="4" w:space="0" w:color="auto"/>
                  </w:tcBorders>
                  <w:hideMark/>
                </w:tcPr>
                <w:p w:rsidR="00E03A56" w:rsidRPr="00F72A02" w:rsidRDefault="00E03A56" w:rsidP="000F195B">
                  <w:pPr>
                    <w:spacing w:after="0" w:line="240" w:lineRule="auto"/>
                    <w:rPr>
                      <w:rFonts w:ascii="Times New Roman" w:hAnsi="Times New Roman"/>
                      <w:sz w:val="24"/>
                      <w:szCs w:val="24"/>
                    </w:rPr>
                  </w:pPr>
                  <w:r w:rsidRPr="00F72A02">
                    <w:rPr>
                      <w:rFonts w:ascii="Times New Roman" w:hAnsi="Times New Roman"/>
                      <w:sz w:val="24"/>
                      <w:szCs w:val="24"/>
                    </w:rPr>
                    <w:t>Хаттар, телефонограммалар</w:t>
                  </w:r>
                </w:p>
              </w:tc>
            </w:tr>
            <w:tr w:rsidR="00E03A56"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E03A56" w:rsidRPr="00D23E23" w:rsidRDefault="00E03A56"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E03A56" w:rsidRPr="00D23E23" w:rsidRDefault="00E03A56" w:rsidP="000F195B">
                  <w:pPr>
                    <w:suppressAutoHyphens/>
                    <w:spacing w:after="0" w:line="240" w:lineRule="auto"/>
                    <w:rPr>
                      <w:rFonts w:ascii="Times New Roman" w:hAnsi="Times New Roman"/>
                      <w:sz w:val="24"/>
                      <w:szCs w:val="24"/>
                      <w:lang w:val="kk-KZ"/>
                    </w:rPr>
                  </w:pPr>
                  <w:r w:rsidRPr="00D23E23">
                    <w:rPr>
                      <w:rFonts w:ascii="Times New Roman" w:hAnsi="Times New Roman"/>
                      <w:sz w:val="24"/>
                      <w:szCs w:val="24"/>
                      <w:lang w:val="kk-KZ"/>
                    </w:rPr>
                    <w:t xml:space="preserve">Кәсіби бағдар беру және жұмысшы мамандықтарды  жарнамалау мақсатында мектеп оқушылары мен олардың ата-аналарын  чемпионаттың көрермендері ретінде тарту бойынша жұмыс </w:t>
                  </w:r>
                </w:p>
              </w:tc>
              <w:tc>
                <w:tcPr>
                  <w:tcW w:w="2410" w:type="dxa"/>
                  <w:tcBorders>
                    <w:top w:val="single" w:sz="4" w:space="0" w:color="auto"/>
                    <w:left w:val="single" w:sz="4" w:space="0" w:color="auto"/>
                    <w:bottom w:val="single" w:sz="4" w:space="0" w:color="auto"/>
                    <w:right w:val="single" w:sz="4" w:space="0" w:color="auto"/>
                  </w:tcBorders>
                </w:tcPr>
                <w:p w:rsidR="00E03A56" w:rsidRDefault="00E03A56">
                  <w:r w:rsidRPr="0016503D">
                    <w:rPr>
                      <w:rFonts w:ascii="Times New Roman" w:hAnsi="Times New Roman"/>
                      <w:sz w:val="24"/>
                      <w:szCs w:val="24"/>
                      <w:lang w:val="kk-KZ"/>
                    </w:rPr>
                    <w:t>мамыр</w:t>
                  </w:r>
                </w:p>
              </w:tc>
              <w:tc>
                <w:tcPr>
                  <w:tcW w:w="3119" w:type="dxa"/>
                  <w:tcBorders>
                    <w:top w:val="single" w:sz="4" w:space="0" w:color="auto"/>
                    <w:left w:val="single" w:sz="4" w:space="0" w:color="auto"/>
                    <w:bottom w:val="single" w:sz="4" w:space="0" w:color="auto"/>
                    <w:right w:val="single" w:sz="4" w:space="0" w:color="auto"/>
                  </w:tcBorders>
                </w:tcPr>
                <w:p w:rsidR="00E03A56" w:rsidRPr="00F72A02" w:rsidRDefault="00E03A56" w:rsidP="000F195B">
                  <w:pPr>
                    <w:spacing w:after="0" w:line="240" w:lineRule="auto"/>
                    <w:rPr>
                      <w:rFonts w:ascii="Times New Roman" w:hAnsi="Times New Roman"/>
                      <w:sz w:val="24"/>
                      <w:szCs w:val="24"/>
                    </w:rPr>
                  </w:pPr>
                  <w:r w:rsidRPr="00F72A02">
                    <w:rPr>
                      <w:rFonts w:ascii="Times New Roman" w:hAnsi="Times New Roman"/>
                      <w:sz w:val="24"/>
                      <w:szCs w:val="24"/>
                      <w:lang w:val="kk-KZ"/>
                    </w:rPr>
                    <w:t>Колледж директорлары</w:t>
                  </w:r>
                </w:p>
              </w:tc>
              <w:tc>
                <w:tcPr>
                  <w:tcW w:w="2194" w:type="dxa"/>
                  <w:tcBorders>
                    <w:top w:val="single" w:sz="4" w:space="0" w:color="auto"/>
                    <w:left w:val="single" w:sz="4" w:space="0" w:color="auto"/>
                    <w:bottom w:val="single" w:sz="4" w:space="0" w:color="auto"/>
                    <w:right w:val="single" w:sz="4" w:space="0" w:color="auto"/>
                  </w:tcBorders>
                  <w:hideMark/>
                </w:tcPr>
                <w:p w:rsidR="00E03A56" w:rsidRPr="00F72A02" w:rsidRDefault="00E03A56" w:rsidP="000F195B">
                  <w:pPr>
                    <w:spacing w:after="0" w:line="240" w:lineRule="auto"/>
                    <w:rPr>
                      <w:rFonts w:ascii="Times New Roman" w:hAnsi="Times New Roman"/>
                      <w:sz w:val="24"/>
                      <w:szCs w:val="24"/>
                    </w:rPr>
                  </w:pPr>
                  <w:r w:rsidRPr="00F72A02">
                    <w:rPr>
                      <w:rFonts w:ascii="Times New Roman" w:hAnsi="Times New Roman"/>
                      <w:sz w:val="24"/>
                      <w:szCs w:val="24"/>
                    </w:rPr>
                    <w:t>Хаттар, телефонограммалар</w:t>
                  </w:r>
                </w:p>
              </w:tc>
            </w:tr>
            <w:tr w:rsidR="00E03A56"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E03A56" w:rsidRPr="00D23E23" w:rsidRDefault="00E03A56"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E03A56" w:rsidRPr="00D23E23" w:rsidRDefault="00E03A56" w:rsidP="000F195B">
                  <w:pPr>
                    <w:suppressAutoHyphens/>
                    <w:spacing w:after="0" w:line="240" w:lineRule="auto"/>
                    <w:rPr>
                      <w:rFonts w:ascii="Times New Roman" w:hAnsi="Times New Roman"/>
                      <w:sz w:val="24"/>
                      <w:szCs w:val="24"/>
                      <w:lang w:val="kk-KZ"/>
                    </w:rPr>
                  </w:pPr>
                  <w:r w:rsidRPr="00D23E23">
                    <w:rPr>
                      <w:rFonts w:ascii="Times New Roman" w:hAnsi="Times New Roman"/>
                      <w:sz w:val="24"/>
                      <w:szCs w:val="24"/>
                    </w:rPr>
                    <w:t xml:space="preserve">Чемпионатты  өткізуді БАҚ-та ақпараттық жариялау </w:t>
                  </w:r>
                </w:p>
              </w:tc>
              <w:tc>
                <w:tcPr>
                  <w:tcW w:w="2410" w:type="dxa"/>
                  <w:tcBorders>
                    <w:top w:val="single" w:sz="4" w:space="0" w:color="auto"/>
                    <w:left w:val="single" w:sz="4" w:space="0" w:color="auto"/>
                    <w:bottom w:val="single" w:sz="4" w:space="0" w:color="auto"/>
                    <w:right w:val="single" w:sz="4" w:space="0" w:color="auto"/>
                  </w:tcBorders>
                </w:tcPr>
                <w:p w:rsidR="00E03A56" w:rsidRDefault="00E03A56">
                  <w:r w:rsidRPr="0016503D">
                    <w:rPr>
                      <w:rFonts w:ascii="Times New Roman" w:hAnsi="Times New Roman"/>
                      <w:sz w:val="24"/>
                      <w:szCs w:val="24"/>
                      <w:lang w:val="kk-KZ"/>
                    </w:rPr>
                    <w:t>мамыр</w:t>
                  </w:r>
                </w:p>
              </w:tc>
              <w:tc>
                <w:tcPr>
                  <w:tcW w:w="3119" w:type="dxa"/>
                  <w:tcBorders>
                    <w:top w:val="single" w:sz="4" w:space="0" w:color="auto"/>
                    <w:left w:val="single" w:sz="4" w:space="0" w:color="auto"/>
                    <w:bottom w:val="single" w:sz="4" w:space="0" w:color="auto"/>
                    <w:right w:val="single" w:sz="4" w:space="0" w:color="auto"/>
                  </w:tcBorders>
                  <w:hideMark/>
                </w:tcPr>
                <w:p w:rsidR="00E03A56" w:rsidRPr="00F72A02" w:rsidRDefault="00EF5DE9" w:rsidP="00EF5DE9">
                  <w:pPr>
                    <w:spacing w:after="0" w:line="240" w:lineRule="auto"/>
                    <w:rPr>
                      <w:rFonts w:ascii="Times New Roman" w:hAnsi="Times New Roman"/>
                      <w:sz w:val="24"/>
                      <w:szCs w:val="24"/>
                      <w:lang w:val="kk-KZ"/>
                    </w:rPr>
                  </w:pPr>
                  <w:r>
                    <w:rPr>
                      <w:rFonts w:ascii="Times New Roman" w:hAnsi="Times New Roman"/>
                      <w:sz w:val="24"/>
                      <w:szCs w:val="24"/>
                      <w:lang w:val="kk-KZ"/>
                    </w:rPr>
                    <w:t>Толекова М.</w:t>
                  </w:r>
                  <w:r w:rsidR="00E03A56" w:rsidRPr="00F72A02">
                    <w:rPr>
                      <w:rFonts w:ascii="Times New Roman" w:hAnsi="Times New Roman"/>
                      <w:sz w:val="24"/>
                      <w:szCs w:val="24"/>
                      <w:lang w:val="kk-KZ"/>
                    </w:rPr>
                    <w:t>С.,  Құзыреттілік орталықтары</w:t>
                  </w:r>
                </w:p>
              </w:tc>
              <w:tc>
                <w:tcPr>
                  <w:tcW w:w="2194" w:type="dxa"/>
                  <w:tcBorders>
                    <w:top w:val="single" w:sz="4" w:space="0" w:color="auto"/>
                    <w:left w:val="single" w:sz="4" w:space="0" w:color="auto"/>
                    <w:bottom w:val="single" w:sz="4" w:space="0" w:color="auto"/>
                    <w:right w:val="single" w:sz="4" w:space="0" w:color="auto"/>
                  </w:tcBorders>
                  <w:hideMark/>
                </w:tcPr>
                <w:p w:rsidR="00E03A56" w:rsidRPr="00F72A02" w:rsidRDefault="00E03A56"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Мақалалар, ақпарат</w:t>
                  </w:r>
                </w:p>
              </w:tc>
            </w:tr>
            <w:tr w:rsidR="00E03A56"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E03A56" w:rsidRPr="00D23E23" w:rsidRDefault="00E03A56"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E03A56" w:rsidRPr="00D23E23" w:rsidRDefault="00E03A56" w:rsidP="000F195B">
                  <w:pPr>
                    <w:suppressAutoHyphens/>
                    <w:spacing w:after="0" w:line="240" w:lineRule="auto"/>
                    <w:rPr>
                      <w:rFonts w:ascii="Times New Roman" w:hAnsi="Times New Roman"/>
                      <w:bCs/>
                      <w:kern w:val="2"/>
                      <w:sz w:val="24"/>
                      <w:szCs w:val="24"/>
                      <w:lang w:val="kk-KZ" w:eastAsia="ru-RU"/>
                    </w:rPr>
                  </w:pPr>
                  <w:r w:rsidRPr="00D23E23">
                    <w:rPr>
                      <w:rFonts w:ascii="Times New Roman" w:hAnsi="Times New Roman"/>
                      <w:sz w:val="24"/>
                      <w:szCs w:val="24"/>
                      <w:lang w:val="kk-KZ"/>
                    </w:rPr>
                    <w:t xml:space="preserve">Жарыстарды өткізу, аймақтық чемпионаттың   ашылу мен жабылу салтанаты </w:t>
                  </w:r>
                </w:p>
              </w:tc>
              <w:tc>
                <w:tcPr>
                  <w:tcW w:w="2410" w:type="dxa"/>
                  <w:tcBorders>
                    <w:top w:val="single" w:sz="4" w:space="0" w:color="auto"/>
                    <w:left w:val="single" w:sz="4" w:space="0" w:color="auto"/>
                    <w:bottom w:val="single" w:sz="4" w:space="0" w:color="auto"/>
                    <w:right w:val="single" w:sz="4" w:space="0" w:color="auto"/>
                  </w:tcBorders>
                </w:tcPr>
                <w:p w:rsidR="00E03A56" w:rsidRDefault="00E03A56">
                  <w:r w:rsidRPr="0016503D">
                    <w:rPr>
                      <w:rFonts w:ascii="Times New Roman" w:hAnsi="Times New Roman"/>
                      <w:sz w:val="24"/>
                      <w:szCs w:val="24"/>
                      <w:lang w:val="kk-KZ"/>
                    </w:rPr>
                    <w:t>мамыр</w:t>
                  </w:r>
                </w:p>
              </w:tc>
              <w:tc>
                <w:tcPr>
                  <w:tcW w:w="3119" w:type="dxa"/>
                  <w:tcBorders>
                    <w:top w:val="single" w:sz="4" w:space="0" w:color="auto"/>
                    <w:left w:val="single" w:sz="4" w:space="0" w:color="auto"/>
                    <w:bottom w:val="single" w:sz="4" w:space="0" w:color="auto"/>
                    <w:right w:val="single" w:sz="4" w:space="0" w:color="auto"/>
                  </w:tcBorders>
                  <w:hideMark/>
                </w:tcPr>
                <w:p w:rsidR="00E03A56" w:rsidRPr="00F72A02" w:rsidRDefault="00E03A56" w:rsidP="00EF5DE9">
                  <w:pPr>
                    <w:spacing w:after="0" w:line="240" w:lineRule="auto"/>
                    <w:rPr>
                      <w:rFonts w:ascii="Times New Roman" w:hAnsi="Times New Roman"/>
                      <w:sz w:val="24"/>
                      <w:szCs w:val="24"/>
                      <w:lang w:val="kk-KZ"/>
                    </w:rPr>
                  </w:pPr>
                  <w:r w:rsidRPr="00F72A02">
                    <w:rPr>
                      <w:rFonts w:ascii="Times New Roman" w:hAnsi="Times New Roman"/>
                      <w:sz w:val="24"/>
                      <w:szCs w:val="24"/>
                      <w:lang w:val="kk-KZ"/>
                    </w:rPr>
                    <w:t>Толекова М. С.,  Құзыреттілік орталықтары</w:t>
                  </w:r>
                </w:p>
              </w:tc>
              <w:tc>
                <w:tcPr>
                  <w:tcW w:w="2194" w:type="dxa"/>
                  <w:tcBorders>
                    <w:top w:val="single" w:sz="4" w:space="0" w:color="auto"/>
                    <w:left w:val="single" w:sz="4" w:space="0" w:color="auto"/>
                    <w:bottom w:val="single" w:sz="4" w:space="0" w:color="auto"/>
                    <w:right w:val="single" w:sz="4" w:space="0" w:color="auto"/>
                  </w:tcBorders>
                  <w:hideMark/>
                </w:tcPr>
                <w:p w:rsidR="00E03A56" w:rsidRPr="00F72A02" w:rsidRDefault="00E03A56"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Фото-бейне есептер, есептер, хаттамалар</w:t>
                  </w:r>
                </w:p>
              </w:tc>
            </w:tr>
            <w:tr w:rsidR="00E03A56"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E03A56" w:rsidRPr="00D23E23" w:rsidRDefault="00E03A56"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hideMark/>
                </w:tcPr>
                <w:p w:rsidR="00E03A56" w:rsidRPr="00D23E23" w:rsidRDefault="00E03A56" w:rsidP="000F195B">
                  <w:pPr>
                    <w:suppressAutoHyphens/>
                    <w:spacing w:after="0" w:line="240" w:lineRule="auto"/>
                    <w:rPr>
                      <w:rFonts w:ascii="Times New Roman" w:hAnsi="Times New Roman"/>
                      <w:bCs/>
                      <w:kern w:val="2"/>
                      <w:sz w:val="24"/>
                      <w:szCs w:val="24"/>
                      <w:lang w:val="kk-KZ" w:eastAsia="ru-RU"/>
                    </w:rPr>
                  </w:pPr>
                  <w:r w:rsidRPr="00D23E23">
                    <w:rPr>
                      <w:rFonts w:ascii="Times New Roman" w:hAnsi="Times New Roman"/>
                      <w:sz w:val="24"/>
                      <w:szCs w:val="24"/>
                      <w:lang w:val="kk-KZ"/>
                    </w:rPr>
                    <w:t>Аймақтық чемпионаттың қорытындысы бойынша сарапшылар отырысы</w:t>
                  </w:r>
                </w:p>
              </w:tc>
              <w:tc>
                <w:tcPr>
                  <w:tcW w:w="2410" w:type="dxa"/>
                  <w:tcBorders>
                    <w:top w:val="single" w:sz="4" w:space="0" w:color="auto"/>
                    <w:left w:val="single" w:sz="4" w:space="0" w:color="auto"/>
                    <w:bottom w:val="single" w:sz="4" w:space="0" w:color="auto"/>
                    <w:right w:val="single" w:sz="4" w:space="0" w:color="auto"/>
                  </w:tcBorders>
                </w:tcPr>
                <w:p w:rsidR="00E03A56" w:rsidRDefault="00E03A56">
                  <w:r w:rsidRPr="0016503D">
                    <w:rPr>
                      <w:rFonts w:ascii="Times New Roman" w:hAnsi="Times New Roman"/>
                      <w:sz w:val="24"/>
                      <w:szCs w:val="24"/>
                      <w:lang w:val="kk-KZ"/>
                    </w:rPr>
                    <w:t>мамыр</w:t>
                  </w:r>
                </w:p>
              </w:tc>
              <w:tc>
                <w:tcPr>
                  <w:tcW w:w="3119" w:type="dxa"/>
                  <w:tcBorders>
                    <w:top w:val="single" w:sz="4" w:space="0" w:color="auto"/>
                    <w:left w:val="single" w:sz="4" w:space="0" w:color="auto"/>
                    <w:bottom w:val="single" w:sz="4" w:space="0" w:color="auto"/>
                    <w:right w:val="single" w:sz="4" w:space="0" w:color="auto"/>
                  </w:tcBorders>
                  <w:hideMark/>
                </w:tcPr>
                <w:p w:rsidR="00E03A56" w:rsidRPr="00F72A02" w:rsidRDefault="00EF5DE9" w:rsidP="00EF5DE9">
                  <w:pPr>
                    <w:spacing w:after="0" w:line="240" w:lineRule="auto"/>
                    <w:rPr>
                      <w:rFonts w:ascii="Times New Roman" w:hAnsi="Times New Roman"/>
                      <w:sz w:val="24"/>
                      <w:szCs w:val="24"/>
                      <w:lang w:val="kk-KZ"/>
                    </w:rPr>
                  </w:pPr>
                  <w:r>
                    <w:rPr>
                      <w:rFonts w:ascii="Times New Roman" w:hAnsi="Times New Roman"/>
                      <w:sz w:val="24"/>
                      <w:szCs w:val="24"/>
                      <w:lang w:val="kk-KZ"/>
                    </w:rPr>
                    <w:t>Толекова М. С.</w:t>
                  </w:r>
                </w:p>
              </w:tc>
              <w:tc>
                <w:tcPr>
                  <w:tcW w:w="2194" w:type="dxa"/>
                  <w:tcBorders>
                    <w:top w:val="single" w:sz="4" w:space="0" w:color="auto"/>
                    <w:left w:val="single" w:sz="4" w:space="0" w:color="auto"/>
                    <w:bottom w:val="single" w:sz="4" w:space="0" w:color="auto"/>
                    <w:right w:val="single" w:sz="4" w:space="0" w:color="auto"/>
                  </w:tcBorders>
                  <w:hideMark/>
                </w:tcPr>
                <w:p w:rsidR="00E03A56" w:rsidRPr="00F72A02" w:rsidRDefault="00E03A56" w:rsidP="000F195B">
                  <w:pPr>
                    <w:spacing w:after="0" w:line="240" w:lineRule="auto"/>
                    <w:rPr>
                      <w:rFonts w:ascii="Times New Roman" w:hAnsi="Times New Roman"/>
                      <w:sz w:val="24"/>
                      <w:szCs w:val="24"/>
                    </w:rPr>
                  </w:pPr>
                  <w:r w:rsidRPr="00F72A02">
                    <w:rPr>
                      <w:rFonts w:ascii="Times New Roman" w:hAnsi="Times New Roman"/>
                      <w:sz w:val="24"/>
                      <w:szCs w:val="24"/>
                    </w:rPr>
                    <w:t>Отырыс хаттамасы, тіркеу парағы</w:t>
                  </w:r>
                </w:p>
              </w:tc>
            </w:tr>
            <w:tr w:rsidR="00E03A56" w:rsidRPr="00E01E7F" w:rsidTr="00F90BAA">
              <w:trPr>
                <w:trHeight w:val="20"/>
              </w:trPr>
              <w:tc>
                <w:tcPr>
                  <w:tcW w:w="817" w:type="dxa"/>
                  <w:tcBorders>
                    <w:top w:val="single" w:sz="4" w:space="0" w:color="auto"/>
                    <w:left w:val="single" w:sz="4" w:space="0" w:color="auto"/>
                    <w:bottom w:val="single" w:sz="4" w:space="0" w:color="auto"/>
                    <w:right w:val="single" w:sz="4" w:space="0" w:color="auto"/>
                  </w:tcBorders>
                </w:tcPr>
                <w:p w:rsidR="00E03A56" w:rsidRPr="00D23E23" w:rsidRDefault="00E03A56" w:rsidP="000F195B">
                  <w:pPr>
                    <w:pStyle w:val="aff0"/>
                    <w:numPr>
                      <w:ilvl w:val="0"/>
                      <w:numId w:val="3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E03A56" w:rsidRPr="00D23E23" w:rsidRDefault="00E03A56" w:rsidP="000F195B">
                  <w:pPr>
                    <w:suppressAutoHyphens/>
                    <w:spacing w:after="0" w:line="240" w:lineRule="auto"/>
                    <w:rPr>
                      <w:rFonts w:ascii="Times New Roman" w:hAnsi="Times New Roman"/>
                      <w:sz w:val="24"/>
                      <w:szCs w:val="24"/>
                    </w:rPr>
                  </w:pPr>
                  <w:r w:rsidRPr="00D23E23">
                    <w:rPr>
                      <w:rFonts w:ascii="Times New Roman" w:hAnsi="Times New Roman"/>
                      <w:sz w:val="24"/>
                      <w:szCs w:val="24"/>
                    </w:rPr>
                    <w:t>Талдамалық есеп</w:t>
                  </w:r>
                </w:p>
              </w:tc>
              <w:tc>
                <w:tcPr>
                  <w:tcW w:w="2410" w:type="dxa"/>
                  <w:tcBorders>
                    <w:top w:val="single" w:sz="4" w:space="0" w:color="auto"/>
                    <w:left w:val="single" w:sz="4" w:space="0" w:color="auto"/>
                    <w:bottom w:val="single" w:sz="4" w:space="0" w:color="auto"/>
                    <w:right w:val="single" w:sz="4" w:space="0" w:color="auto"/>
                  </w:tcBorders>
                </w:tcPr>
                <w:p w:rsidR="00E03A56" w:rsidRDefault="00E03A56">
                  <w:r w:rsidRPr="0016503D">
                    <w:rPr>
                      <w:rFonts w:ascii="Times New Roman" w:hAnsi="Times New Roman"/>
                      <w:sz w:val="24"/>
                      <w:szCs w:val="24"/>
                      <w:lang w:val="kk-KZ"/>
                    </w:rPr>
                    <w:t>мамыр</w:t>
                  </w:r>
                </w:p>
              </w:tc>
              <w:tc>
                <w:tcPr>
                  <w:tcW w:w="3119" w:type="dxa"/>
                  <w:tcBorders>
                    <w:top w:val="single" w:sz="4" w:space="0" w:color="auto"/>
                    <w:left w:val="single" w:sz="4" w:space="0" w:color="auto"/>
                    <w:bottom w:val="single" w:sz="4" w:space="0" w:color="auto"/>
                    <w:right w:val="single" w:sz="4" w:space="0" w:color="auto"/>
                  </w:tcBorders>
                </w:tcPr>
                <w:p w:rsidR="00E03A56" w:rsidRPr="00F72A02" w:rsidRDefault="00E03A56"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Құзыреттілік орталықтары,</w:t>
                  </w:r>
                </w:p>
                <w:p w:rsidR="00E03A56" w:rsidRPr="00F72A02" w:rsidRDefault="00EF5DE9" w:rsidP="00EF5DE9">
                  <w:pPr>
                    <w:spacing w:after="0" w:line="240" w:lineRule="auto"/>
                    <w:rPr>
                      <w:rFonts w:ascii="Times New Roman" w:hAnsi="Times New Roman"/>
                      <w:sz w:val="24"/>
                      <w:szCs w:val="24"/>
                      <w:lang w:val="kk-KZ"/>
                    </w:rPr>
                  </w:pPr>
                  <w:r>
                    <w:rPr>
                      <w:rFonts w:ascii="Times New Roman" w:hAnsi="Times New Roman"/>
                      <w:sz w:val="24"/>
                      <w:szCs w:val="24"/>
                      <w:lang w:val="kk-KZ"/>
                    </w:rPr>
                    <w:t>Толекова М. С.</w:t>
                  </w:r>
                </w:p>
              </w:tc>
              <w:tc>
                <w:tcPr>
                  <w:tcW w:w="2194" w:type="dxa"/>
                  <w:tcBorders>
                    <w:top w:val="single" w:sz="4" w:space="0" w:color="auto"/>
                    <w:left w:val="single" w:sz="4" w:space="0" w:color="auto"/>
                    <w:bottom w:val="single" w:sz="4" w:space="0" w:color="auto"/>
                    <w:right w:val="single" w:sz="4" w:space="0" w:color="auto"/>
                  </w:tcBorders>
                </w:tcPr>
                <w:p w:rsidR="00E03A56" w:rsidRPr="00F72A02" w:rsidRDefault="00E03A56" w:rsidP="000F195B">
                  <w:pPr>
                    <w:spacing w:after="0" w:line="240" w:lineRule="auto"/>
                    <w:rPr>
                      <w:rFonts w:ascii="Times New Roman" w:hAnsi="Times New Roman"/>
                      <w:sz w:val="24"/>
                      <w:szCs w:val="24"/>
                      <w:lang w:val="kk-KZ"/>
                    </w:rPr>
                  </w:pPr>
                  <w:r w:rsidRPr="00F72A02">
                    <w:rPr>
                      <w:rFonts w:ascii="Times New Roman" w:hAnsi="Times New Roman"/>
                      <w:sz w:val="24"/>
                      <w:szCs w:val="24"/>
                    </w:rPr>
                    <w:t>Талдамалық есеп</w:t>
                  </w:r>
                </w:p>
              </w:tc>
            </w:tr>
            <w:tr w:rsidR="000F195B" w:rsidRPr="00E01E7F" w:rsidTr="00F90BAA">
              <w:trPr>
                <w:trHeight w:val="341"/>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0F195B" w:rsidRPr="00F72A02" w:rsidRDefault="000F195B" w:rsidP="000F195B">
                  <w:pPr>
                    <w:spacing w:after="0" w:line="240" w:lineRule="auto"/>
                    <w:jc w:val="center"/>
                    <w:rPr>
                      <w:rFonts w:ascii="Times New Roman" w:hAnsi="Times New Roman"/>
                      <w:sz w:val="24"/>
                      <w:szCs w:val="24"/>
                      <w:highlight w:val="yellow"/>
                    </w:rPr>
                  </w:pPr>
                  <w:r w:rsidRPr="00F72A02">
                    <w:rPr>
                      <w:rFonts w:ascii="Times New Roman" w:hAnsi="Times New Roman"/>
                      <w:b/>
                      <w:bCs/>
                      <w:i/>
                      <w:kern w:val="2"/>
                      <w:sz w:val="24"/>
                      <w:szCs w:val="24"/>
                      <w:lang w:val="kk-KZ" w:eastAsia="ru-RU"/>
                    </w:rPr>
                    <w:t>«Колледждерде инклюзивті білім беру» бағыты</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29"/>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Бағыт бойынша 2021-2022 оқу жылына арналған жұмыс жоспарын құру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851A89" w:rsidP="00851A89">
                  <w:pPr>
                    <w:spacing w:after="0" w:line="240" w:lineRule="auto"/>
                    <w:rPr>
                      <w:rFonts w:ascii="Times New Roman" w:hAnsi="Times New Roman"/>
                      <w:sz w:val="24"/>
                      <w:szCs w:val="24"/>
                    </w:rPr>
                  </w:pPr>
                  <w:r>
                    <w:rPr>
                      <w:rFonts w:ascii="Times New Roman" w:hAnsi="Times New Roman"/>
                      <w:sz w:val="24"/>
                      <w:szCs w:val="24"/>
                      <w:lang w:val="kk-KZ"/>
                    </w:rPr>
                    <w:t>т</w:t>
                  </w:r>
                  <w:r w:rsidR="000F195B" w:rsidRPr="00F72A02">
                    <w:rPr>
                      <w:rFonts w:ascii="Times New Roman" w:hAnsi="Times New Roman"/>
                      <w:sz w:val="24"/>
                      <w:szCs w:val="24"/>
                    </w:rPr>
                    <w:t>амыз</w:t>
                  </w:r>
                </w:p>
              </w:tc>
              <w:tc>
                <w:tcPr>
                  <w:tcW w:w="3119" w:type="dxa"/>
                  <w:tcBorders>
                    <w:top w:val="single" w:sz="4" w:space="0" w:color="auto"/>
                    <w:left w:val="single" w:sz="4" w:space="0" w:color="auto"/>
                    <w:bottom w:val="single" w:sz="4" w:space="0" w:color="auto"/>
                    <w:right w:val="single" w:sz="4" w:space="0" w:color="auto"/>
                  </w:tcBorders>
                </w:tcPr>
                <w:p w:rsidR="000F195B" w:rsidRPr="00D913EF" w:rsidRDefault="00D913EF" w:rsidP="00D913EF">
                  <w:pPr>
                    <w:spacing w:after="0" w:line="240" w:lineRule="auto"/>
                    <w:rPr>
                      <w:rFonts w:ascii="Times New Roman" w:hAnsi="Times New Roman"/>
                      <w:sz w:val="24"/>
                      <w:szCs w:val="24"/>
                      <w:lang w:val="kk-KZ"/>
                    </w:rPr>
                  </w:pPr>
                  <w:r>
                    <w:rPr>
                      <w:rFonts w:ascii="Times New Roman" w:hAnsi="Times New Roman"/>
                      <w:sz w:val="24"/>
                      <w:szCs w:val="24"/>
                    </w:rPr>
                    <w:t>Оспанова А.К.</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 xml:space="preserve">Жоспар </w:t>
                  </w:r>
                </w:p>
              </w:tc>
            </w:tr>
            <w:tr w:rsidR="00851A89"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851A89" w:rsidRPr="00D23E23" w:rsidRDefault="00851A89" w:rsidP="000F195B">
                  <w:pPr>
                    <w:pStyle w:val="aff0"/>
                    <w:numPr>
                      <w:ilvl w:val="0"/>
                      <w:numId w:val="29"/>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851A89" w:rsidRPr="00D23E23" w:rsidRDefault="00851A89" w:rsidP="000F195B">
                  <w:pPr>
                    <w:spacing w:after="0" w:line="240" w:lineRule="auto"/>
                    <w:rPr>
                      <w:rFonts w:ascii="Times New Roman" w:hAnsi="Times New Roman"/>
                      <w:sz w:val="24"/>
                      <w:szCs w:val="24"/>
                    </w:rPr>
                  </w:pPr>
                  <w:r w:rsidRPr="00D23E23">
                    <w:rPr>
                      <w:rFonts w:ascii="Times New Roman" w:hAnsi="Times New Roman"/>
                      <w:sz w:val="24"/>
                      <w:szCs w:val="24"/>
                    </w:rPr>
                    <w:t>Инклюзивті білім беретін колледждерді анықтау</w:t>
                  </w:r>
                </w:p>
                <w:p w:rsidR="00851A89" w:rsidRPr="00D23E23" w:rsidRDefault="00851A89" w:rsidP="000F195B">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51A89" w:rsidRDefault="00851A89">
                  <w:r w:rsidRPr="00EF051C">
                    <w:rPr>
                      <w:rFonts w:ascii="Times New Roman" w:hAnsi="Times New Roman"/>
                      <w:sz w:val="24"/>
                      <w:szCs w:val="24"/>
                      <w:lang w:val="kk-KZ"/>
                    </w:rPr>
                    <w:t>қ</w:t>
                  </w:r>
                  <w:r w:rsidRPr="00EF051C">
                    <w:rPr>
                      <w:rFonts w:ascii="Times New Roman" w:hAnsi="Times New Roman"/>
                      <w:sz w:val="24"/>
                      <w:szCs w:val="24"/>
                    </w:rPr>
                    <w:t>ыркүйек</w:t>
                  </w:r>
                </w:p>
              </w:tc>
              <w:tc>
                <w:tcPr>
                  <w:tcW w:w="3119" w:type="dxa"/>
                  <w:tcBorders>
                    <w:top w:val="single" w:sz="4" w:space="0" w:color="auto"/>
                    <w:left w:val="single" w:sz="4" w:space="0" w:color="auto"/>
                    <w:bottom w:val="single" w:sz="4" w:space="0" w:color="auto"/>
                    <w:right w:val="single" w:sz="4" w:space="0" w:color="auto"/>
                  </w:tcBorders>
                </w:tcPr>
                <w:p w:rsidR="00851A89" w:rsidRPr="00D913EF" w:rsidRDefault="00D913EF" w:rsidP="00D913EF">
                  <w:pPr>
                    <w:spacing w:after="0" w:line="240" w:lineRule="auto"/>
                    <w:rPr>
                      <w:rFonts w:ascii="Times New Roman" w:hAnsi="Times New Roman"/>
                      <w:sz w:val="24"/>
                      <w:szCs w:val="24"/>
                      <w:lang w:val="kk-KZ"/>
                    </w:rPr>
                  </w:pPr>
                  <w:r>
                    <w:rPr>
                      <w:rFonts w:ascii="Times New Roman" w:hAnsi="Times New Roman"/>
                      <w:sz w:val="24"/>
                      <w:szCs w:val="24"/>
                    </w:rPr>
                    <w:t>Оспанова А.К.</w:t>
                  </w:r>
                </w:p>
              </w:tc>
              <w:tc>
                <w:tcPr>
                  <w:tcW w:w="2194" w:type="dxa"/>
                  <w:tcBorders>
                    <w:top w:val="single" w:sz="4" w:space="0" w:color="auto"/>
                    <w:left w:val="single" w:sz="4" w:space="0" w:color="auto"/>
                    <w:bottom w:val="single" w:sz="4" w:space="0" w:color="auto"/>
                    <w:right w:val="single" w:sz="4" w:space="0" w:color="auto"/>
                  </w:tcBorders>
                </w:tcPr>
                <w:p w:rsidR="00851A89" w:rsidRPr="00F72A02" w:rsidRDefault="00851A89" w:rsidP="000F195B">
                  <w:pPr>
                    <w:spacing w:after="0" w:line="240" w:lineRule="auto"/>
                    <w:rPr>
                      <w:rFonts w:ascii="Times New Roman" w:hAnsi="Times New Roman"/>
                      <w:sz w:val="24"/>
                      <w:szCs w:val="24"/>
                    </w:rPr>
                  </w:pPr>
                  <w:r w:rsidRPr="00F72A02">
                    <w:rPr>
                      <w:rFonts w:ascii="Times New Roman" w:hAnsi="Times New Roman"/>
                      <w:sz w:val="24"/>
                      <w:szCs w:val="24"/>
                    </w:rPr>
                    <w:t xml:space="preserve">Тізім </w:t>
                  </w:r>
                </w:p>
                <w:p w:rsidR="00851A89" w:rsidRPr="00F72A02" w:rsidRDefault="00851A89" w:rsidP="000F195B">
                  <w:pPr>
                    <w:spacing w:after="0" w:line="240" w:lineRule="auto"/>
                    <w:rPr>
                      <w:rFonts w:ascii="Times New Roman" w:hAnsi="Times New Roman"/>
                      <w:sz w:val="24"/>
                      <w:szCs w:val="24"/>
                    </w:rPr>
                  </w:pPr>
                </w:p>
              </w:tc>
            </w:tr>
            <w:tr w:rsidR="00851A89"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851A89" w:rsidRPr="00D23E23" w:rsidRDefault="00851A89" w:rsidP="000F195B">
                  <w:pPr>
                    <w:pStyle w:val="aff0"/>
                    <w:numPr>
                      <w:ilvl w:val="0"/>
                      <w:numId w:val="29"/>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851A89" w:rsidRPr="00D23E23" w:rsidRDefault="00851A89" w:rsidP="000F195B">
                  <w:pPr>
                    <w:spacing w:after="0" w:line="240" w:lineRule="auto"/>
                    <w:rPr>
                      <w:rFonts w:ascii="Times New Roman" w:hAnsi="Times New Roman"/>
                      <w:sz w:val="24"/>
                      <w:szCs w:val="24"/>
                      <w:lang w:val="kk-KZ"/>
                    </w:rPr>
                  </w:pPr>
                  <w:r w:rsidRPr="00D23E23">
                    <w:rPr>
                      <w:rFonts w:ascii="Times New Roman" w:hAnsi="Times New Roman"/>
                      <w:sz w:val="24"/>
                      <w:szCs w:val="24"/>
                    </w:rPr>
                    <w:t>И</w:t>
                  </w:r>
                  <w:r w:rsidRPr="00D23E23">
                    <w:rPr>
                      <w:rFonts w:ascii="Times New Roman" w:hAnsi="Times New Roman"/>
                      <w:sz w:val="24"/>
                      <w:szCs w:val="24"/>
                      <w:lang w:val="kk-KZ"/>
                    </w:rPr>
                    <w:t xml:space="preserve">нклюзивті білім </w:t>
                  </w:r>
                  <w:r w:rsidRPr="00D23E23">
                    <w:rPr>
                      <w:rFonts w:ascii="Times New Roman" w:hAnsi="Times New Roman"/>
                      <w:sz w:val="24"/>
                      <w:szCs w:val="24"/>
                    </w:rPr>
                    <w:t xml:space="preserve">бойынша нормативтік құқықтық актілер тізімін </w:t>
                  </w:r>
                  <w:r w:rsidRPr="00D23E23">
                    <w:rPr>
                      <w:rFonts w:ascii="Times New Roman" w:hAnsi="Times New Roman"/>
                      <w:sz w:val="24"/>
                      <w:szCs w:val="24"/>
                      <w:lang w:val="kk-KZ"/>
                    </w:rPr>
                    <w:t>өзектендіру</w:t>
                  </w:r>
                </w:p>
              </w:tc>
              <w:tc>
                <w:tcPr>
                  <w:tcW w:w="2410" w:type="dxa"/>
                  <w:tcBorders>
                    <w:top w:val="single" w:sz="4" w:space="0" w:color="auto"/>
                    <w:left w:val="single" w:sz="4" w:space="0" w:color="auto"/>
                    <w:bottom w:val="single" w:sz="4" w:space="0" w:color="auto"/>
                    <w:right w:val="single" w:sz="4" w:space="0" w:color="auto"/>
                  </w:tcBorders>
                </w:tcPr>
                <w:p w:rsidR="00851A89" w:rsidRDefault="00851A89">
                  <w:r w:rsidRPr="00EF051C">
                    <w:rPr>
                      <w:rFonts w:ascii="Times New Roman" w:hAnsi="Times New Roman"/>
                      <w:sz w:val="24"/>
                      <w:szCs w:val="24"/>
                      <w:lang w:val="kk-KZ"/>
                    </w:rPr>
                    <w:t>қ</w:t>
                  </w:r>
                  <w:r w:rsidRPr="00EF051C">
                    <w:rPr>
                      <w:rFonts w:ascii="Times New Roman" w:hAnsi="Times New Roman"/>
                      <w:sz w:val="24"/>
                      <w:szCs w:val="24"/>
                    </w:rPr>
                    <w:t>ыркүйек</w:t>
                  </w:r>
                </w:p>
              </w:tc>
              <w:tc>
                <w:tcPr>
                  <w:tcW w:w="3119" w:type="dxa"/>
                  <w:tcBorders>
                    <w:top w:val="single" w:sz="4" w:space="0" w:color="auto"/>
                    <w:left w:val="single" w:sz="4" w:space="0" w:color="auto"/>
                    <w:bottom w:val="single" w:sz="4" w:space="0" w:color="auto"/>
                    <w:right w:val="single" w:sz="4" w:space="0" w:color="auto"/>
                  </w:tcBorders>
                </w:tcPr>
                <w:p w:rsidR="00851A89" w:rsidRPr="00D913EF" w:rsidRDefault="00851A89" w:rsidP="00D913EF">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sidR="00D913EF">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851A89" w:rsidRPr="00F72A02" w:rsidRDefault="00851A89" w:rsidP="000F195B">
                  <w:pPr>
                    <w:spacing w:after="0" w:line="240" w:lineRule="auto"/>
                    <w:rPr>
                      <w:rFonts w:ascii="Times New Roman" w:hAnsi="Times New Roman"/>
                      <w:sz w:val="24"/>
                      <w:szCs w:val="24"/>
                    </w:rPr>
                  </w:pPr>
                  <w:r w:rsidRPr="00F72A02">
                    <w:rPr>
                      <w:rFonts w:ascii="Times New Roman" w:hAnsi="Times New Roman"/>
                      <w:sz w:val="24"/>
                      <w:szCs w:val="24"/>
                    </w:rPr>
                    <w:t>Тізім</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29"/>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rPr>
                  </w:pPr>
                  <w:r w:rsidRPr="00D23E23">
                    <w:rPr>
                      <w:rFonts w:ascii="Times New Roman" w:hAnsi="Times New Roman"/>
                      <w:sz w:val="24"/>
                      <w:szCs w:val="24"/>
                    </w:rPr>
                    <w:t>«Колледжде ерекше білімге мұқтаж студенттерге психологиялық-педагогикалық қолдау көрсетуді жүзеге асыру» семинар-практикумы</w:t>
                  </w:r>
                </w:p>
                <w:p w:rsidR="000F195B" w:rsidRPr="00D23E23" w:rsidRDefault="000F195B" w:rsidP="000F195B">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851A89" w:rsidP="000F195B">
                  <w:pPr>
                    <w:spacing w:after="0" w:line="240" w:lineRule="auto"/>
                    <w:rPr>
                      <w:rFonts w:ascii="Times New Roman" w:hAnsi="Times New Roman"/>
                      <w:sz w:val="24"/>
                      <w:szCs w:val="24"/>
                    </w:rPr>
                  </w:pPr>
                  <w:r>
                    <w:rPr>
                      <w:rFonts w:ascii="Times New Roman" w:hAnsi="Times New Roman"/>
                      <w:sz w:val="24"/>
                      <w:szCs w:val="24"/>
                      <w:lang w:val="kk-KZ"/>
                    </w:rPr>
                    <w:t>қ</w:t>
                  </w:r>
                  <w:r w:rsidRPr="00F72A02">
                    <w:rPr>
                      <w:rFonts w:ascii="Times New Roman" w:hAnsi="Times New Roman"/>
                      <w:sz w:val="24"/>
                      <w:szCs w:val="24"/>
                      <w:lang w:val="kk-KZ"/>
                    </w:rPr>
                    <w:t>араша</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913EF" w:rsidP="000F195B">
                  <w:pPr>
                    <w:spacing w:after="0" w:line="240" w:lineRule="auto"/>
                    <w:rPr>
                      <w:rFonts w:ascii="Times New Roman" w:hAnsi="Times New Roman"/>
                      <w:sz w:val="24"/>
                      <w:szCs w:val="24"/>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Тіркеу парағы, оқиға материалдары, сайттағы және әлеуметтік желілердегі ақпарат</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29"/>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rPr>
                  </w:pPr>
                  <w:r w:rsidRPr="00D23E23">
                    <w:rPr>
                      <w:rFonts w:ascii="Times New Roman" w:hAnsi="Times New Roman"/>
                      <w:sz w:val="24"/>
                      <w:szCs w:val="24"/>
                    </w:rPr>
                    <w:t>2021 жылда</w:t>
                  </w:r>
                  <w:r w:rsidRPr="00D23E23">
                    <w:rPr>
                      <w:rFonts w:ascii="Times New Roman" w:hAnsi="Times New Roman"/>
                      <w:sz w:val="24"/>
                      <w:szCs w:val="24"/>
                      <w:lang w:val="kk-KZ"/>
                    </w:rPr>
                    <w:t>ғы</w:t>
                  </w:r>
                  <w:r w:rsidRPr="00D23E23">
                    <w:rPr>
                      <w:rFonts w:ascii="Times New Roman" w:hAnsi="Times New Roman"/>
                      <w:sz w:val="24"/>
                      <w:szCs w:val="24"/>
                    </w:rPr>
                    <w:t xml:space="preserve"> облыстың колледждерінде ерекше білімге мұқтаж оқушыларды оқытудың жүргізілуі туралы аналитикалық есеп құрастыру</w:t>
                  </w:r>
                </w:p>
              </w:tc>
              <w:tc>
                <w:tcPr>
                  <w:tcW w:w="2410" w:type="dxa"/>
                  <w:tcBorders>
                    <w:top w:val="single" w:sz="4" w:space="0" w:color="auto"/>
                    <w:left w:val="single" w:sz="4" w:space="0" w:color="auto"/>
                    <w:bottom w:val="single" w:sz="4" w:space="0" w:color="auto"/>
                    <w:right w:val="single" w:sz="4" w:space="0" w:color="auto"/>
                  </w:tcBorders>
                </w:tcPr>
                <w:p w:rsidR="000F195B" w:rsidRPr="00851A89" w:rsidRDefault="00851A89" w:rsidP="00851A89">
                  <w:pPr>
                    <w:spacing w:after="0" w:line="240" w:lineRule="auto"/>
                    <w:rPr>
                      <w:rFonts w:ascii="Times New Roman" w:hAnsi="Times New Roman"/>
                      <w:sz w:val="24"/>
                      <w:szCs w:val="24"/>
                      <w:lang w:val="kk-KZ"/>
                    </w:rPr>
                  </w:pPr>
                  <w:r>
                    <w:rPr>
                      <w:rFonts w:ascii="Times New Roman" w:hAnsi="Times New Roman"/>
                      <w:sz w:val="24"/>
                      <w:szCs w:val="24"/>
                      <w:lang w:val="kk-KZ"/>
                    </w:rPr>
                    <w:t>ж</w:t>
                  </w:r>
                  <w:r w:rsidR="000F195B" w:rsidRPr="00F72A02">
                    <w:rPr>
                      <w:rFonts w:ascii="Times New Roman" w:hAnsi="Times New Roman"/>
                      <w:sz w:val="24"/>
                      <w:szCs w:val="24"/>
                      <w:lang w:val="kk-KZ"/>
                    </w:rPr>
                    <w:t>елтоқсан</w:t>
                  </w:r>
                  <w:r w:rsidR="000F195B" w:rsidRPr="00F72A02">
                    <w:rPr>
                      <w:rFonts w:ascii="Times New Roman" w:hAnsi="Times New Roman"/>
                      <w:sz w:val="24"/>
                      <w:szCs w:val="24"/>
                    </w:rPr>
                    <w:t>,</w:t>
                  </w:r>
                  <w:r>
                    <w:rPr>
                      <w:rFonts w:ascii="Times New Roman" w:hAnsi="Times New Roman"/>
                      <w:sz w:val="24"/>
                      <w:szCs w:val="24"/>
                      <w:lang w:val="kk-KZ"/>
                    </w:rPr>
                    <w:t xml:space="preserve"> маусым</w:t>
                  </w:r>
                </w:p>
              </w:tc>
              <w:tc>
                <w:tcPr>
                  <w:tcW w:w="3119" w:type="dxa"/>
                  <w:tcBorders>
                    <w:top w:val="single" w:sz="4" w:space="0" w:color="auto"/>
                    <w:left w:val="single" w:sz="4" w:space="0" w:color="auto"/>
                    <w:bottom w:val="single" w:sz="4" w:space="0" w:color="auto"/>
                    <w:right w:val="single" w:sz="4" w:space="0" w:color="auto"/>
                  </w:tcBorders>
                </w:tcPr>
                <w:p w:rsidR="000F195B" w:rsidRPr="00A864BF" w:rsidRDefault="00D913EF" w:rsidP="000F195B">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Есеп беру</w:t>
                  </w:r>
                </w:p>
                <w:p w:rsidR="000F195B" w:rsidRPr="00F72A02" w:rsidRDefault="000F195B" w:rsidP="000F195B">
                  <w:pPr>
                    <w:spacing w:after="0" w:line="240" w:lineRule="auto"/>
                    <w:rPr>
                      <w:rFonts w:ascii="Times New Roman" w:hAnsi="Times New Roman"/>
                      <w:sz w:val="24"/>
                      <w:szCs w:val="24"/>
                    </w:rPr>
                  </w:pP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29"/>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rPr>
                  </w:pPr>
                  <w:r w:rsidRPr="00D23E23">
                    <w:rPr>
                      <w:rFonts w:ascii="Times New Roman" w:hAnsi="Times New Roman"/>
                      <w:sz w:val="24"/>
                      <w:szCs w:val="24"/>
                    </w:rPr>
                    <w:t>«Колледждерде инклюзивті білім беруді дамыту тәжірибесі мен болашағы» бейне көпірі</w:t>
                  </w:r>
                </w:p>
                <w:p w:rsidR="000F195B" w:rsidRPr="00D23E23" w:rsidRDefault="000F195B" w:rsidP="000F195B">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F195B" w:rsidRPr="00A9710D" w:rsidRDefault="00A9710D" w:rsidP="00A9710D">
                  <w:pPr>
                    <w:spacing w:after="0" w:line="240" w:lineRule="auto"/>
                    <w:rPr>
                      <w:rFonts w:ascii="Times New Roman" w:hAnsi="Times New Roman"/>
                      <w:sz w:val="24"/>
                      <w:szCs w:val="24"/>
                      <w:lang w:val="kk-KZ"/>
                    </w:rPr>
                  </w:pPr>
                  <w:r>
                    <w:rPr>
                      <w:rFonts w:ascii="Times New Roman" w:hAnsi="Times New Roman"/>
                      <w:sz w:val="24"/>
                      <w:szCs w:val="24"/>
                      <w:lang w:val="kk-KZ"/>
                    </w:rPr>
                    <w:t>қ</w:t>
                  </w:r>
                  <w:r>
                    <w:rPr>
                      <w:rFonts w:ascii="Times New Roman" w:hAnsi="Times New Roman"/>
                      <w:sz w:val="24"/>
                      <w:szCs w:val="24"/>
                    </w:rPr>
                    <w:t>а</w:t>
                  </w:r>
                  <w:r>
                    <w:rPr>
                      <w:rFonts w:ascii="Times New Roman" w:hAnsi="Times New Roman"/>
                      <w:sz w:val="24"/>
                      <w:szCs w:val="24"/>
                      <w:lang w:val="kk-KZ"/>
                    </w:rPr>
                    <w:t>ң</w:t>
                  </w:r>
                  <w:r w:rsidR="000F195B" w:rsidRPr="00F72A02">
                    <w:rPr>
                      <w:rFonts w:ascii="Times New Roman" w:hAnsi="Times New Roman"/>
                      <w:sz w:val="24"/>
                      <w:szCs w:val="24"/>
                    </w:rPr>
                    <w:t>тар</w:t>
                  </w:r>
                </w:p>
              </w:tc>
              <w:tc>
                <w:tcPr>
                  <w:tcW w:w="3119" w:type="dxa"/>
                  <w:tcBorders>
                    <w:top w:val="single" w:sz="4" w:space="0" w:color="auto"/>
                    <w:left w:val="single" w:sz="4" w:space="0" w:color="auto"/>
                    <w:bottom w:val="single" w:sz="4" w:space="0" w:color="auto"/>
                    <w:right w:val="single" w:sz="4" w:space="0" w:color="auto"/>
                  </w:tcBorders>
                </w:tcPr>
                <w:p w:rsidR="000F195B" w:rsidRPr="00A864BF" w:rsidRDefault="00D913EF" w:rsidP="000F195B">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Оқиға материалдары,  тіркеу парағы, сайттағы және әлеуметтік желілердегі ақпарат</w:t>
                  </w:r>
                </w:p>
              </w:tc>
            </w:tr>
            <w:tr w:rsidR="000F195B" w:rsidRPr="00096960" w:rsidTr="00F90BAA">
              <w:trPr>
                <w:trHeight w:val="277"/>
              </w:trPr>
              <w:tc>
                <w:tcPr>
                  <w:tcW w:w="817" w:type="dxa"/>
                  <w:tcBorders>
                    <w:top w:val="single" w:sz="4" w:space="0" w:color="auto"/>
                    <w:left w:val="single" w:sz="4" w:space="0" w:color="auto"/>
                    <w:bottom w:val="single" w:sz="4" w:space="0" w:color="auto"/>
                    <w:right w:val="single" w:sz="4" w:space="0" w:color="auto"/>
                  </w:tcBorders>
                </w:tcPr>
                <w:p w:rsidR="000F195B" w:rsidRPr="00A864BF" w:rsidRDefault="000F195B" w:rsidP="000F195B">
                  <w:pPr>
                    <w:pStyle w:val="aff0"/>
                    <w:numPr>
                      <w:ilvl w:val="0"/>
                      <w:numId w:val="29"/>
                    </w:numPr>
                    <w:suppressAutoHyphens/>
                    <w:spacing w:after="0" w:line="240" w:lineRule="auto"/>
                    <w:jc w:val="both"/>
                    <w:rPr>
                      <w:rFonts w:ascii="Times New Roman" w:hAnsi="Times New Roman"/>
                      <w:bCs/>
                      <w:kern w:val="1"/>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Инклюзивті білім беру бойынша іс қағаздарын жүргізуге қойылатын бірыңғай талаптар бойынша облыстық семинар</w:t>
                  </w:r>
                </w:p>
              </w:tc>
              <w:tc>
                <w:tcPr>
                  <w:tcW w:w="2410" w:type="dxa"/>
                  <w:tcBorders>
                    <w:top w:val="single" w:sz="4" w:space="0" w:color="auto"/>
                    <w:left w:val="single" w:sz="4" w:space="0" w:color="auto"/>
                    <w:bottom w:val="single" w:sz="4" w:space="0" w:color="auto"/>
                    <w:right w:val="single" w:sz="4" w:space="0" w:color="auto"/>
                  </w:tcBorders>
                </w:tcPr>
                <w:p w:rsidR="000F195B" w:rsidRPr="00B548E2" w:rsidRDefault="00B548E2" w:rsidP="000F195B">
                  <w:pPr>
                    <w:spacing w:after="0" w:line="240" w:lineRule="auto"/>
                    <w:rPr>
                      <w:rFonts w:ascii="Times New Roman" w:hAnsi="Times New Roman"/>
                      <w:sz w:val="24"/>
                      <w:szCs w:val="24"/>
                      <w:lang w:val="kk-KZ"/>
                    </w:rPr>
                  </w:pPr>
                  <w:r>
                    <w:rPr>
                      <w:rFonts w:ascii="Times New Roman" w:hAnsi="Times New Roman"/>
                      <w:sz w:val="24"/>
                      <w:szCs w:val="24"/>
                      <w:lang w:val="kk-KZ"/>
                    </w:rPr>
                    <w:t>а</w:t>
                  </w:r>
                  <w:r w:rsidR="000F195B" w:rsidRPr="00F72A02">
                    <w:rPr>
                      <w:rFonts w:ascii="Times New Roman" w:hAnsi="Times New Roman"/>
                      <w:sz w:val="24"/>
                      <w:szCs w:val="24"/>
                      <w:lang w:val="kk-KZ"/>
                    </w:rPr>
                    <w:t>қпан</w:t>
                  </w:r>
                </w:p>
              </w:tc>
              <w:tc>
                <w:tcPr>
                  <w:tcW w:w="3119" w:type="dxa"/>
                  <w:tcBorders>
                    <w:top w:val="single" w:sz="4" w:space="0" w:color="auto"/>
                    <w:left w:val="single" w:sz="4" w:space="0" w:color="auto"/>
                    <w:bottom w:val="single" w:sz="4" w:space="0" w:color="auto"/>
                    <w:right w:val="single" w:sz="4" w:space="0" w:color="auto"/>
                  </w:tcBorders>
                </w:tcPr>
                <w:p w:rsidR="000F195B" w:rsidRPr="00A864BF" w:rsidRDefault="00D913EF" w:rsidP="000F195B">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A864BF" w:rsidRDefault="000F195B" w:rsidP="000F195B">
                  <w:pPr>
                    <w:spacing w:after="0" w:line="240" w:lineRule="auto"/>
                    <w:rPr>
                      <w:rFonts w:ascii="Times New Roman" w:hAnsi="Times New Roman"/>
                      <w:sz w:val="24"/>
                      <w:szCs w:val="24"/>
                      <w:lang w:val="kk-KZ"/>
                    </w:rPr>
                  </w:pPr>
                  <w:r w:rsidRPr="00A864BF">
                    <w:rPr>
                      <w:rFonts w:ascii="Times New Roman" w:hAnsi="Times New Roman"/>
                      <w:sz w:val="24"/>
                      <w:szCs w:val="24"/>
                      <w:lang w:val="kk-KZ"/>
                    </w:rPr>
                    <w:t>Семинар материалдары, хаттамалар, сайттағы және әлеуметтік желілердегі ақпарат</w:t>
                  </w: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A864BF" w:rsidRDefault="000F195B" w:rsidP="000F195B">
                  <w:pPr>
                    <w:pStyle w:val="aff0"/>
                    <w:numPr>
                      <w:ilvl w:val="0"/>
                      <w:numId w:val="29"/>
                    </w:numPr>
                    <w:suppressAutoHyphens/>
                    <w:spacing w:after="0" w:line="240" w:lineRule="auto"/>
                    <w:jc w:val="both"/>
                    <w:rPr>
                      <w:rFonts w:ascii="Times New Roman" w:hAnsi="Times New Roman"/>
                      <w:bCs/>
                      <w:kern w:val="1"/>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117657"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 xml:space="preserve">«Инклюзивті білім беру практикасы: мектеп пен ТжКББ арасындағы үздіксіздік пен сабақтастық» </w:t>
                  </w:r>
                </w:p>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ІІ Облыстық ғылыми-практикалық конференциясы</w:t>
                  </w:r>
                </w:p>
              </w:tc>
              <w:tc>
                <w:tcPr>
                  <w:tcW w:w="2410" w:type="dxa"/>
                  <w:tcBorders>
                    <w:top w:val="single" w:sz="4" w:space="0" w:color="auto"/>
                    <w:left w:val="single" w:sz="4" w:space="0" w:color="auto"/>
                    <w:bottom w:val="single" w:sz="4" w:space="0" w:color="auto"/>
                    <w:right w:val="single" w:sz="4" w:space="0" w:color="auto"/>
                  </w:tcBorders>
                </w:tcPr>
                <w:p w:rsidR="000F195B" w:rsidRPr="00B548E2" w:rsidRDefault="00B548E2" w:rsidP="00B548E2">
                  <w:pPr>
                    <w:spacing w:after="0" w:line="240" w:lineRule="auto"/>
                    <w:rPr>
                      <w:rFonts w:ascii="Times New Roman" w:hAnsi="Times New Roman"/>
                      <w:sz w:val="24"/>
                      <w:szCs w:val="24"/>
                      <w:lang w:val="kk-KZ"/>
                    </w:rPr>
                  </w:pPr>
                  <w:r>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0F195B" w:rsidRPr="00B548E2" w:rsidRDefault="00D913EF" w:rsidP="000F195B">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A864BF" w:rsidRDefault="000F195B" w:rsidP="000F195B">
                  <w:pPr>
                    <w:spacing w:after="0" w:line="240" w:lineRule="auto"/>
                    <w:rPr>
                      <w:rFonts w:ascii="Times New Roman" w:hAnsi="Times New Roman"/>
                      <w:sz w:val="24"/>
                      <w:szCs w:val="24"/>
                      <w:lang w:val="kk-KZ"/>
                    </w:rPr>
                  </w:pPr>
                  <w:r w:rsidRPr="00A864BF">
                    <w:rPr>
                      <w:rFonts w:ascii="Times New Roman" w:hAnsi="Times New Roman"/>
                      <w:sz w:val="24"/>
                      <w:szCs w:val="24"/>
                      <w:lang w:val="kk-KZ"/>
                    </w:rPr>
                    <w:t>Жинақ, сертификаттар, сайттағы және</w:t>
                  </w:r>
                  <w:r w:rsidR="00117657">
                    <w:rPr>
                      <w:rFonts w:ascii="Times New Roman" w:hAnsi="Times New Roman"/>
                      <w:sz w:val="24"/>
                      <w:szCs w:val="24"/>
                      <w:lang w:val="kk-KZ"/>
                    </w:rPr>
                    <w:t xml:space="preserve"> әлеуметтік желілердегі ақпарат</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A864BF" w:rsidRDefault="000F195B" w:rsidP="000F195B">
                  <w:pPr>
                    <w:pStyle w:val="aff0"/>
                    <w:numPr>
                      <w:ilvl w:val="0"/>
                      <w:numId w:val="29"/>
                    </w:numPr>
                    <w:suppressAutoHyphens/>
                    <w:spacing w:after="0" w:line="240" w:lineRule="auto"/>
                    <w:jc w:val="both"/>
                    <w:rPr>
                      <w:rFonts w:ascii="Times New Roman" w:hAnsi="Times New Roman"/>
                      <w:bCs/>
                      <w:kern w:val="1"/>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A864BF">
                    <w:rPr>
                      <w:rFonts w:ascii="Times New Roman" w:hAnsi="Times New Roman"/>
                      <w:sz w:val="24"/>
                      <w:szCs w:val="24"/>
                      <w:lang w:val="kk-KZ"/>
                    </w:rPr>
                    <w:t>ТжКБ</w:t>
                  </w:r>
                  <w:r w:rsidRPr="00D23E23">
                    <w:rPr>
                      <w:rFonts w:ascii="Times New Roman" w:hAnsi="Times New Roman"/>
                      <w:sz w:val="24"/>
                      <w:szCs w:val="24"/>
                      <w:lang w:val="kk-KZ"/>
                    </w:rPr>
                    <w:t>Б</w:t>
                  </w:r>
                  <w:r w:rsidRPr="00A864BF">
                    <w:rPr>
                      <w:rFonts w:ascii="Times New Roman" w:hAnsi="Times New Roman"/>
                      <w:sz w:val="24"/>
                      <w:szCs w:val="24"/>
                      <w:lang w:val="kk-KZ"/>
                    </w:rPr>
                    <w:t xml:space="preserve"> білім беру ұйымдарында ерекше білімге мұқтаж</w:t>
                  </w:r>
                  <w:r w:rsidRPr="00D23E23">
                    <w:rPr>
                      <w:rFonts w:ascii="Times New Roman" w:hAnsi="Times New Roman"/>
                      <w:sz w:val="24"/>
                      <w:szCs w:val="24"/>
                      <w:lang w:val="kk-KZ"/>
                    </w:rPr>
                    <w:t>дығы</w:t>
                  </w:r>
                  <w:r w:rsidRPr="00A864BF">
                    <w:rPr>
                      <w:rFonts w:ascii="Times New Roman" w:hAnsi="Times New Roman"/>
                      <w:sz w:val="24"/>
                      <w:szCs w:val="24"/>
                      <w:lang w:val="kk-KZ"/>
                    </w:rPr>
                    <w:t xml:space="preserve"> бар студенттер туралы ақпаратты бақылау</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B548E2" w:rsidP="000F195B">
                  <w:pPr>
                    <w:spacing w:after="0" w:line="240" w:lineRule="auto"/>
                    <w:rPr>
                      <w:rFonts w:ascii="Times New Roman" w:hAnsi="Times New Roman"/>
                      <w:sz w:val="24"/>
                      <w:szCs w:val="24"/>
                      <w:lang w:val="kk-KZ"/>
                    </w:rPr>
                  </w:pPr>
                  <w:r>
                    <w:rPr>
                      <w:rFonts w:ascii="Times New Roman" w:hAnsi="Times New Roman"/>
                      <w:sz w:val="24"/>
                      <w:szCs w:val="24"/>
                      <w:lang w:val="kk-KZ"/>
                    </w:rPr>
                    <w:t>мамыр, қазан</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D913EF" w:rsidP="000F195B">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 xml:space="preserve">Бақылау қорытындысы, аналитикалық </w:t>
                  </w:r>
                  <w:r w:rsidRPr="00F72A02">
                    <w:rPr>
                      <w:rFonts w:ascii="Times New Roman" w:hAnsi="Times New Roman"/>
                      <w:sz w:val="24"/>
                      <w:szCs w:val="24"/>
                    </w:rPr>
                    <w:lastRenderedPageBreak/>
                    <w:t>анықтама</w:t>
                  </w:r>
                </w:p>
                <w:p w:rsidR="000F195B" w:rsidRPr="00F72A02" w:rsidRDefault="000F195B" w:rsidP="000F195B">
                  <w:pPr>
                    <w:spacing w:after="0" w:line="240" w:lineRule="auto"/>
                    <w:rPr>
                      <w:rFonts w:ascii="Times New Roman" w:hAnsi="Times New Roman"/>
                      <w:sz w:val="24"/>
                      <w:szCs w:val="24"/>
                    </w:rPr>
                  </w:pP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29"/>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rPr>
                  </w:pPr>
                  <w:r w:rsidRPr="00D23E23">
                    <w:rPr>
                      <w:rFonts w:ascii="Times New Roman" w:hAnsi="Times New Roman"/>
                      <w:sz w:val="24"/>
                      <w:szCs w:val="24"/>
                    </w:rPr>
                    <w:t>Оқу жылына есептік құжаттаманы дайындау</w:t>
                  </w:r>
                </w:p>
              </w:tc>
              <w:tc>
                <w:tcPr>
                  <w:tcW w:w="2410" w:type="dxa"/>
                  <w:tcBorders>
                    <w:top w:val="single" w:sz="4" w:space="0" w:color="auto"/>
                    <w:left w:val="single" w:sz="4" w:space="0" w:color="auto"/>
                    <w:bottom w:val="single" w:sz="4" w:space="0" w:color="auto"/>
                    <w:right w:val="single" w:sz="4" w:space="0" w:color="auto"/>
                  </w:tcBorders>
                </w:tcPr>
                <w:p w:rsidR="000F195B" w:rsidRPr="00B548E2" w:rsidRDefault="00B548E2" w:rsidP="000F195B">
                  <w:pPr>
                    <w:spacing w:after="0" w:line="240" w:lineRule="auto"/>
                    <w:rPr>
                      <w:rFonts w:ascii="Times New Roman" w:hAnsi="Times New Roman"/>
                      <w:sz w:val="24"/>
                      <w:szCs w:val="24"/>
                      <w:lang w:val="kk-KZ"/>
                    </w:rPr>
                  </w:pPr>
                  <w:r>
                    <w:rPr>
                      <w:rFonts w:ascii="Times New Roman" w:hAnsi="Times New Roman"/>
                      <w:sz w:val="24"/>
                      <w:szCs w:val="24"/>
                      <w:lang w:val="kk-KZ"/>
                    </w:rPr>
                    <w:t>м</w:t>
                  </w:r>
                  <w:r>
                    <w:rPr>
                      <w:rFonts w:ascii="Times New Roman" w:hAnsi="Times New Roman"/>
                      <w:sz w:val="24"/>
                      <w:szCs w:val="24"/>
                    </w:rPr>
                    <w:t>аусым</w:t>
                  </w:r>
                </w:p>
              </w:tc>
              <w:tc>
                <w:tcPr>
                  <w:tcW w:w="3119" w:type="dxa"/>
                  <w:tcBorders>
                    <w:top w:val="single" w:sz="4" w:space="0" w:color="auto"/>
                    <w:left w:val="single" w:sz="4" w:space="0" w:color="auto"/>
                    <w:bottom w:val="single" w:sz="4" w:space="0" w:color="auto"/>
                    <w:right w:val="single" w:sz="4" w:space="0" w:color="auto"/>
                  </w:tcBorders>
                </w:tcPr>
                <w:p w:rsidR="000F195B" w:rsidRPr="00A864BF" w:rsidRDefault="00D913EF" w:rsidP="000F195B">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Есеп беру</w:t>
                  </w:r>
                </w:p>
                <w:p w:rsidR="000F195B" w:rsidRPr="00F72A02" w:rsidRDefault="000F195B" w:rsidP="000F195B">
                  <w:pPr>
                    <w:spacing w:after="0" w:line="240" w:lineRule="auto"/>
                    <w:rPr>
                      <w:rFonts w:ascii="Times New Roman" w:hAnsi="Times New Roman"/>
                      <w:sz w:val="24"/>
                      <w:szCs w:val="24"/>
                    </w:rPr>
                  </w:pPr>
                </w:p>
              </w:tc>
            </w:tr>
            <w:tr w:rsidR="000F195B" w:rsidRPr="00E01E7F" w:rsidTr="00F90BAA">
              <w:trPr>
                <w:trHeight w:val="302"/>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0F195B" w:rsidRPr="00F72A02" w:rsidRDefault="000F195B" w:rsidP="000F195B">
                  <w:pPr>
                    <w:spacing w:after="0" w:line="240" w:lineRule="auto"/>
                    <w:jc w:val="center"/>
                    <w:rPr>
                      <w:rFonts w:ascii="Times New Roman" w:hAnsi="Times New Roman"/>
                      <w:sz w:val="24"/>
                      <w:szCs w:val="24"/>
                      <w:highlight w:val="yellow"/>
                    </w:rPr>
                  </w:pPr>
                  <w:r w:rsidRPr="00F72A02">
                    <w:rPr>
                      <w:rFonts w:ascii="Times New Roman" w:hAnsi="Times New Roman"/>
                      <w:b/>
                      <w:i/>
                      <w:sz w:val="24"/>
                      <w:szCs w:val="24"/>
                      <w:lang w:val="kk-KZ"/>
                    </w:rPr>
                    <w:t>«ТжКББ ұйымдарындағы тәрбие жұмысы» бағыты</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40"/>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Бағыт бойынша 2021-2022 оқу жылына арналған жұмыс жоспарын құру</w:t>
                  </w:r>
                </w:p>
              </w:tc>
              <w:tc>
                <w:tcPr>
                  <w:tcW w:w="2410" w:type="dxa"/>
                  <w:tcBorders>
                    <w:top w:val="single" w:sz="4" w:space="0" w:color="auto"/>
                    <w:left w:val="single" w:sz="4" w:space="0" w:color="auto"/>
                    <w:bottom w:val="single" w:sz="4" w:space="0" w:color="auto"/>
                    <w:right w:val="single" w:sz="4" w:space="0" w:color="auto"/>
                  </w:tcBorders>
                </w:tcPr>
                <w:p w:rsidR="000F195B" w:rsidRPr="00B548E2" w:rsidRDefault="00B548E2" w:rsidP="000F195B">
                  <w:pPr>
                    <w:spacing w:after="0" w:line="240" w:lineRule="auto"/>
                    <w:rPr>
                      <w:rFonts w:ascii="Times New Roman" w:hAnsi="Times New Roman"/>
                      <w:sz w:val="24"/>
                      <w:szCs w:val="24"/>
                      <w:lang w:val="kk-KZ"/>
                    </w:rPr>
                  </w:pPr>
                  <w:r>
                    <w:rPr>
                      <w:rFonts w:ascii="Times New Roman" w:hAnsi="Times New Roman"/>
                      <w:sz w:val="24"/>
                      <w:szCs w:val="24"/>
                      <w:lang w:val="kk-KZ"/>
                    </w:rPr>
                    <w:t>т</w:t>
                  </w:r>
                  <w:r>
                    <w:rPr>
                      <w:rFonts w:ascii="Times New Roman" w:hAnsi="Times New Roman"/>
                      <w:sz w:val="24"/>
                      <w:szCs w:val="24"/>
                    </w:rPr>
                    <w:t>амыз</w:t>
                  </w:r>
                </w:p>
              </w:tc>
              <w:tc>
                <w:tcPr>
                  <w:tcW w:w="3119" w:type="dxa"/>
                  <w:tcBorders>
                    <w:top w:val="single" w:sz="4" w:space="0" w:color="auto"/>
                    <w:left w:val="single" w:sz="4" w:space="0" w:color="auto"/>
                    <w:bottom w:val="single" w:sz="4" w:space="0" w:color="auto"/>
                    <w:right w:val="single" w:sz="4" w:space="0" w:color="auto"/>
                  </w:tcBorders>
                </w:tcPr>
                <w:p w:rsidR="000F195B" w:rsidRPr="00A864BF" w:rsidRDefault="00117657" w:rsidP="000F195B">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 xml:space="preserve">Жоспар </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40"/>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rPr>
                  </w:pPr>
                  <w:r w:rsidRPr="00D23E23">
                    <w:rPr>
                      <w:rFonts w:ascii="Times New Roman" w:hAnsi="Times New Roman"/>
                      <w:sz w:val="24"/>
                      <w:szCs w:val="24"/>
                    </w:rPr>
                    <w:t>Тәрбие жұмысының 8 бағыты бойынша жұмыс топтарының құрамын анықтау</w:t>
                  </w:r>
                </w:p>
              </w:tc>
              <w:tc>
                <w:tcPr>
                  <w:tcW w:w="2410" w:type="dxa"/>
                  <w:tcBorders>
                    <w:top w:val="single" w:sz="4" w:space="0" w:color="auto"/>
                    <w:left w:val="single" w:sz="4" w:space="0" w:color="auto"/>
                    <w:bottom w:val="single" w:sz="4" w:space="0" w:color="auto"/>
                    <w:right w:val="single" w:sz="4" w:space="0" w:color="auto"/>
                  </w:tcBorders>
                </w:tcPr>
                <w:p w:rsidR="000F195B" w:rsidRPr="00B548E2" w:rsidRDefault="00B548E2" w:rsidP="000F195B">
                  <w:pPr>
                    <w:spacing w:after="0" w:line="240" w:lineRule="auto"/>
                    <w:rPr>
                      <w:rFonts w:ascii="Times New Roman" w:hAnsi="Times New Roman"/>
                      <w:sz w:val="24"/>
                      <w:szCs w:val="24"/>
                      <w:lang w:val="kk-KZ"/>
                    </w:rPr>
                  </w:pPr>
                  <w:r>
                    <w:rPr>
                      <w:rFonts w:ascii="Times New Roman" w:hAnsi="Times New Roman"/>
                      <w:sz w:val="24"/>
                      <w:szCs w:val="24"/>
                      <w:lang w:val="kk-KZ"/>
                    </w:rPr>
                    <w:t>т</w:t>
                  </w:r>
                  <w:r>
                    <w:rPr>
                      <w:rFonts w:ascii="Times New Roman" w:hAnsi="Times New Roman"/>
                      <w:sz w:val="24"/>
                      <w:szCs w:val="24"/>
                    </w:rPr>
                    <w:t>амыз</w:t>
                  </w:r>
                </w:p>
              </w:tc>
              <w:tc>
                <w:tcPr>
                  <w:tcW w:w="3119" w:type="dxa"/>
                  <w:tcBorders>
                    <w:top w:val="single" w:sz="4" w:space="0" w:color="auto"/>
                    <w:left w:val="single" w:sz="4" w:space="0" w:color="auto"/>
                    <w:bottom w:val="single" w:sz="4" w:space="0" w:color="auto"/>
                    <w:right w:val="single" w:sz="4" w:space="0" w:color="auto"/>
                  </w:tcBorders>
                </w:tcPr>
                <w:p w:rsidR="000F195B" w:rsidRPr="00A864BF" w:rsidRDefault="00117657" w:rsidP="000F195B">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sz w:val="24"/>
                      <w:szCs w:val="24"/>
                    </w:rPr>
                    <w:t xml:space="preserve">Тізімдер </w:t>
                  </w:r>
                </w:p>
                <w:p w:rsidR="000F195B" w:rsidRPr="00F72A02" w:rsidRDefault="000F195B" w:rsidP="000F195B">
                  <w:pPr>
                    <w:spacing w:after="0" w:line="240" w:lineRule="auto"/>
                    <w:rPr>
                      <w:rFonts w:ascii="Times New Roman" w:hAnsi="Times New Roman"/>
                      <w:sz w:val="24"/>
                      <w:szCs w:val="24"/>
                    </w:rPr>
                  </w:pP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4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rPr>
                    <w:t xml:space="preserve">Директордың тәрбие жұмысы жөніндегі орынбасарларының мәліметтер базасын </w:t>
                  </w:r>
                  <w:r w:rsidRPr="00D23E23">
                    <w:rPr>
                      <w:rFonts w:ascii="Times New Roman" w:hAnsi="Times New Roman"/>
                      <w:sz w:val="24"/>
                      <w:szCs w:val="24"/>
                      <w:lang w:val="kk-KZ"/>
                    </w:rPr>
                    <w:t>өзектендіру</w:t>
                  </w:r>
                </w:p>
                <w:p w:rsidR="000F195B" w:rsidRPr="00D23E23" w:rsidRDefault="000F195B" w:rsidP="000F195B">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F195B" w:rsidRPr="00D93F3A" w:rsidRDefault="00D93F3A" w:rsidP="00D93F3A">
                  <w:pPr>
                    <w:spacing w:after="0" w:line="240" w:lineRule="auto"/>
                    <w:rPr>
                      <w:rFonts w:ascii="Times New Roman" w:hAnsi="Times New Roman"/>
                      <w:sz w:val="24"/>
                      <w:szCs w:val="24"/>
                      <w:lang w:val="kk-KZ"/>
                    </w:rPr>
                  </w:pPr>
                  <w:r>
                    <w:rPr>
                      <w:rFonts w:ascii="Times New Roman" w:hAnsi="Times New Roman"/>
                      <w:sz w:val="24"/>
                      <w:szCs w:val="24"/>
                      <w:lang w:val="kk-KZ"/>
                    </w:rPr>
                    <w:t>қ</w:t>
                  </w:r>
                  <w:r>
                    <w:rPr>
                      <w:rFonts w:ascii="Times New Roman" w:hAnsi="Times New Roman"/>
                      <w:sz w:val="24"/>
                      <w:szCs w:val="24"/>
                    </w:rPr>
                    <w:t>ыркүйек</w:t>
                  </w:r>
                </w:p>
              </w:tc>
              <w:tc>
                <w:tcPr>
                  <w:tcW w:w="3119" w:type="dxa"/>
                  <w:tcBorders>
                    <w:top w:val="single" w:sz="4" w:space="0" w:color="auto"/>
                    <w:left w:val="single" w:sz="4" w:space="0" w:color="auto"/>
                    <w:bottom w:val="single" w:sz="4" w:space="0" w:color="auto"/>
                    <w:right w:val="single" w:sz="4" w:space="0" w:color="auto"/>
                  </w:tcBorders>
                </w:tcPr>
                <w:p w:rsidR="000F195B" w:rsidRPr="00D93F3A" w:rsidRDefault="00117657" w:rsidP="000F195B">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A864BF" w:rsidRDefault="000F195B" w:rsidP="000F195B">
                  <w:pPr>
                    <w:spacing w:after="0" w:line="240" w:lineRule="auto"/>
                    <w:rPr>
                      <w:rFonts w:ascii="Times New Roman" w:hAnsi="Times New Roman"/>
                      <w:sz w:val="24"/>
                      <w:szCs w:val="24"/>
                      <w:lang w:val="kk-KZ"/>
                    </w:rPr>
                  </w:pPr>
                  <w:r w:rsidRPr="00A864BF">
                    <w:rPr>
                      <w:rFonts w:ascii="Times New Roman" w:hAnsi="Times New Roman"/>
                      <w:sz w:val="24"/>
                      <w:szCs w:val="24"/>
                      <w:lang w:val="kk-KZ"/>
                    </w:rPr>
                    <w:t>ТжКБ ұйымдары директорларының тәрбие жұмысы жөніндегі орынбасарлары туралы ақпарат</w:t>
                  </w:r>
                </w:p>
              </w:tc>
            </w:tr>
            <w:tr w:rsidR="00D93F3A"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D93F3A" w:rsidRPr="00A864BF" w:rsidRDefault="00D93F3A" w:rsidP="000F195B">
                  <w:pPr>
                    <w:pStyle w:val="aff0"/>
                    <w:numPr>
                      <w:ilvl w:val="0"/>
                      <w:numId w:val="40"/>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D93F3A" w:rsidRPr="00D23E23" w:rsidRDefault="00D93F3A"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2021-2022 оқу жылына арналған тәрбие жұмысының аймақтық кешенді жоспарын әзірлеу</w:t>
                  </w:r>
                </w:p>
              </w:tc>
              <w:tc>
                <w:tcPr>
                  <w:tcW w:w="2410" w:type="dxa"/>
                  <w:tcBorders>
                    <w:top w:val="single" w:sz="4" w:space="0" w:color="auto"/>
                    <w:left w:val="single" w:sz="4" w:space="0" w:color="auto"/>
                    <w:bottom w:val="single" w:sz="4" w:space="0" w:color="auto"/>
                    <w:right w:val="single" w:sz="4" w:space="0" w:color="auto"/>
                  </w:tcBorders>
                </w:tcPr>
                <w:p w:rsidR="00D93F3A" w:rsidRDefault="00D93F3A">
                  <w:r w:rsidRPr="00490F85">
                    <w:rPr>
                      <w:rFonts w:ascii="Times New Roman" w:hAnsi="Times New Roman"/>
                      <w:sz w:val="24"/>
                      <w:szCs w:val="24"/>
                      <w:lang w:val="kk-KZ"/>
                    </w:rPr>
                    <w:t>қ</w:t>
                  </w:r>
                  <w:r w:rsidRPr="00490F85">
                    <w:rPr>
                      <w:rFonts w:ascii="Times New Roman" w:hAnsi="Times New Roman"/>
                      <w:sz w:val="24"/>
                      <w:szCs w:val="24"/>
                    </w:rPr>
                    <w:t>ыркүйек</w:t>
                  </w:r>
                </w:p>
              </w:tc>
              <w:tc>
                <w:tcPr>
                  <w:tcW w:w="3119" w:type="dxa"/>
                  <w:tcBorders>
                    <w:top w:val="single" w:sz="4" w:space="0" w:color="auto"/>
                    <w:left w:val="single" w:sz="4" w:space="0" w:color="auto"/>
                    <w:bottom w:val="single" w:sz="4" w:space="0" w:color="auto"/>
                    <w:right w:val="single" w:sz="4" w:space="0" w:color="auto"/>
                  </w:tcBorders>
                </w:tcPr>
                <w:p w:rsidR="00D93F3A" w:rsidRPr="00F72A02" w:rsidRDefault="00117657" w:rsidP="000F195B">
                  <w:pPr>
                    <w:spacing w:after="0" w:line="240" w:lineRule="auto"/>
                    <w:rPr>
                      <w:rFonts w:ascii="Times New Roman" w:hAnsi="Times New Roman"/>
                      <w:sz w:val="24"/>
                      <w:szCs w:val="24"/>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D93F3A" w:rsidRPr="00F72A02" w:rsidRDefault="00D93F3A" w:rsidP="000F195B">
                  <w:pPr>
                    <w:spacing w:after="0" w:line="240" w:lineRule="auto"/>
                    <w:rPr>
                      <w:rFonts w:ascii="Times New Roman" w:hAnsi="Times New Roman"/>
                      <w:sz w:val="24"/>
                      <w:szCs w:val="24"/>
                    </w:rPr>
                  </w:pPr>
                  <w:r w:rsidRPr="00F72A02">
                    <w:rPr>
                      <w:rFonts w:ascii="Times New Roman" w:hAnsi="Times New Roman"/>
                      <w:sz w:val="24"/>
                      <w:szCs w:val="24"/>
                    </w:rPr>
                    <w:t>Облыстық кешенді жоспар</w:t>
                  </w:r>
                </w:p>
              </w:tc>
            </w:tr>
            <w:tr w:rsidR="00D93F3A"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D93F3A" w:rsidRPr="00D23E23" w:rsidRDefault="00D93F3A" w:rsidP="000F195B">
                  <w:pPr>
                    <w:pStyle w:val="aff0"/>
                    <w:numPr>
                      <w:ilvl w:val="0"/>
                      <w:numId w:val="4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D93F3A" w:rsidRPr="00D23E23" w:rsidRDefault="00D93F3A" w:rsidP="000F195B">
                  <w:pPr>
                    <w:spacing w:after="0" w:line="240" w:lineRule="auto"/>
                    <w:rPr>
                      <w:rFonts w:ascii="Times New Roman" w:hAnsi="Times New Roman"/>
                      <w:sz w:val="24"/>
                      <w:szCs w:val="24"/>
                      <w:lang w:val="kk-KZ"/>
                    </w:rPr>
                  </w:pPr>
                  <w:r w:rsidRPr="00D23E23">
                    <w:rPr>
                      <w:rFonts w:ascii="Times New Roman" w:hAnsi="Times New Roman"/>
                      <w:sz w:val="24"/>
                      <w:szCs w:val="24"/>
                    </w:rPr>
                    <w:t xml:space="preserve">Тәрбие жұмысы бойынша нормативтік құқықтық актілер тізімін </w:t>
                  </w:r>
                  <w:r w:rsidRPr="00D23E23">
                    <w:rPr>
                      <w:rFonts w:ascii="Times New Roman" w:hAnsi="Times New Roman"/>
                      <w:sz w:val="24"/>
                      <w:szCs w:val="24"/>
                      <w:lang w:val="kk-KZ"/>
                    </w:rPr>
                    <w:t>өзектендіру</w:t>
                  </w:r>
                </w:p>
              </w:tc>
              <w:tc>
                <w:tcPr>
                  <w:tcW w:w="2410" w:type="dxa"/>
                  <w:tcBorders>
                    <w:top w:val="single" w:sz="4" w:space="0" w:color="auto"/>
                    <w:left w:val="single" w:sz="4" w:space="0" w:color="auto"/>
                    <w:bottom w:val="single" w:sz="4" w:space="0" w:color="auto"/>
                    <w:right w:val="single" w:sz="4" w:space="0" w:color="auto"/>
                  </w:tcBorders>
                </w:tcPr>
                <w:p w:rsidR="00D93F3A" w:rsidRDefault="00D93F3A">
                  <w:r w:rsidRPr="00490F85">
                    <w:rPr>
                      <w:rFonts w:ascii="Times New Roman" w:hAnsi="Times New Roman"/>
                      <w:sz w:val="24"/>
                      <w:szCs w:val="24"/>
                      <w:lang w:val="kk-KZ"/>
                    </w:rPr>
                    <w:t>қ</w:t>
                  </w:r>
                  <w:r w:rsidRPr="00490F85">
                    <w:rPr>
                      <w:rFonts w:ascii="Times New Roman" w:hAnsi="Times New Roman"/>
                      <w:sz w:val="24"/>
                      <w:szCs w:val="24"/>
                    </w:rPr>
                    <w:t>ыркүйек</w:t>
                  </w:r>
                </w:p>
              </w:tc>
              <w:tc>
                <w:tcPr>
                  <w:tcW w:w="3119" w:type="dxa"/>
                  <w:tcBorders>
                    <w:top w:val="single" w:sz="4" w:space="0" w:color="auto"/>
                    <w:left w:val="single" w:sz="4" w:space="0" w:color="auto"/>
                    <w:bottom w:val="single" w:sz="4" w:space="0" w:color="auto"/>
                    <w:right w:val="single" w:sz="4" w:space="0" w:color="auto"/>
                  </w:tcBorders>
                </w:tcPr>
                <w:p w:rsidR="00D93F3A" w:rsidRPr="00F72A02" w:rsidRDefault="00117657" w:rsidP="000F195B">
                  <w:pPr>
                    <w:spacing w:after="0" w:line="240" w:lineRule="auto"/>
                    <w:rPr>
                      <w:rFonts w:ascii="Times New Roman" w:hAnsi="Times New Roman"/>
                      <w:sz w:val="24"/>
                      <w:szCs w:val="24"/>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D93F3A" w:rsidRPr="00F72A02" w:rsidRDefault="00D93F3A" w:rsidP="000F195B">
                  <w:pPr>
                    <w:spacing w:after="0" w:line="240" w:lineRule="auto"/>
                    <w:rPr>
                      <w:rFonts w:ascii="Times New Roman" w:hAnsi="Times New Roman"/>
                      <w:sz w:val="24"/>
                      <w:szCs w:val="24"/>
                    </w:rPr>
                  </w:pPr>
                  <w:r w:rsidRPr="00F72A02">
                    <w:rPr>
                      <w:rFonts w:ascii="Times New Roman" w:hAnsi="Times New Roman"/>
                      <w:sz w:val="24"/>
                      <w:szCs w:val="24"/>
                    </w:rPr>
                    <w:t>Тізім</w:t>
                  </w: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40"/>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rPr>
                  </w:pPr>
                  <w:r w:rsidRPr="00D23E23">
                    <w:rPr>
                      <w:rFonts w:ascii="Times New Roman" w:hAnsi="Times New Roman"/>
                      <w:sz w:val="24"/>
                      <w:szCs w:val="24"/>
                    </w:rPr>
                    <w:t>Нормативтік құқықтық актілердегі өзгерістерді жұмыс топтарымен талқылау</w:t>
                  </w:r>
                </w:p>
                <w:p w:rsidR="000F195B" w:rsidRPr="00D23E23" w:rsidRDefault="000F195B" w:rsidP="000F195B">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F195B" w:rsidRPr="00D93F3A" w:rsidRDefault="00D93F3A" w:rsidP="00D93F3A">
                  <w:pPr>
                    <w:spacing w:after="0" w:line="240" w:lineRule="auto"/>
                    <w:rPr>
                      <w:rFonts w:ascii="Times New Roman" w:hAnsi="Times New Roman"/>
                      <w:sz w:val="24"/>
                      <w:szCs w:val="24"/>
                      <w:lang w:val="kk-KZ"/>
                    </w:rPr>
                  </w:pPr>
                  <w:r>
                    <w:rPr>
                      <w:rFonts w:ascii="Times New Roman" w:hAnsi="Times New Roman"/>
                      <w:sz w:val="24"/>
                      <w:szCs w:val="24"/>
                      <w:lang w:val="kk-KZ"/>
                    </w:rPr>
                    <w:t>қ</w:t>
                  </w:r>
                  <w:r w:rsidR="000F195B" w:rsidRPr="00F72A02">
                    <w:rPr>
                      <w:rFonts w:ascii="Times New Roman" w:hAnsi="Times New Roman"/>
                      <w:sz w:val="24"/>
                      <w:szCs w:val="24"/>
                    </w:rPr>
                    <w:t>ыркүйек, қа</w:t>
                  </w:r>
                  <w:r w:rsidR="000F195B" w:rsidRPr="00F72A02">
                    <w:rPr>
                      <w:rFonts w:ascii="Times New Roman" w:hAnsi="Times New Roman"/>
                      <w:sz w:val="24"/>
                      <w:szCs w:val="24"/>
                      <w:lang w:val="kk-KZ"/>
                    </w:rPr>
                    <w:t>ң</w:t>
                  </w:r>
                  <w:r>
                    <w:rPr>
                      <w:rFonts w:ascii="Times New Roman" w:hAnsi="Times New Roman"/>
                      <w:sz w:val="24"/>
                      <w:szCs w:val="24"/>
                    </w:rPr>
                    <w:t>тар</w:t>
                  </w:r>
                </w:p>
              </w:tc>
              <w:tc>
                <w:tcPr>
                  <w:tcW w:w="3119" w:type="dxa"/>
                  <w:tcBorders>
                    <w:top w:val="single" w:sz="4" w:space="0" w:color="auto"/>
                    <w:left w:val="single" w:sz="4" w:space="0" w:color="auto"/>
                    <w:bottom w:val="single" w:sz="4" w:space="0" w:color="auto"/>
                    <w:right w:val="single" w:sz="4" w:space="0" w:color="auto"/>
                  </w:tcBorders>
                </w:tcPr>
                <w:p w:rsidR="000F195B" w:rsidRPr="00A864BF" w:rsidRDefault="00117657" w:rsidP="000F195B">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A864BF" w:rsidRDefault="000F195B" w:rsidP="000F195B">
                  <w:pPr>
                    <w:spacing w:after="0" w:line="240" w:lineRule="auto"/>
                    <w:rPr>
                      <w:rFonts w:ascii="Times New Roman" w:hAnsi="Times New Roman"/>
                      <w:sz w:val="24"/>
                      <w:szCs w:val="24"/>
                      <w:lang w:val="kk-KZ"/>
                    </w:rPr>
                  </w:pPr>
                  <w:r w:rsidRPr="00A864BF">
                    <w:rPr>
                      <w:rFonts w:ascii="Times New Roman" w:hAnsi="Times New Roman"/>
                      <w:sz w:val="24"/>
                      <w:szCs w:val="24"/>
                      <w:lang w:val="kk-KZ"/>
                    </w:rPr>
                    <w:t>Тіркеу парағы, сайттағы және әлеуметтік желілердегі ақпарат</w:t>
                  </w: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A864BF" w:rsidRDefault="000F195B" w:rsidP="000F195B">
                  <w:pPr>
                    <w:pStyle w:val="aff0"/>
                    <w:numPr>
                      <w:ilvl w:val="0"/>
                      <w:numId w:val="40"/>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rPr>
                  </w:pPr>
                  <w:r w:rsidRPr="00D23E23">
                    <w:rPr>
                      <w:rFonts w:ascii="Times New Roman" w:hAnsi="Times New Roman"/>
                      <w:sz w:val="24"/>
                      <w:szCs w:val="24"/>
                      <w:lang w:val="kk-KZ"/>
                    </w:rPr>
                    <w:t xml:space="preserve"> Облыстық ұ</w:t>
                  </w:r>
                  <w:r w:rsidRPr="00D23E23">
                    <w:rPr>
                      <w:rFonts w:ascii="Times New Roman" w:hAnsi="Times New Roman"/>
                      <w:sz w:val="24"/>
                      <w:szCs w:val="24"/>
                    </w:rPr>
                    <w:t>лттық мәдениеттер фестивалі</w:t>
                  </w:r>
                </w:p>
                <w:p w:rsidR="000F195B" w:rsidRPr="00D23E23" w:rsidRDefault="000F195B" w:rsidP="000F195B">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F195B" w:rsidRPr="00515BBB" w:rsidRDefault="00515BBB" w:rsidP="000F195B">
                  <w:pPr>
                    <w:spacing w:after="0" w:line="240" w:lineRule="auto"/>
                    <w:rPr>
                      <w:rFonts w:ascii="Times New Roman" w:hAnsi="Times New Roman"/>
                      <w:sz w:val="24"/>
                      <w:szCs w:val="24"/>
                      <w:lang w:val="kk-KZ"/>
                    </w:rPr>
                  </w:pPr>
                  <w:r>
                    <w:rPr>
                      <w:rFonts w:ascii="Times New Roman" w:hAnsi="Times New Roman"/>
                      <w:sz w:val="24"/>
                      <w:szCs w:val="24"/>
                      <w:lang w:val="kk-KZ"/>
                    </w:rPr>
                    <w:t>ж</w:t>
                  </w:r>
                  <w:r>
                    <w:rPr>
                      <w:rFonts w:ascii="Times New Roman" w:hAnsi="Times New Roman"/>
                      <w:sz w:val="24"/>
                      <w:szCs w:val="24"/>
                    </w:rPr>
                    <w:t>елтоқсан</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117657" w:rsidP="000F195B">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Тіркеу парағы, оқиға материалдары, сайттағы және әлеуметтік желілердегі ақпарат</w:t>
                  </w: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40"/>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«Оқушылардың жетістіктерін дамытудағы денсаулықты сақтайтын тәсіл (теория, сабақ сипаттамасы, денсаулықты сақтау тұрғысынан сабақты талдау)» аймақтық семинар</w:t>
                  </w:r>
                </w:p>
              </w:tc>
              <w:tc>
                <w:tcPr>
                  <w:tcW w:w="2410" w:type="dxa"/>
                  <w:tcBorders>
                    <w:top w:val="single" w:sz="4" w:space="0" w:color="auto"/>
                    <w:left w:val="single" w:sz="4" w:space="0" w:color="auto"/>
                    <w:bottom w:val="single" w:sz="4" w:space="0" w:color="auto"/>
                    <w:right w:val="single" w:sz="4" w:space="0" w:color="auto"/>
                  </w:tcBorders>
                </w:tcPr>
                <w:p w:rsidR="000F195B" w:rsidRPr="00515BBB" w:rsidRDefault="00515BBB" w:rsidP="00515BBB">
                  <w:pPr>
                    <w:spacing w:after="0" w:line="240" w:lineRule="auto"/>
                    <w:rPr>
                      <w:rFonts w:ascii="Times New Roman" w:hAnsi="Times New Roman"/>
                      <w:sz w:val="24"/>
                      <w:szCs w:val="24"/>
                      <w:lang w:val="kk-KZ"/>
                    </w:rPr>
                  </w:pPr>
                  <w:r>
                    <w:rPr>
                      <w:rFonts w:ascii="Times New Roman" w:hAnsi="Times New Roman"/>
                      <w:sz w:val="24"/>
                      <w:szCs w:val="24"/>
                      <w:lang w:val="kk-KZ"/>
                    </w:rPr>
                    <w:t>қ</w:t>
                  </w:r>
                  <w:r>
                    <w:rPr>
                      <w:rFonts w:ascii="Times New Roman" w:hAnsi="Times New Roman"/>
                      <w:sz w:val="24"/>
                      <w:szCs w:val="24"/>
                    </w:rPr>
                    <w:t>антар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117657" w:rsidP="000F195B">
                  <w:pPr>
                    <w:spacing w:after="0" w:line="240" w:lineRule="auto"/>
                    <w:rPr>
                      <w:rFonts w:ascii="Times New Roman" w:hAnsi="Times New Roman"/>
                      <w:sz w:val="24"/>
                      <w:szCs w:val="24"/>
                      <w:lang w:val="kk-KZ"/>
                    </w:rPr>
                  </w:pPr>
                  <w:r w:rsidRPr="00F72A02">
                    <w:rPr>
                      <w:rFonts w:ascii="Times New Roman" w:hAnsi="Times New Roman"/>
                      <w:sz w:val="24"/>
                      <w:szCs w:val="24"/>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Тіркеу парағы, оқиға материалдары, </w:t>
                  </w:r>
                  <w:r w:rsidRPr="00F72A02">
                    <w:rPr>
                      <w:rFonts w:ascii="Times New Roman" w:hAnsi="Times New Roman"/>
                      <w:sz w:val="24"/>
                      <w:szCs w:val="24"/>
                      <w:lang w:val="kk-KZ"/>
                    </w:rPr>
                    <w:lastRenderedPageBreak/>
                    <w:t>сайттағы және әлеуметтік желілердегі ақпарат</w:t>
                  </w:r>
                </w:p>
              </w:tc>
            </w:tr>
            <w:tr w:rsidR="00117657"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117657" w:rsidRPr="00D23E23" w:rsidRDefault="00117657" w:rsidP="000F195B">
                  <w:pPr>
                    <w:pStyle w:val="aff0"/>
                    <w:numPr>
                      <w:ilvl w:val="0"/>
                      <w:numId w:val="40"/>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117657" w:rsidRPr="00D23E23" w:rsidRDefault="00117657"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Колледждерде тәрбие жұмысын ұйымдастыру бойынша әдістемелік нұсқауларды әзірлеу</w:t>
                  </w:r>
                </w:p>
              </w:tc>
              <w:tc>
                <w:tcPr>
                  <w:tcW w:w="2410" w:type="dxa"/>
                  <w:tcBorders>
                    <w:top w:val="single" w:sz="4" w:space="0" w:color="auto"/>
                    <w:left w:val="single" w:sz="4" w:space="0" w:color="auto"/>
                    <w:bottom w:val="single" w:sz="4" w:space="0" w:color="auto"/>
                    <w:right w:val="single" w:sz="4" w:space="0" w:color="auto"/>
                  </w:tcBorders>
                </w:tcPr>
                <w:p w:rsidR="00117657" w:rsidRPr="00040729" w:rsidRDefault="00117657" w:rsidP="00040729">
                  <w:pPr>
                    <w:spacing w:after="0" w:line="240" w:lineRule="auto"/>
                    <w:rPr>
                      <w:rFonts w:ascii="Times New Roman" w:hAnsi="Times New Roman"/>
                      <w:sz w:val="24"/>
                      <w:szCs w:val="24"/>
                      <w:lang w:val="kk-KZ"/>
                    </w:rPr>
                  </w:pPr>
                  <w:r>
                    <w:rPr>
                      <w:rFonts w:ascii="Times New Roman" w:hAnsi="Times New Roman"/>
                      <w:sz w:val="24"/>
                      <w:szCs w:val="24"/>
                      <w:lang w:val="kk-KZ"/>
                    </w:rPr>
                    <w:t>қ</w:t>
                  </w:r>
                  <w:r w:rsidRPr="00F72A02">
                    <w:rPr>
                      <w:rFonts w:ascii="Times New Roman" w:hAnsi="Times New Roman"/>
                      <w:sz w:val="24"/>
                      <w:szCs w:val="24"/>
                    </w:rPr>
                    <w:t>антар</w:t>
                  </w:r>
                </w:p>
              </w:tc>
              <w:tc>
                <w:tcPr>
                  <w:tcW w:w="3119" w:type="dxa"/>
                  <w:tcBorders>
                    <w:top w:val="single" w:sz="4" w:space="0" w:color="auto"/>
                    <w:left w:val="single" w:sz="4" w:space="0" w:color="auto"/>
                    <w:bottom w:val="single" w:sz="4" w:space="0" w:color="auto"/>
                    <w:right w:val="single" w:sz="4" w:space="0" w:color="auto"/>
                  </w:tcBorders>
                </w:tcPr>
                <w:p w:rsidR="00117657" w:rsidRDefault="00117657">
                  <w:r w:rsidRPr="0041272D">
                    <w:rPr>
                      <w:rFonts w:ascii="Times New Roman" w:hAnsi="Times New Roman"/>
                      <w:sz w:val="24"/>
                      <w:szCs w:val="24"/>
                    </w:rPr>
                    <w:t>Оспанова А.К</w:t>
                  </w:r>
                  <w:r w:rsidRPr="0041272D">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117657" w:rsidRPr="00117657" w:rsidRDefault="00117657" w:rsidP="000F195B">
                  <w:pPr>
                    <w:spacing w:after="0" w:line="240" w:lineRule="auto"/>
                    <w:rPr>
                      <w:rFonts w:ascii="Times New Roman" w:hAnsi="Times New Roman"/>
                      <w:sz w:val="24"/>
                      <w:szCs w:val="24"/>
                      <w:lang w:val="kk-KZ"/>
                    </w:rPr>
                  </w:pPr>
                  <w:r w:rsidRPr="00F72A02">
                    <w:rPr>
                      <w:rFonts w:ascii="Times New Roman" w:hAnsi="Times New Roman"/>
                      <w:sz w:val="24"/>
                      <w:szCs w:val="24"/>
                    </w:rPr>
                    <w:t>Әдістемелік</w:t>
                  </w:r>
                  <w:r>
                    <w:rPr>
                      <w:rFonts w:ascii="Times New Roman" w:hAnsi="Times New Roman"/>
                      <w:sz w:val="24"/>
                      <w:szCs w:val="24"/>
                    </w:rPr>
                    <w:t xml:space="preserve"> нұсқаулар</w:t>
                  </w:r>
                </w:p>
              </w:tc>
            </w:tr>
            <w:tr w:rsidR="00117657" w:rsidRPr="00325937"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117657" w:rsidRPr="00D23E23" w:rsidRDefault="00117657" w:rsidP="000F195B">
                  <w:pPr>
                    <w:pStyle w:val="aff0"/>
                    <w:numPr>
                      <w:ilvl w:val="0"/>
                      <w:numId w:val="40"/>
                    </w:numPr>
                    <w:spacing w:after="0" w:line="240" w:lineRule="auto"/>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117657" w:rsidRPr="00D23E23" w:rsidRDefault="00117657" w:rsidP="000F195B">
                  <w:pPr>
                    <w:spacing w:after="0" w:line="240" w:lineRule="auto"/>
                    <w:rPr>
                      <w:rFonts w:ascii="Times New Roman" w:hAnsi="Times New Roman"/>
                      <w:sz w:val="24"/>
                      <w:szCs w:val="24"/>
                    </w:rPr>
                  </w:pPr>
                  <w:r w:rsidRPr="00D23E23">
                    <w:rPr>
                      <w:rFonts w:ascii="Times New Roman" w:hAnsi="Times New Roman"/>
                      <w:sz w:val="24"/>
                      <w:szCs w:val="24"/>
                    </w:rPr>
                    <w:t>Ашық кураторлық сағаттар өткізу</w:t>
                  </w:r>
                </w:p>
                <w:p w:rsidR="00117657" w:rsidRPr="00D23E23" w:rsidRDefault="00117657" w:rsidP="000F195B">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17657" w:rsidRPr="00040729" w:rsidRDefault="00117657" w:rsidP="00040729">
                  <w:pPr>
                    <w:spacing w:after="0" w:line="240" w:lineRule="auto"/>
                    <w:rPr>
                      <w:rFonts w:ascii="Times New Roman" w:hAnsi="Times New Roman"/>
                      <w:sz w:val="24"/>
                      <w:szCs w:val="24"/>
                      <w:lang w:val="kk-KZ"/>
                    </w:rPr>
                  </w:pPr>
                  <w:r>
                    <w:rPr>
                      <w:rFonts w:ascii="Times New Roman" w:hAnsi="Times New Roman"/>
                      <w:sz w:val="24"/>
                      <w:szCs w:val="24"/>
                      <w:lang w:val="kk-KZ"/>
                    </w:rPr>
                    <w:t>а</w:t>
                  </w:r>
                  <w:r w:rsidRPr="00F72A02">
                    <w:rPr>
                      <w:rFonts w:ascii="Times New Roman" w:hAnsi="Times New Roman"/>
                      <w:sz w:val="24"/>
                      <w:szCs w:val="24"/>
                    </w:rPr>
                    <w:t>қпа</w:t>
                  </w:r>
                  <w:r>
                    <w:rPr>
                      <w:rFonts w:ascii="Times New Roman" w:hAnsi="Times New Roman"/>
                      <w:sz w:val="24"/>
                      <w:szCs w:val="24"/>
                    </w:rPr>
                    <w:t>н-наурыз</w:t>
                  </w:r>
                </w:p>
              </w:tc>
              <w:tc>
                <w:tcPr>
                  <w:tcW w:w="3119" w:type="dxa"/>
                  <w:tcBorders>
                    <w:top w:val="single" w:sz="4" w:space="0" w:color="auto"/>
                    <w:left w:val="single" w:sz="4" w:space="0" w:color="auto"/>
                    <w:bottom w:val="single" w:sz="4" w:space="0" w:color="auto"/>
                    <w:right w:val="single" w:sz="4" w:space="0" w:color="auto"/>
                  </w:tcBorders>
                </w:tcPr>
                <w:p w:rsidR="00117657" w:rsidRDefault="00117657">
                  <w:r w:rsidRPr="0041272D">
                    <w:rPr>
                      <w:rFonts w:ascii="Times New Roman" w:hAnsi="Times New Roman"/>
                      <w:sz w:val="24"/>
                      <w:szCs w:val="24"/>
                    </w:rPr>
                    <w:t>Оспанова А.К</w:t>
                  </w:r>
                  <w:r w:rsidRPr="0041272D">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117657" w:rsidRPr="00A864BF" w:rsidRDefault="00117657" w:rsidP="000F195B">
                  <w:pPr>
                    <w:spacing w:after="0" w:line="240" w:lineRule="auto"/>
                    <w:rPr>
                      <w:rFonts w:ascii="Times New Roman" w:hAnsi="Times New Roman"/>
                      <w:sz w:val="24"/>
                      <w:szCs w:val="24"/>
                      <w:lang w:val="kk-KZ"/>
                    </w:rPr>
                  </w:pPr>
                  <w:r w:rsidRPr="00A864BF">
                    <w:rPr>
                      <w:rFonts w:ascii="Times New Roman" w:hAnsi="Times New Roman"/>
                      <w:sz w:val="24"/>
                      <w:szCs w:val="24"/>
                      <w:lang w:val="kk-KZ"/>
                    </w:rPr>
                    <w:t>Тіркеу парағы, оқиға материалдары, сайттағы және әлеуметтік желілердегі ақпарат</w:t>
                  </w:r>
                </w:p>
              </w:tc>
            </w:tr>
            <w:tr w:rsidR="00117657" w:rsidRPr="00E01E7F" w:rsidTr="00117657">
              <w:trPr>
                <w:trHeight w:val="329"/>
              </w:trPr>
              <w:tc>
                <w:tcPr>
                  <w:tcW w:w="817" w:type="dxa"/>
                  <w:tcBorders>
                    <w:top w:val="single" w:sz="4" w:space="0" w:color="auto"/>
                    <w:left w:val="single" w:sz="4" w:space="0" w:color="auto"/>
                    <w:bottom w:val="single" w:sz="4" w:space="0" w:color="auto"/>
                    <w:right w:val="single" w:sz="4" w:space="0" w:color="auto"/>
                  </w:tcBorders>
                </w:tcPr>
                <w:p w:rsidR="00117657" w:rsidRPr="00A864BF" w:rsidRDefault="00117657" w:rsidP="000F195B">
                  <w:pPr>
                    <w:pStyle w:val="aff0"/>
                    <w:numPr>
                      <w:ilvl w:val="0"/>
                      <w:numId w:val="40"/>
                    </w:numPr>
                    <w:suppressAutoHyphens/>
                    <w:spacing w:after="0" w:line="240" w:lineRule="auto"/>
                    <w:jc w:val="both"/>
                    <w:rPr>
                      <w:rFonts w:ascii="Times New Roman" w:hAnsi="Times New Roman"/>
                      <w:bCs/>
                      <w:kern w:val="1"/>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117657" w:rsidRPr="00A864BF" w:rsidRDefault="00117657" w:rsidP="000F195B">
                  <w:pPr>
                    <w:spacing w:after="0" w:line="240" w:lineRule="auto"/>
                    <w:rPr>
                      <w:rFonts w:ascii="Times New Roman" w:hAnsi="Times New Roman"/>
                      <w:sz w:val="24"/>
                      <w:szCs w:val="24"/>
                      <w:lang w:val="kk-KZ"/>
                    </w:rPr>
                  </w:pPr>
                  <w:r w:rsidRPr="00A864BF">
                    <w:rPr>
                      <w:rFonts w:ascii="Times New Roman" w:hAnsi="Times New Roman"/>
                      <w:sz w:val="24"/>
                      <w:szCs w:val="24"/>
                      <w:lang w:val="kk-KZ"/>
                    </w:rPr>
                    <w:t>Оқу жылына есептік құжаттаманы дайындау</w:t>
                  </w:r>
                </w:p>
              </w:tc>
              <w:tc>
                <w:tcPr>
                  <w:tcW w:w="2410" w:type="dxa"/>
                  <w:tcBorders>
                    <w:top w:val="single" w:sz="4" w:space="0" w:color="auto"/>
                    <w:left w:val="single" w:sz="4" w:space="0" w:color="auto"/>
                    <w:bottom w:val="single" w:sz="4" w:space="0" w:color="auto"/>
                    <w:right w:val="single" w:sz="4" w:space="0" w:color="auto"/>
                  </w:tcBorders>
                </w:tcPr>
                <w:p w:rsidR="00117657" w:rsidRPr="00040729" w:rsidRDefault="00117657" w:rsidP="000F195B">
                  <w:pPr>
                    <w:spacing w:after="0" w:line="240" w:lineRule="auto"/>
                    <w:rPr>
                      <w:rFonts w:ascii="Times New Roman" w:hAnsi="Times New Roman"/>
                      <w:sz w:val="24"/>
                      <w:szCs w:val="24"/>
                      <w:lang w:val="kk-KZ"/>
                    </w:rPr>
                  </w:pPr>
                  <w:r>
                    <w:rPr>
                      <w:rFonts w:ascii="Times New Roman" w:hAnsi="Times New Roman"/>
                      <w:sz w:val="24"/>
                      <w:szCs w:val="24"/>
                      <w:lang w:val="kk-KZ"/>
                    </w:rPr>
                    <w:t>м</w:t>
                  </w:r>
                  <w:r>
                    <w:rPr>
                      <w:rFonts w:ascii="Times New Roman" w:hAnsi="Times New Roman"/>
                      <w:sz w:val="24"/>
                      <w:szCs w:val="24"/>
                    </w:rPr>
                    <w:t>аусым</w:t>
                  </w:r>
                </w:p>
              </w:tc>
              <w:tc>
                <w:tcPr>
                  <w:tcW w:w="3119" w:type="dxa"/>
                  <w:tcBorders>
                    <w:top w:val="single" w:sz="4" w:space="0" w:color="auto"/>
                    <w:left w:val="single" w:sz="4" w:space="0" w:color="auto"/>
                    <w:bottom w:val="single" w:sz="4" w:space="0" w:color="auto"/>
                    <w:right w:val="single" w:sz="4" w:space="0" w:color="auto"/>
                  </w:tcBorders>
                </w:tcPr>
                <w:p w:rsidR="00117657" w:rsidRDefault="00117657">
                  <w:r w:rsidRPr="0041272D">
                    <w:rPr>
                      <w:rFonts w:ascii="Times New Roman" w:hAnsi="Times New Roman"/>
                      <w:sz w:val="24"/>
                      <w:szCs w:val="24"/>
                    </w:rPr>
                    <w:t>Оспанова А.К</w:t>
                  </w:r>
                  <w:r w:rsidRPr="0041272D">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117657" w:rsidRPr="00117657" w:rsidRDefault="00117657" w:rsidP="000F195B">
                  <w:pPr>
                    <w:spacing w:after="0" w:line="240" w:lineRule="auto"/>
                    <w:rPr>
                      <w:rFonts w:ascii="Times New Roman" w:hAnsi="Times New Roman"/>
                      <w:sz w:val="24"/>
                      <w:szCs w:val="24"/>
                      <w:lang w:val="kk-KZ"/>
                    </w:rPr>
                  </w:pPr>
                  <w:r>
                    <w:rPr>
                      <w:rFonts w:ascii="Times New Roman" w:hAnsi="Times New Roman"/>
                      <w:sz w:val="24"/>
                      <w:szCs w:val="24"/>
                    </w:rPr>
                    <w:t>Есеп беру</w:t>
                  </w:r>
                </w:p>
              </w:tc>
            </w:tr>
            <w:tr w:rsidR="000F195B" w:rsidRPr="00E01E7F" w:rsidTr="00F90BAA">
              <w:trPr>
                <w:trHeight w:val="425"/>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0F195B" w:rsidRPr="00F72A02" w:rsidRDefault="000F195B" w:rsidP="000F195B">
                  <w:pPr>
                    <w:spacing w:after="0" w:line="240" w:lineRule="auto"/>
                    <w:jc w:val="center"/>
                    <w:rPr>
                      <w:rFonts w:ascii="Times New Roman" w:hAnsi="Times New Roman"/>
                      <w:b/>
                      <w:sz w:val="24"/>
                      <w:szCs w:val="24"/>
                      <w:highlight w:val="yellow"/>
                    </w:rPr>
                  </w:pPr>
                  <w:r w:rsidRPr="00F72A02">
                    <w:rPr>
                      <w:rFonts w:ascii="Times New Roman" w:hAnsi="Times New Roman"/>
                      <w:b/>
                      <w:i/>
                      <w:sz w:val="24"/>
                      <w:szCs w:val="24"/>
                      <w:lang w:val="kk-KZ"/>
                    </w:rPr>
                    <w:t>Жас инженер-педагог қызметкерлерімен жұмыс бойынша бағыт</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1"/>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Облыстың техникалық және кәсіптік білім беру ұйымдарының жас инженер-педагог қызм</w:t>
                  </w:r>
                  <w:r w:rsidR="00507EB5">
                    <w:rPr>
                      <w:rFonts w:ascii="Times New Roman" w:hAnsi="Times New Roman"/>
                      <w:sz w:val="24"/>
                      <w:szCs w:val="24"/>
                      <w:lang w:val="kk-KZ"/>
                    </w:rPr>
                    <w:t xml:space="preserve">еткерлері туралы мәліметтерді  </w:t>
                  </w:r>
                  <w:r w:rsidRPr="00D23E23">
                    <w:rPr>
                      <w:rFonts w:ascii="Times New Roman" w:hAnsi="Times New Roman"/>
                      <w:sz w:val="24"/>
                      <w:szCs w:val="24"/>
                      <w:lang w:val="kk-KZ"/>
                    </w:rPr>
                    <w:t>жинау</w:t>
                  </w:r>
                </w:p>
              </w:tc>
              <w:tc>
                <w:tcPr>
                  <w:tcW w:w="2410" w:type="dxa"/>
                  <w:tcBorders>
                    <w:top w:val="single" w:sz="4" w:space="0" w:color="auto"/>
                    <w:left w:val="single" w:sz="4" w:space="0" w:color="auto"/>
                    <w:bottom w:val="single" w:sz="4" w:space="0" w:color="auto"/>
                    <w:right w:val="single" w:sz="4" w:space="0" w:color="auto"/>
                  </w:tcBorders>
                </w:tcPr>
                <w:p w:rsidR="000F195B" w:rsidRPr="00027449" w:rsidRDefault="00027449" w:rsidP="000F195B">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c>
                <w:tcPr>
                  <w:tcW w:w="3119" w:type="dxa"/>
                  <w:tcBorders>
                    <w:top w:val="single" w:sz="4" w:space="0" w:color="auto"/>
                    <w:left w:val="single" w:sz="4" w:space="0" w:color="auto"/>
                    <w:bottom w:val="single" w:sz="4" w:space="0" w:color="auto"/>
                    <w:right w:val="single" w:sz="4" w:space="0" w:color="auto"/>
                  </w:tcBorders>
                </w:tcPr>
                <w:p w:rsidR="00507EB5"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Кнашина А.А.; </w:t>
                  </w:r>
                </w:p>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ТжКББ бөлімінің әдіскерлері</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pStyle w:val="a6"/>
                    <w:tabs>
                      <w:tab w:val="left" w:pos="709"/>
                    </w:tabs>
                    <w:spacing w:before="0" w:beforeAutospacing="0" w:after="0" w:afterAutospacing="0"/>
                    <w:rPr>
                      <w:bCs/>
                      <w:lang w:val="kk-KZ"/>
                    </w:rPr>
                  </w:pPr>
                  <w:r w:rsidRPr="00F72A02">
                    <w:rPr>
                      <w:bCs/>
                      <w:lang w:val="kk-KZ"/>
                    </w:rPr>
                    <w:t>Тізімдер, деректер жинағы</w:t>
                  </w:r>
                </w:p>
              </w:tc>
            </w:tr>
            <w:tr w:rsidR="000F195B" w:rsidRPr="00507EB5"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1"/>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507EB5"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«Педагогика құпиясы тұңғиық, мұнарасы тым биік» тақырып бойынша педагогикалық оқулар</w:t>
                  </w:r>
                </w:p>
                <w:p w:rsidR="000F195B" w:rsidRPr="00D23E23" w:rsidRDefault="00507EB5" w:rsidP="000F195B">
                  <w:pPr>
                    <w:spacing w:after="0" w:line="240" w:lineRule="auto"/>
                    <w:rPr>
                      <w:rFonts w:ascii="Times New Roman" w:hAnsi="Times New Roman"/>
                      <w:sz w:val="24"/>
                      <w:szCs w:val="24"/>
                      <w:lang w:val="kk-KZ"/>
                    </w:rPr>
                  </w:pPr>
                  <w:r w:rsidRPr="00F72A02">
                    <w:rPr>
                      <w:rFonts w:ascii="Times New Roman" w:eastAsia="Times New Roman" w:hAnsi="Times New Roman"/>
                      <w:color w:val="000000"/>
                      <w:sz w:val="24"/>
                      <w:szCs w:val="24"/>
                      <w:lang w:eastAsia="ru-RU"/>
                    </w:rPr>
                    <w:t>«Жезқазған гуманитарлық колледжі</w:t>
                  </w:r>
                  <w:r w:rsidRPr="00F72A02">
                    <w:rPr>
                      <w:rFonts w:ascii="Times New Roman" w:eastAsia="Times New Roman" w:hAnsi="Times New Roman"/>
                      <w:color w:val="000000"/>
                      <w:sz w:val="24"/>
                      <w:szCs w:val="24"/>
                      <w:lang w:val="kk-KZ" w:eastAsia="ru-RU"/>
                    </w:rPr>
                    <w:t>»</w:t>
                  </w:r>
                  <w:r w:rsidRPr="00F72A02">
                    <w:rPr>
                      <w:rFonts w:ascii="Times New Roman" w:eastAsia="Times New Roman" w:hAnsi="Times New Roman"/>
                      <w:color w:val="000000"/>
                      <w:sz w:val="24"/>
                      <w:szCs w:val="24"/>
                      <w:lang w:eastAsia="ru-RU"/>
                    </w:rPr>
                    <w:t xml:space="preserve"> КМҚК</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27449" w:rsidP="00027449">
                  <w:pPr>
                    <w:spacing w:after="0" w:line="240" w:lineRule="auto"/>
                    <w:rPr>
                      <w:rFonts w:ascii="Times New Roman" w:hAnsi="Times New Roman"/>
                      <w:sz w:val="24"/>
                      <w:szCs w:val="24"/>
                      <w:lang w:val="kk-KZ"/>
                    </w:rPr>
                  </w:pPr>
                  <w:r>
                    <w:rPr>
                      <w:rFonts w:ascii="Times New Roman" w:hAnsi="Times New Roman"/>
                      <w:sz w:val="24"/>
                      <w:szCs w:val="24"/>
                      <w:lang w:val="kk-KZ"/>
                    </w:rPr>
                    <w:t>29 қыркүйек</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507EB5">
                  <w:pPr>
                    <w:spacing w:after="0" w:line="240" w:lineRule="auto"/>
                    <w:rPr>
                      <w:rFonts w:ascii="Times New Roman" w:hAnsi="Times New Roman"/>
                      <w:sz w:val="24"/>
                      <w:szCs w:val="24"/>
                      <w:lang w:val="kk-KZ"/>
                    </w:rPr>
                  </w:pPr>
                  <w:r w:rsidRPr="00507EB5">
                    <w:rPr>
                      <w:rFonts w:ascii="Times New Roman" w:hAnsi="Times New Roman"/>
                      <w:sz w:val="24"/>
                      <w:szCs w:val="24"/>
                      <w:lang w:val="kk-KZ"/>
                    </w:rPr>
                    <w:t>Кнашина А.А.</w:t>
                  </w:r>
                  <w:r w:rsidRPr="00F72A02">
                    <w:rPr>
                      <w:rFonts w:ascii="Times New Roman" w:hAnsi="Times New Roman"/>
                      <w:sz w:val="24"/>
                      <w:szCs w:val="24"/>
                      <w:lang w:val="kk-KZ"/>
                    </w:rPr>
                    <w:t xml:space="preserve"> </w:t>
                  </w:r>
                </w:p>
              </w:tc>
              <w:tc>
                <w:tcPr>
                  <w:tcW w:w="2194" w:type="dxa"/>
                  <w:tcBorders>
                    <w:top w:val="single" w:sz="4" w:space="0" w:color="auto"/>
                    <w:left w:val="single" w:sz="4" w:space="0" w:color="auto"/>
                    <w:bottom w:val="single" w:sz="4" w:space="0" w:color="auto"/>
                    <w:right w:val="single" w:sz="4" w:space="0" w:color="auto"/>
                  </w:tcBorders>
                </w:tcPr>
                <w:p w:rsidR="000F195B" w:rsidRPr="00507EB5" w:rsidRDefault="000F195B" w:rsidP="000F195B">
                  <w:pPr>
                    <w:spacing w:after="0" w:line="240" w:lineRule="auto"/>
                    <w:rPr>
                      <w:rFonts w:ascii="Times New Roman" w:hAnsi="Times New Roman"/>
                      <w:sz w:val="24"/>
                      <w:szCs w:val="24"/>
                      <w:lang w:val="kk-KZ"/>
                    </w:rPr>
                  </w:pPr>
                  <w:r w:rsidRPr="00507EB5">
                    <w:rPr>
                      <w:rFonts w:ascii="Times New Roman" w:hAnsi="Times New Roman"/>
                      <w:bCs/>
                      <w:color w:val="000000"/>
                      <w:sz w:val="24"/>
                      <w:szCs w:val="24"/>
                      <w:lang w:val="kk-KZ"/>
                    </w:rPr>
                    <w:t>Хаттама, тіркеу парағы, ақпарат</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507EB5" w:rsidRDefault="000F195B" w:rsidP="000F195B">
                  <w:pPr>
                    <w:pStyle w:val="aff0"/>
                    <w:numPr>
                      <w:ilvl w:val="0"/>
                      <w:numId w:val="31"/>
                    </w:numPr>
                    <w:suppressAutoHyphens/>
                    <w:spacing w:after="0" w:line="240" w:lineRule="auto"/>
                    <w:jc w:val="both"/>
                    <w:rPr>
                      <w:rFonts w:ascii="Times New Roman" w:hAnsi="Times New Roman"/>
                      <w:bCs/>
                      <w:kern w:val="1"/>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«Креативті оқытудың әдістері мен тәсілдері» семинары</w:t>
                  </w:r>
                  <w:r w:rsidR="00A62CA5">
                    <w:rPr>
                      <w:rFonts w:ascii="Times New Roman" w:hAnsi="Times New Roman"/>
                      <w:sz w:val="24"/>
                      <w:szCs w:val="24"/>
                      <w:lang w:val="kk-KZ"/>
                    </w:rPr>
                    <w:t xml:space="preserve"> </w:t>
                  </w:r>
                  <w:r w:rsidR="00A62CA5" w:rsidRPr="000555D7">
                    <w:rPr>
                      <w:rFonts w:ascii="Times New Roman" w:hAnsi="Times New Roman"/>
                      <w:sz w:val="24"/>
                      <w:szCs w:val="24"/>
                      <w:shd w:val="clear" w:color="auto" w:fill="FFFFFF"/>
                      <w:lang w:val="kk-KZ"/>
                    </w:rPr>
                    <w:t xml:space="preserve">«Жезқазған технология және сервис колледжі» </w:t>
                  </w:r>
                  <w:r w:rsidR="00A62CA5" w:rsidRPr="000555D7">
                    <w:rPr>
                      <w:rFonts w:ascii="Times New Roman" w:hAnsi="Times New Roman"/>
                      <w:sz w:val="24"/>
                      <w:szCs w:val="24"/>
                      <w:lang w:val="kk-KZ"/>
                    </w:rPr>
                    <w:t>КММ</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27449" w:rsidP="00027449">
                  <w:pPr>
                    <w:spacing w:after="0" w:line="240" w:lineRule="auto"/>
                    <w:rPr>
                      <w:rFonts w:ascii="Times New Roman" w:hAnsi="Times New Roman"/>
                      <w:sz w:val="24"/>
                      <w:szCs w:val="24"/>
                      <w:lang w:val="kk-KZ"/>
                    </w:rPr>
                  </w:pPr>
                  <w:r>
                    <w:rPr>
                      <w:rFonts w:ascii="Times New Roman" w:hAnsi="Times New Roman"/>
                      <w:sz w:val="24"/>
                      <w:szCs w:val="24"/>
                      <w:lang w:val="kk-KZ"/>
                    </w:rPr>
                    <w:t>22 қазан</w:t>
                  </w:r>
                </w:p>
              </w:tc>
              <w:tc>
                <w:tcPr>
                  <w:tcW w:w="3119" w:type="dxa"/>
                  <w:tcBorders>
                    <w:top w:val="single" w:sz="4" w:space="0" w:color="auto"/>
                    <w:left w:val="single" w:sz="4" w:space="0" w:color="auto"/>
                    <w:bottom w:val="single" w:sz="4" w:space="0" w:color="auto"/>
                    <w:right w:val="single" w:sz="4" w:space="0" w:color="auto"/>
                  </w:tcBorders>
                </w:tcPr>
                <w:p w:rsidR="000F195B" w:rsidRPr="000555D7" w:rsidRDefault="00A62CA5" w:rsidP="00A62CA5">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Хаттама, тіркеу парағы, ақпарат</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1"/>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A62CA5"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«Жас маманның қалыптасуындағы тәлімгердің рөлі» семинар-практикумы</w:t>
                  </w:r>
                </w:p>
                <w:p w:rsidR="000F195B" w:rsidRPr="00D23E23" w:rsidRDefault="00A62CA5" w:rsidP="000F195B">
                  <w:pPr>
                    <w:spacing w:after="0" w:line="240" w:lineRule="auto"/>
                    <w:rPr>
                      <w:rFonts w:ascii="Times New Roman" w:hAnsi="Times New Roman"/>
                      <w:sz w:val="24"/>
                      <w:szCs w:val="24"/>
                      <w:lang w:val="kk-KZ"/>
                    </w:rPr>
                  </w:pPr>
                  <w:r w:rsidRPr="000555D7">
                    <w:rPr>
                      <w:rFonts w:ascii="Times New Roman" w:hAnsi="Times New Roman"/>
                      <w:sz w:val="24"/>
                      <w:szCs w:val="24"/>
                      <w:lang w:val="kk-KZ"/>
                    </w:rPr>
                    <w:t>«Қарағанды жоғары медициналық интерколледжі» ЖММ</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27449" w:rsidP="000F195B">
                  <w:pPr>
                    <w:spacing w:after="0" w:line="240" w:lineRule="auto"/>
                    <w:rPr>
                      <w:rFonts w:ascii="Times New Roman" w:hAnsi="Times New Roman"/>
                      <w:sz w:val="24"/>
                      <w:szCs w:val="24"/>
                      <w:lang w:val="kk-KZ"/>
                    </w:rPr>
                  </w:pPr>
                  <w:r>
                    <w:rPr>
                      <w:rFonts w:ascii="Times New Roman" w:hAnsi="Times New Roman"/>
                      <w:sz w:val="24"/>
                      <w:szCs w:val="24"/>
                      <w:lang w:val="kk-KZ"/>
                    </w:rPr>
                    <w:t>26 қараша</w:t>
                  </w:r>
                </w:p>
              </w:tc>
              <w:tc>
                <w:tcPr>
                  <w:tcW w:w="3119" w:type="dxa"/>
                  <w:tcBorders>
                    <w:top w:val="single" w:sz="4" w:space="0" w:color="auto"/>
                    <w:left w:val="single" w:sz="4" w:space="0" w:color="auto"/>
                    <w:bottom w:val="single" w:sz="4" w:space="0" w:color="auto"/>
                    <w:right w:val="single" w:sz="4" w:space="0" w:color="auto"/>
                  </w:tcBorders>
                </w:tcPr>
                <w:p w:rsidR="000F195B" w:rsidRPr="000555D7" w:rsidRDefault="00A62CA5" w:rsidP="00A62CA5">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color w:val="000000"/>
                      <w:sz w:val="24"/>
                      <w:szCs w:val="24"/>
                    </w:rPr>
                    <w:t>Хаттама, тіркеу парағы, ақпарат</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1"/>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Жас мамандардың облыстық форумы</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27449" w:rsidP="000F195B">
                  <w:pPr>
                    <w:tabs>
                      <w:tab w:val="left" w:pos="340"/>
                      <w:tab w:val="center" w:pos="1096"/>
                    </w:tabs>
                    <w:spacing w:after="0" w:line="240" w:lineRule="auto"/>
                    <w:rPr>
                      <w:rFonts w:ascii="Times New Roman" w:hAnsi="Times New Roman"/>
                      <w:sz w:val="24"/>
                      <w:szCs w:val="24"/>
                      <w:lang w:val="kk-KZ"/>
                    </w:rPr>
                  </w:pPr>
                  <w:r>
                    <w:rPr>
                      <w:rFonts w:ascii="Times New Roman" w:hAnsi="Times New Roman"/>
                      <w:sz w:val="24"/>
                      <w:szCs w:val="24"/>
                      <w:lang w:val="kk-KZ"/>
                    </w:rPr>
                    <w:t>желтоқсан</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ТжКББ бөлімі</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Хаттама, тіркеу парағы, ақпарат</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1"/>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«Жобалық оқыту технологиясы» шеберлік сабағы</w:t>
                  </w:r>
                  <w:r w:rsidR="00A62CA5">
                    <w:rPr>
                      <w:rFonts w:ascii="Times New Roman" w:hAnsi="Times New Roman"/>
                      <w:sz w:val="24"/>
                      <w:szCs w:val="24"/>
                      <w:lang w:val="kk-KZ"/>
                    </w:rPr>
                    <w:t xml:space="preserve"> </w:t>
                  </w:r>
                  <w:r w:rsidR="00A62CA5" w:rsidRPr="00F72A02">
                    <w:rPr>
                      <w:rFonts w:ascii="Times New Roman" w:hAnsi="Times New Roman"/>
                      <w:color w:val="000000"/>
                      <w:sz w:val="24"/>
                      <w:szCs w:val="24"/>
                      <w:lang w:val="kk-KZ"/>
                    </w:rPr>
                    <w:t>«Қарағанды агротехникалық колледжі» КММ</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27449" w:rsidP="000F195B">
                  <w:pPr>
                    <w:spacing w:after="0" w:line="240" w:lineRule="auto"/>
                    <w:rPr>
                      <w:rFonts w:ascii="Times New Roman" w:hAnsi="Times New Roman"/>
                      <w:sz w:val="24"/>
                      <w:szCs w:val="24"/>
                      <w:lang w:val="kk-KZ"/>
                    </w:rPr>
                  </w:pPr>
                  <w:r>
                    <w:rPr>
                      <w:rFonts w:ascii="Times New Roman" w:hAnsi="Times New Roman"/>
                      <w:sz w:val="24"/>
                      <w:szCs w:val="24"/>
                      <w:lang w:val="kk-KZ"/>
                    </w:rPr>
                    <w:t>21 қаңтар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A62CA5" w:rsidP="00A62CA5">
                  <w:pPr>
                    <w:spacing w:after="0" w:line="240" w:lineRule="auto"/>
                    <w:rPr>
                      <w:rFonts w:ascii="Times New Roman" w:hAnsi="Times New Roman"/>
                      <w:color w:val="000000"/>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color w:val="000000"/>
                      <w:sz w:val="24"/>
                      <w:szCs w:val="24"/>
                    </w:rPr>
                    <w:t>Хаттама, тіркеу парағы, ақпарат</w:t>
                  </w:r>
                </w:p>
              </w:tc>
            </w:tr>
            <w:tr w:rsidR="000F195B" w:rsidRPr="00E01E7F" w:rsidTr="00A62CA5">
              <w:trPr>
                <w:trHeight w:val="279"/>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1"/>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A62CA5"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«Білім беру үдерісінде инновациялық технологияларды қолдану» шеберлік сабағы</w:t>
                  </w:r>
                </w:p>
                <w:p w:rsidR="000F195B" w:rsidRPr="00D23E23" w:rsidRDefault="00A62CA5" w:rsidP="000F195B">
                  <w:pPr>
                    <w:spacing w:after="0" w:line="240" w:lineRule="auto"/>
                    <w:rPr>
                      <w:rFonts w:ascii="Times New Roman" w:hAnsi="Times New Roman"/>
                      <w:sz w:val="24"/>
                      <w:szCs w:val="24"/>
                      <w:lang w:val="kk-KZ"/>
                    </w:rPr>
                  </w:pPr>
                  <w:r w:rsidRPr="006B3FB1">
                    <w:rPr>
                      <w:rFonts w:ascii="Times New Roman" w:hAnsi="Times New Roman"/>
                      <w:color w:val="000000"/>
                      <w:sz w:val="24"/>
                      <w:szCs w:val="24"/>
                      <w:lang w:val="kk-KZ"/>
                    </w:rPr>
                    <w:t>«Қазақмыс» корпорациясының политехникалық колледжі</w:t>
                  </w:r>
                  <w:r w:rsidRPr="006B3FB1">
                    <w:rPr>
                      <w:rFonts w:ascii="Times New Roman" w:hAnsi="Times New Roman"/>
                      <w:color w:val="000000"/>
                      <w:sz w:val="24"/>
                      <w:szCs w:val="24"/>
                    </w:rPr>
                    <w:t xml:space="preserve">» </w:t>
                  </w:r>
                  <w:r w:rsidRPr="006B3FB1">
                    <w:rPr>
                      <w:rFonts w:ascii="Times New Roman" w:hAnsi="Times New Roman"/>
                      <w:color w:val="000000"/>
                      <w:sz w:val="24"/>
                      <w:szCs w:val="24"/>
                    </w:rPr>
                    <w:lastRenderedPageBreak/>
                    <w:t>ЖММ</w:t>
                  </w:r>
                </w:p>
              </w:tc>
              <w:tc>
                <w:tcPr>
                  <w:tcW w:w="2410" w:type="dxa"/>
                  <w:tcBorders>
                    <w:top w:val="single" w:sz="4" w:space="0" w:color="auto"/>
                    <w:left w:val="single" w:sz="4" w:space="0" w:color="auto"/>
                    <w:bottom w:val="single" w:sz="4" w:space="0" w:color="auto"/>
                    <w:right w:val="single" w:sz="4" w:space="0" w:color="auto"/>
                  </w:tcBorders>
                </w:tcPr>
                <w:p w:rsidR="000F195B" w:rsidRPr="00027449"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lastRenderedPageBreak/>
                    <w:t>18 ақпан</w:t>
                  </w:r>
                </w:p>
              </w:tc>
              <w:tc>
                <w:tcPr>
                  <w:tcW w:w="3119" w:type="dxa"/>
                  <w:tcBorders>
                    <w:top w:val="single" w:sz="4" w:space="0" w:color="auto"/>
                    <w:left w:val="single" w:sz="4" w:space="0" w:color="auto"/>
                    <w:bottom w:val="single" w:sz="4" w:space="0" w:color="auto"/>
                    <w:right w:val="single" w:sz="4" w:space="0" w:color="auto"/>
                  </w:tcBorders>
                </w:tcPr>
                <w:p w:rsidR="000F195B" w:rsidRPr="006B3FB1" w:rsidRDefault="00A62CA5" w:rsidP="00A62CA5">
                  <w:pPr>
                    <w:spacing w:after="0" w:line="240" w:lineRule="auto"/>
                    <w:rPr>
                      <w:rFonts w:ascii="Times New Roman" w:hAnsi="Times New Roman"/>
                      <w:color w:val="000000"/>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rPr>
                  </w:pPr>
                  <w:r w:rsidRPr="00F72A02">
                    <w:rPr>
                      <w:rFonts w:ascii="Times New Roman" w:hAnsi="Times New Roman"/>
                      <w:color w:val="000000"/>
                      <w:sz w:val="24"/>
                      <w:szCs w:val="24"/>
                    </w:rPr>
                    <w:t>Хаттама, тіркеу парағы, ақпарат</w:t>
                  </w:r>
                </w:p>
              </w:tc>
            </w:tr>
            <w:tr w:rsidR="000F195B" w:rsidRPr="00A62CA5" w:rsidTr="00F90BAA">
              <w:trPr>
                <w:trHeight w:val="419"/>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1"/>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«Ерекше білім беру қажеттіліктері бар балаларды инклюзивті оқыту кезінде оқу-әдістемелік кешенді құру ерекшеліктері» тақырыбындағы облыстық семинар</w:t>
                  </w:r>
                  <w:r w:rsidR="00A62CA5">
                    <w:rPr>
                      <w:rFonts w:ascii="Times New Roman" w:hAnsi="Times New Roman"/>
                      <w:sz w:val="24"/>
                      <w:szCs w:val="24"/>
                      <w:lang w:val="kk-KZ"/>
                    </w:rPr>
                    <w:t xml:space="preserve"> </w:t>
                  </w:r>
                  <w:r w:rsidR="00A62CA5" w:rsidRPr="00F72A02">
                    <w:rPr>
                      <w:rFonts w:ascii="Times New Roman" w:hAnsi="Times New Roman"/>
                      <w:color w:val="000000"/>
                      <w:sz w:val="24"/>
                      <w:szCs w:val="24"/>
                      <w:lang w:val="kk-KZ"/>
                    </w:rPr>
                    <w:t>«Қарағанды техника-құрылыс колледжі» КММ</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27449" w:rsidP="000F195B">
                  <w:pPr>
                    <w:spacing w:after="0" w:line="240" w:lineRule="auto"/>
                    <w:rPr>
                      <w:rFonts w:ascii="Times New Roman" w:hAnsi="Times New Roman"/>
                      <w:sz w:val="24"/>
                      <w:szCs w:val="24"/>
                      <w:lang w:val="kk-KZ"/>
                    </w:rPr>
                  </w:pPr>
                  <w:r>
                    <w:rPr>
                      <w:rFonts w:ascii="Times New Roman" w:hAnsi="Times New Roman"/>
                      <w:sz w:val="24"/>
                      <w:szCs w:val="24"/>
                      <w:lang w:val="kk-KZ"/>
                    </w:rPr>
                    <w:t>19 сәуір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A62CA5" w:rsidP="00A62CA5">
                  <w:pPr>
                    <w:spacing w:after="0" w:line="240" w:lineRule="auto"/>
                    <w:rPr>
                      <w:rFonts w:ascii="Times New Roman" w:hAnsi="Times New Roman"/>
                      <w:sz w:val="24"/>
                      <w:szCs w:val="24"/>
                      <w:highlight w:val="yellow"/>
                      <w:lang w:val="kk-KZ"/>
                    </w:rPr>
                  </w:pPr>
                  <w:r>
                    <w:rPr>
                      <w:rFonts w:ascii="Times New Roman" w:hAnsi="Times New Roman"/>
                      <w:sz w:val="24"/>
                      <w:szCs w:val="24"/>
                      <w:lang w:val="kk-KZ"/>
                    </w:rPr>
                    <w:t>Кнашина А.А.</w:t>
                  </w:r>
                  <w:r w:rsidR="000F195B" w:rsidRPr="00F72A02">
                    <w:rPr>
                      <w:rFonts w:ascii="Times New Roman" w:hAnsi="Times New Roman"/>
                      <w:color w:val="000000"/>
                      <w:sz w:val="24"/>
                      <w:szCs w:val="24"/>
                      <w:lang w:val="kk-KZ"/>
                    </w:rPr>
                    <w:t xml:space="preserve">  </w:t>
                  </w:r>
                </w:p>
              </w:tc>
              <w:tc>
                <w:tcPr>
                  <w:tcW w:w="2194" w:type="dxa"/>
                  <w:tcBorders>
                    <w:top w:val="single" w:sz="4" w:space="0" w:color="auto"/>
                    <w:left w:val="single" w:sz="4" w:space="0" w:color="auto"/>
                    <w:bottom w:val="single" w:sz="4" w:space="0" w:color="auto"/>
                    <w:right w:val="single" w:sz="4" w:space="0" w:color="auto"/>
                  </w:tcBorders>
                </w:tcPr>
                <w:p w:rsidR="000F195B" w:rsidRPr="00A62CA5" w:rsidRDefault="000F195B" w:rsidP="000F195B">
                  <w:pPr>
                    <w:spacing w:after="0" w:line="240" w:lineRule="auto"/>
                    <w:rPr>
                      <w:rFonts w:ascii="Times New Roman" w:hAnsi="Times New Roman"/>
                      <w:sz w:val="24"/>
                      <w:szCs w:val="24"/>
                      <w:lang w:val="kk-KZ"/>
                    </w:rPr>
                  </w:pPr>
                  <w:r w:rsidRPr="00A62CA5">
                    <w:rPr>
                      <w:rFonts w:ascii="Times New Roman" w:hAnsi="Times New Roman"/>
                      <w:color w:val="000000"/>
                      <w:sz w:val="24"/>
                      <w:szCs w:val="24"/>
                      <w:lang w:val="kk-KZ"/>
                    </w:rPr>
                    <w:t>Хаттама, тіркеу парағы, ақпарат</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A62CA5" w:rsidRDefault="000F195B" w:rsidP="000F195B">
                  <w:pPr>
                    <w:pStyle w:val="aff0"/>
                    <w:numPr>
                      <w:ilvl w:val="0"/>
                      <w:numId w:val="31"/>
                    </w:numPr>
                    <w:suppressAutoHyphens/>
                    <w:spacing w:after="0" w:line="240" w:lineRule="auto"/>
                    <w:jc w:val="both"/>
                    <w:rPr>
                      <w:rFonts w:ascii="Times New Roman" w:hAnsi="Times New Roman"/>
                      <w:bCs/>
                      <w:kern w:val="1"/>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A62CA5"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«Оқытудың интерактивті әдістері» тақырыбы бойынша семинар-тренинг</w:t>
                  </w:r>
                </w:p>
                <w:p w:rsidR="000F195B" w:rsidRPr="00D23E23" w:rsidRDefault="00A62CA5" w:rsidP="000F195B">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 xml:space="preserve">«Қарағанды </w:t>
                  </w:r>
                  <w:r w:rsidRPr="00F72A02">
                    <w:rPr>
                      <w:rFonts w:ascii="Times New Roman" w:hAnsi="Times New Roman"/>
                      <w:sz w:val="24"/>
                      <w:szCs w:val="24"/>
                      <w:lang w:val="kk-KZ"/>
                    </w:rPr>
                    <w:t>кәсіптік-техникалық колледжі</w:t>
                  </w:r>
                  <w:r w:rsidRPr="00F72A02">
                    <w:rPr>
                      <w:rFonts w:ascii="Times New Roman" w:hAnsi="Times New Roman"/>
                      <w:color w:val="000000"/>
                      <w:sz w:val="24"/>
                      <w:szCs w:val="24"/>
                      <w:lang w:val="kk-KZ"/>
                    </w:rPr>
                    <w:t>» КММ</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A62CA5">
                    <w:rPr>
                      <w:rFonts w:ascii="Times New Roman" w:hAnsi="Times New Roman"/>
                      <w:sz w:val="24"/>
                      <w:szCs w:val="24"/>
                      <w:lang w:val="kk-KZ"/>
                    </w:rPr>
                    <w:t xml:space="preserve">12-13 </w:t>
                  </w:r>
                  <w:r w:rsidR="00C660E7">
                    <w:rPr>
                      <w:rFonts w:ascii="Times New Roman" w:hAnsi="Times New Roman"/>
                      <w:sz w:val="24"/>
                      <w:szCs w:val="24"/>
                      <w:lang w:val="kk-KZ"/>
                    </w:rPr>
                    <w:t xml:space="preserve">мамыр </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A62CA5" w:rsidP="00A62CA5">
                  <w:pPr>
                    <w:spacing w:after="0" w:line="240" w:lineRule="auto"/>
                    <w:rPr>
                      <w:rFonts w:ascii="Times New Roman" w:hAnsi="Times New Roman"/>
                      <w:sz w:val="24"/>
                      <w:szCs w:val="24"/>
                      <w:highlight w:val="yellow"/>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Хаттама, тіркеу парағы, ақпарат</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1"/>
                    </w:numPr>
                    <w:suppressAutoHyphens/>
                    <w:spacing w:after="0" w:line="240" w:lineRule="auto"/>
                    <w:jc w:val="both"/>
                    <w:rPr>
                      <w:rFonts w:ascii="Times New Roman" w:hAnsi="Times New Roman"/>
                      <w:bCs/>
                      <w:kern w:val="1"/>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A62CA5" w:rsidRDefault="000F195B" w:rsidP="00A62CA5">
                  <w:pPr>
                    <w:spacing w:after="0" w:line="240" w:lineRule="auto"/>
                    <w:rPr>
                      <w:rFonts w:ascii="Times New Roman" w:hAnsi="Times New Roman"/>
                      <w:color w:val="000000"/>
                      <w:sz w:val="24"/>
                      <w:szCs w:val="24"/>
                      <w:lang w:val="kk-KZ"/>
                    </w:rPr>
                  </w:pPr>
                  <w:r w:rsidRPr="00D23E23">
                    <w:rPr>
                      <w:rFonts w:ascii="Times New Roman" w:hAnsi="Times New Roman"/>
                      <w:color w:val="000000"/>
                      <w:sz w:val="24"/>
                      <w:szCs w:val="24"/>
                      <w:lang w:val="kk-KZ"/>
                    </w:rPr>
                    <w:t>«Тілдес! Құр! Қолдан!» Жас педагогтарды</w:t>
                  </w:r>
                  <w:r w:rsidR="00A62CA5" w:rsidRPr="00D23E23">
                    <w:rPr>
                      <w:rFonts w:ascii="Times New Roman" w:hAnsi="Times New Roman"/>
                      <w:color w:val="000000"/>
                      <w:sz w:val="24"/>
                      <w:szCs w:val="24"/>
                      <w:lang w:val="kk-KZ"/>
                    </w:rPr>
                    <w:t xml:space="preserve"> </w:t>
                  </w:r>
                  <w:r w:rsidRPr="00D23E23">
                    <w:rPr>
                      <w:rFonts w:ascii="Times New Roman" w:hAnsi="Times New Roman"/>
                      <w:color w:val="000000"/>
                      <w:sz w:val="24"/>
                      <w:szCs w:val="24"/>
                      <w:lang w:val="kk-KZ"/>
                    </w:rPr>
                    <w:t xml:space="preserve">ң педагогикалық шеберханалар фестивалі </w:t>
                  </w:r>
                </w:p>
                <w:p w:rsidR="000F195B" w:rsidRPr="00D23E23" w:rsidRDefault="00A62CA5" w:rsidP="00A62CA5">
                  <w:pPr>
                    <w:spacing w:after="0" w:line="240" w:lineRule="auto"/>
                    <w:rPr>
                      <w:rFonts w:ascii="Times New Roman" w:hAnsi="Times New Roman"/>
                      <w:sz w:val="24"/>
                      <w:szCs w:val="24"/>
                      <w:lang w:val="kk-KZ"/>
                    </w:rPr>
                  </w:pPr>
                  <w:r w:rsidRPr="00F72A02">
                    <w:rPr>
                      <w:rFonts w:ascii="Times New Roman" w:eastAsia="Times New Roman" w:hAnsi="Times New Roman"/>
                      <w:sz w:val="24"/>
                      <w:szCs w:val="24"/>
                      <w:lang w:val="kk-KZ" w:eastAsia="ru-RU"/>
                    </w:rPr>
                    <w:t>«Қарағанды жоғары политехн</w:t>
                  </w:r>
                  <w:r>
                    <w:rPr>
                      <w:rFonts w:ascii="Times New Roman" w:eastAsia="Times New Roman" w:hAnsi="Times New Roman"/>
                      <w:sz w:val="24"/>
                      <w:szCs w:val="24"/>
                      <w:lang w:val="kk-KZ" w:eastAsia="ru-RU"/>
                    </w:rPr>
                    <w:t>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C660E7" w:rsidP="000F195B">
                  <w:pPr>
                    <w:spacing w:after="0" w:line="240" w:lineRule="auto"/>
                    <w:rPr>
                      <w:rFonts w:ascii="Times New Roman" w:hAnsi="Times New Roman"/>
                      <w:sz w:val="24"/>
                      <w:szCs w:val="24"/>
                      <w:lang w:val="kk-KZ"/>
                    </w:rPr>
                  </w:pPr>
                  <w:r>
                    <w:rPr>
                      <w:rFonts w:ascii="Times New Roman" w:hAnsi="Times New Roman"/>
                      <w:sz w:val="24"/>
                      <w:szCs w:val="24"/>
                      <w:lang w:val="kk-KZ"/>
                    </w:rPr>
                    <w:t>8 маусым</w:t>
                  </w:r>
                </w:p>
              </w:tc>
              <w:tc>
                <w:tcPr>
                  <w:tcW w:w="3119" w:type="dxa"/>
                  <w:tcBorders>
                    <w:top w:val="single" w:sz="4" w:space="0" w:color="auto"/>
                    <w:left w:val="single" w:sz="4" w:space="0" w:color="auto"/>
                    <w:bottom w:val="single" w:sz="4" w:space="0" w:color="auto"/>
                    <w:right w:val="single" w:sz="4" w:space="0" w:color="auto"/>
                  </w:tcBorders>
                </w:tcPr>
                <w:p w:rsidR="000F195B" w:rsidRPr="000555D7" w:rsidRDefault="00A62CA5" w:rsidP="00A62CA5">
                  <w:pPr>
                    <w:spacing w:after="0" w:line="240" w:lineRule="auto"/>
                    <w:rPr>
                      <w:rFonts w:ascii="Times New Roman" w:eastAsia="Times New Roman" w:hAnsi="Times New Roman"/>
                      <w:sz w:val="24"/>
                      <w:szCs w:val="24"/>
                      <w:lang w:val="kk-KZ" w:eastAsia="ru-RU"/>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Хаттама, тіркеу парағы, ақпарат</w:t>
                  </w:r>
                </w:p>
              </w:tc>
            </w:tr>
            <w:tr w:rsidR="000F195B" w:rsidRPr="00E01E7F" w:rsidTr="00F90BAA">
              <w:trPr>
                <w:trHeight w:val="465"/>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0F195B" w:rsidRPr="00F72A02" w:rsidRDefault="000F195B" w:rsidP="000F195B">
                  <w:pPr>
                    <w:spacing w:after="0" w:line="240" w:lineRule="auto"/>
                    <w:jc w:val="center"/>
                    <w:rPr>
                      <w:rFonts w:ascii="Times New Roman" w:hAnsi="Times New Roman"/>
                      <w:i/>
                      <w:sz w:val="24"/>
                      <w:szCs w:val="24"/>
                      <w:highlight w:val="yellow"/>
                    </w:rPr>
                  </w:pPr>
                  <w:r w:rsidRPr="00F72A02">
                    <w:rPr>
                      <w:rFonts w:ascii="Times New Roman" w:eastAsia="Arial Unicode MS" w:hAnsi="Times New Roman"/>
                      <w:b/>
                      <w:bCs/>
                      <w:iCs/>
                      <w:color w:val="000000"/>
                      <w:kern w:val="1"/>
                      <w:sz w:val="24"/>
                      <w:szCs w:val="24"/>
                      <w:lang w:val="kk-KZ" w:eastAsia="ar-SA"/>
                    </w:rPr>
                    <w:t>Халықаралық, республикалық, облыстық конференциялар, форумдар мен семинарлар</w:t>
                  </w: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jc w:val="both"/>
                    <w:rPr>
                      <w:rFonts w:ascii="Times New Roman" w:hAnsi="Times New Roman"/>
                      <w:sz w:val="24"/>
                      <w:szCs w:val="24"/>
                      <w:lang w:val="kk-KZ"/>
                    </w:rPr>
                  </w:pPr>
                  <w:r w:rsidRPr="00D23E23">
                    <w:rPr>
                      <w:rFonts w:ascii="Times New Roman" w:hAnsi="Times New Roman"/>
                      <w:sz w:val="24"/>
                      <w:szCs w:val="24"/>
                      <w:lang w:val="kk-KZ"/>
                    </w:rPr>
                    <w:t xml:space="preserve"> «Педагог-психолог тәжірибесіндегі ресурстық әдістер: эмоционалды бейнелермен жұмыс» әдістемелік практикумы</w:t>
                  </w:r>
                </w:p>
              </w:tc>
              <w:tc>
                <w:tcPr>
                  <w:tcW w:w="2410" w:type="dxa"/>
                  <w:tcBorders>
                    <w:top w:val="single" w:sz="4" w:space="0" w:color="auto"/>
                    <w:left w:val="single" w:sz="4" w:space="0" w:color="auto"/>
                    <w:bottom w:val="single" w:sz="4" w:space="0" w:color="auto"/>
                    <w:right w:val="single" w:sz="4" w:space="0" w:color="auto"/>
                  </w:tcBorders>
                </w:tcPr>
                <w:p w:rsidR="000F195B" w:rsidRPr="006B3FB1" w:rsidRDefault="000856E1" w:rsidP="000F195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қыркүйек</w:t>
                  </w:r>
                </w:p>
              </w:tc>
              <w:tc>
                <w:tcPr>
                  <w:tcW w:w="3119" w:type="dxa"/>
                  <w:tcBorders>
                    <w:top w:val="single" w:sz="4" w:space="0" w:color="auto"/>
                    <w:left w:val="single" w:sz="4" w:space="0" w:color="auto"/>
                    <w:bottom w:val="single" w:sz="4" w:space="0" w:color="auto"/>
                    <w:right w:val="single" w:sz="4" w:space="0" w:color="auto"/>
                  </w:tcBorders>
                </w:tcPr>
                <w:p w:rsidR="000F195B" w:rsidRPr="006B3FB1" w:rsidRDefault="00CA34CC" w:rsidP="00CA34CC">
                  <w:pPr>
                    <w:spacing w:after="0" w:line="240" w:lineRule="auto"/>
                    <w:jc w:val="both"/>
                    <w:rPr>
                      <w:rFonts w:ascii="Times New Roman" w:eastAsia="Times New Roman" w:hAnsi="Times New Roman"/>
                      <w:color w:val="000000"/>
                      <w:sz w:val="24"/>
                      <w:szCs w:val="24"/>
                      <w:lang w:val="kk-KZ" w:eastAsia="ru-RU"/>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0F195B" w:rsidRPr="006B3FB1" w:rsidRDefault="000F195B" w:rsidP="000F195B">
                  <w:pPr>
                    <w:spacing w:after="0" w:line="240" w:lineRule="auto"/>
                    <w:jc w:val="both"/>
                    <w:rPr>
                      <w:rFonts w:ascii="Times New Roman" w:eastAsia="Times New Roman" w:hAnsi="Times New Roman"/>
                      <w:color w:val="000000"/>
                      <w:sz w:val="24"/>
                      <w:szCs w:val="24"/>
                      <w:lang w:val="kk-KZ" w:eastAsia="ru-RU"/>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jc w:val="both"/>
                    <w:rPr>
                      <w:rFonts w:ascii="Times New Roman" w:hAnsi="Times New Roman"/>
                      <w:sz w:val="24"/>
                      <w:szCs w:val="24"/>
                      <w:lang w:val="kk-KZ"/>
                    </w:rPr>
                  </w:pPr>
                  <w:r w:rsidRPr="00D23E23">
                    <w:rPr>
                      <w:rFonts w:ascii="Times New Roman" w:hAnsi="Times New Roman"/>
                      <w:sz w:val="24"/>
                      <w:szCs w:val="24"/>
                      <w:lang w:val="kk-KZ"/>
                    </w:rPr>
                    <w:t>«Кейс әдісі – шаштараздарды кәсіби даярлауда оқытудың интерактивті әдісі ретінде» тақырыбына семинар-тренинг</w:t>
                  </w:r>
                </w:p>
                <w:p w:rsidR="000F195B" w:rsidRPr="00D23E23" w:rsidRDefault="00534756" w:rsidP="000F195B">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«Қарағанды  технология және сервис колледжі» КММ</w:t>
                  </w:r>
                </w:p>
              </w:tc>
              <w:tc>
                <w:tcPr>
                  <w:tcW w:w="2410" w:type="dxa"/>
                  <w:tcBorders>
                    <w:top w:val="single" w:sz="4" w:space="0" w:color="auto"/>
                    <w:left w:val="single" w:sz="4" w:space="0" w:color="auto"/>
                    <w:bottom w:val="single" w:sz="4" w:space="0" w:color="auto"/>
                    <w:right w:val="single" w:sz="4" w:space="0" w:color="auto"/>
                  </w:tcBorders>
                </w:tcPr>
                <w:p w:rsidR="000F195B" w:rsidRPr="000856E1" w:rsidRDefault="000856E1" w:rsidP="000F195B">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p w:rsidR="000F195B" w:rsidRPr="00F72A02" w:rsidRDefault="000F195B" w:rsidP="000F195B">
                  <w:pPr>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D1FB2" w:rsidP="000F195B">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Толекова М.</w:t>
                  </w:r>
                  <w:r w:rsidR="000F195B" w:rsidRPr="00F72A02">
                    <w:rPr>
                      <w:rFonts w:ascii="Times New Roman" w:eastAsia="Batang" w:hAnsi="Times New Roman"/>
                      <w:sz w:val="24"/>
                      <w:szCs w:val="24"/>
                      <w:lang w:val="kk-KZ"/>
                    </w:rPr>
                    <w:t xml:space="preserve">С.,  </w:t>
                  </w:r>
                </w:p>
                <w:p w:rsidR="00534756" w:rsidRDefault="000F195B" w:rsidP="00534756">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П</w:t>
                  </w:r>
                  <w:r w:rsidR="00534756">
                    <w:rPr>
                      <w:rFonts w:ascii="Times New Roman" w:hAnsi="Times New Roman"/>
                      <w:sz w:val="24"/>
                      <w:szCs w:val="24"/>
                      <w:lang w:val="kk-KZ"/>
                    </w:rPr>
                    <w:t>икалова Е.</w:t>
                  </w:r>
                  <w:r w:rsidRPr="00F72A02">
                    <w:rPr>
                      <w:rFonts w:ascii="Times New Roman" w:hAnsi="Times New Roman"/>
                      <w:sz w:val="24"/>
                      <w:szCs w:val="24"/>
                      <w:lang w:val="kk-KZ"/>
                    </w:rPr>
                    <w:t xml:space="preserve">В., </w:t>
                  </w:r>
                </w:p>
                <w:p w:rsidR="000F195B" w:rsidRPr="00F72A02" w:rsidRDefault="000F195B" w:rsidP="00534756">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өндірістік оқыту шебері</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555D7" w:rsidP="000F195B">
                  <w:pPr>
                    <w:spacing w:after="0" w:line="240" w:lineRule="auto"/>
                    <w:jc w:val="both"/>
                    <w:rPr>
                      <w:rFonts w:ascii="Times New Roman" w:hAnsi="Times New Roman"/>
                      <w:sz w:val="24"/>
                      <w:szCs w:val="24"/>
                      <w:lang w:val="kk-KZ"/>
                    </w:rPr>
                  </w:pPr>
                  <w:r>
                    <w:rPr>
                      <w:rFonts w:ascii="Times New Roman" w:hAnsi="Times New Roman"/>
                      <w:sz w:val="24"/>
                      <w:szCs w:val="24"/>
                      <w:lang w:val="kk-KZ"/>
                    </w:rPr>
                    <w:t>Хаттама, ақпарат, тіркеу парағы</w:t>
                  </w: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D1FB2" w:rsidRDefault="00534756" w:rsidP="000F195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w:t>
                  </w:r>
                  <w:r>
                    <w:rPr>
                      <w:rFonts w:ascii="Times New Roman" w:hAnsi="Times New Roman"/>
                      <w:color w:val="000000"/>
                      <w:sz w:val="24"/>
                      <w:szCs w:val="24"/>
                      <w:lang w:val="en-US"/>
                    </w:rPr>
                    <w:t>XXI</w:t>
                  </w:r>
                  <w:r w:rsidR="000F195B" w:rsidRPr="00D23E23">
                    <w:rPr>
                      <w:rFonts w:ascii="Times New Roman" w:hAnsi="Times New Roman"/>
                      <w:color w:val="000000"/>
                      <w:sz w:val="24"/>
                      <w:szCs w:val="24"/>
                      <w:lang w:val="kk-KZ"/>
                    </w:rPr>
                    <w:t xml:space="preserve"> ғасырдың өзекті дағдылары» тақырыбындағы педагогтердің облыстық ғылыми-практикалық конференциясы</w:t>
                  </w:r>
                </w:p>
                <w:p w:rsidR="000F195B" w:rsidRPr="00D23E23" w:rsidRDefault="000D1FB2" w:rsidP="000F195B">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«Теміртау жоғары политехникалық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856E1" w:rsidP="000F195B">
                  <w:pPr>
                    <w:tabs>
                      <w:tab w:val="left" w:pos="1941"/>
                    </w:tabs>
                    <w:spacing w:after="0" w:line="240" w:lineRule="auto"/>
                    <w:rPr>
                      <w:rFonts w:ascii="Times New Roman" w:hAnsi="Times New Roman"/>
                      <w:sz w:val="24"/>
                      <w:szCs w:val="24"/>
                      <w:lang w:val="kk-KZ"/>
                    </w:rPr>
                  </w:pPr>
                  <w:r>
                    <w:rPr>
                      <w:rFonts w:ascii="Times New Roman" w:hAnsi="Times New Roman"/>
                      <w:color w:val="000000"/>
                      <w:sz w:val="24"/>
                      <w:szCs w:val="24"/>
                      <w:lang w:val="kk-KZ"/>
                    </w:rPr>
                    <w:t>қыркүйек</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D1FB2" w:rsidP="000F195B">
                  <w:pPr>
                    <w:spacing w:after="0" w:line="240" w:lineRule="auto"/>
                    <w:jc w:val="both"/>
                    <w:rPr>
                      <w:rFonts w:ascii="Times New Roman" w:eastAsia="Times New Roman" w:hAnsi="Times New Roman"/>
                      <w:bCs/>
                      <w:sz w:val="24"/>
                      <w:szCs w:val="24"/>
                      <w:lang w:val="kk-KZ"/>
                    </w:rPr>
                  </w:pPr>
                  <w:r>
                    <w:rPr>
                      <w:rFonts w:ascii="Times New Roman" w:eastAsia="Times New Roman" w:hAnsi="Times New Roman"/>
                      <w:sz w:val="24"/>
                      <w:szCs w:val="24"/>
                      <w:lang w:val="kk-KZ" w:eastAsia="ru-RU"/>
                    </w:rPr>
                    <w:t>Кирпан О.Н.</w:t>
                  </w:r>
                </w:p>
                <w:p w:rsidR="000F195B" w:rsidRPr="00F72A02" w:rsidRDefault="000F195B" w:rsidP="007F7E38">
                  <w:pPr>
                    <w:spacing w:after="0" w:line="240" w:lineRule="auto"/>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Хаттама, тіркеу парағы, фотоесеп, әлеуметтік желілердегі ақпарат</w:t>
                  </w: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tabs>
                      <w:tab w:val="left" w:pos="1941"/>
                    </w:tabs>
                    <w:spacing w:after="0" w:line="240" w:lineRule="auto"/>
                    <w:jc w:val="both"/>
                    <w:rPr>
                      <w:rFonts w:ascii="Times New Roman" w:hAnsi="Times New Roman"/>
                      <w:sz w:val="24"/>
                      <w:szCs w:val="24"/>
                      <w:lang w:val="kk-KZ"/>
                    </w:rPr>
                  </w:pPr>
                  <w:r w:rsidRPr="00D23E23">
                    <w:rPr>
                      <w:rFonts w:ascii="Times New Roman" w:hAnsi="Times New Roman"/>
                      <w:sz w:val="24"/>
                      <w:szCs w:val="24"/>
                      <w:lang w:val="kk-KZ"/>
                    </w:rPr>
                    <w:t>Қазақстан Тәуелсіздігінің 30 жылдығына арналған «Студент жастармен шығармашылық қарым-қатынастың өзекті формалары мен технологиялары» тақырыбындағы облыс колледждері оқытушыларының ғылыми-практикалық конференциясы</w:t>
                  </w:r>
                  <w:r w:rsidR="000D1FB2">
                    <w:rPr>
                      <w:rFonts w:ascii="Times New Roman" w:hAnsi="Times New Roman"/>
                      <w:sz w:val="24"/>
                      <w:szCs w:val="24"/>
                      <w:lang w:val="kk-KZ"/>
                    </w:rPr>
                    <w:t xml:space="preserve"> </w:t>
                  </w:r>
                  <w:r w:rsidR="000D1FB2" w:rsidRPr="000D1FB2">
                    <w:rPr>
                      <w:rFonts w:ascii="Times New Roman" w:hAnsi="Times New Roman"/>
                      <w:sz w:val="24"/>
                      <w:szCs w:val="24"/>
                      <w:lang w:val="kk-KZ"/>
                    </w:rPr>
                    <w:t>«Саран техникалық колледжі» КММ</w:t>
                  </w:r>
                </w:p>
              </w:tc>
              <w:tc>
                <w:tcPr>
                  <w:tcW w:w="2410" w:type="dxa"/>
                  <w:tcBorders>
                    <w:top w:val="single" w:sz="4" w:space="0" w:color="auto"/>
                    <w:left w:val="single" w:sz="4" w:space="0" w:color="auto"/>
                    <w:bottom w:val="single" w:sz="4" w:space="0" w:color="auto"/>
                    <w:right w:val="single" w:sz="4" w:space="0" w:color="auto"/>
                  </w:tcBorders>
                </w:tcPr>
                <w:p w:rsidR="000F195B" w:rsidRPr="000856E1" w:rsidRDefault="000856E1" w:rsidP="000F195B">
                  <w:pPr>
                    <w:tabs>
                      <w:tab w:val="left" w:pos="1941"/>
                    </w:tabs>
                    <w:spacing w:after="0" w:line="240" w:lineRule="auto"/>
                    <w:rPr>
                      <w:rFonts w:ascii="Times New Roman" w:hAnsi="Times New Roman"/>
                      <w:sz w:val="24"/>
                      <w:szCs w:val="24"/>
                      <w:lang w:val="kk-KZ"/>
                    </w:rPr>
                  </w:pPr>
                  <w:r>
                    <w:rPr>
                      <w:rFonts w:ascii="Times New Roman" w:hAnsi="Times New Roman"/>
                      <w:sz w:val="24"/>
                      <w:szCs w:val="24"/>
                      <w:lang w:val="kk-KZ"/>
                    </w:rPr>
                    <w:t>қ</w:t>
                  </w:r>
                  <w:r w:rsidR="000F195B" w:rsidRPr="00F72A02">
                    <w:rPr>
                      <w:rFonts w:ascii="Times New Roman" w:hAnsi="Times New Roman"/>
                      <w:sz w:val="24"/>
                      <w:szCs w:val="24"/>
                      <w:lang w:val="kk-KZ"/>
                    </w:rPr>
                    <w:t>азан</w:t>
                  </w:r>
                </w:p>
                <w:p w:rsidR="000F195B" w:rsidRPr="00F72A02" w:rsidRDefault="000F195B" w:rsidP="000F195B">
                  <w:pPr>
                    <w:tabs>
                      <w:tab w:val="left" w:pos="1941"/>
                    </w:tabs>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D1FB2" w:rsidP="000F195B">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Толекова М.С.</w:t>
                  </w:r>
                </w:p>
                <w:p w:rsidR="000F195B" w:rsidRPr="00F72A02" w:rsidRDefault="000F195B" w:rsidP="007F7E38">
                  <w:pPr>
                    <w:tabs>
                      <w:tab w:val="left" w:pos="1941"/>
                    </w:tabs>
                    <w:spacing w:after="0" w:line="240" w:lineRule="auto"/>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tabs>
                      <w:tab w:val="left" w:pos="1941"/>
                    </w:tabs>
                    <w:spacing w:after="0" w:line="240" w:lineRule="auto"/>
                    <w:jc w:val="both"/>
                    <w:rPr>
                      <w:rFonts w:ascii="Times New Roman" w:hAnsi="Times New Roman"/>
                      <w:sz w:val="24"/>
                      <w:szCs w:val="24"/>
                      <w:lang w:val="kk-KZ"/>
                    </w:rPr>
                  </w:pPr>
                  <w:r w:rsidRPr="00F72A02">
                    <w:rPr>
                      <w:rFonts w:ascii="Times New Roman" w:eastAsia="Times New Roman" w:hAnsi="Times New Roman"/>
                      <w:color w:val="000000"/>
                      <w:sz w:val="24"/>
                      <w:szCs w:val="24"/>
                      <w:lang w:val="kk-KZ" w:eastAsia="ru-RU"/>
                    </w:rPr>
                    <w:t>Хаттама</w:t>
                  </w:r>
                  <w:r w:rsidR="000555D7">
                    <w:rPr>
                      <w:rFonts w:ascii="Times New Roman" w:eastAsia="Times New Roman" w:hAnsi="Times New Roman"/>
                      <w:color w:val="000000"/>
                      <w:sz w:val="24"/>
                      <w:szCs w:val="24"/>
                      <w:lang w:val="kk-KZ" w:eastAsia="ru-RU"/>
                    </w:rPr>
                    <w:t>, жинақ, ақпарат, тіркеу парағы</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831D39" w:rsidRDefault="000F195B" w:rsidP="000F195B">
                  <w:pPr>
                    <w:spacing w:after="0" w:line="240" w:lineRule="auto"/>
                    <w:contextualSpacing/>
                    <w:jc w:val="both"/>
                    <w:rPr>
                      <w:rFonts w:ascii="Times New Roman" w:hAnsi="Times New Roman"/>
                      <w:sz w:val="24"/>
                      <w:szCs w:val="24"/>
                      <w:lang w:val="kk-KZ"/>
                    </w:rPr>
                  </w:pPr>
                  <w:r w:rsidRPr="00D23E23">
                    <w:rPr>
                      <w:rFonts w:ascii="Times New Roman" w:hAnsi="Times New Roman"/>
                      <w:sz w:val="24"/>
                      <w:szCs w:val="24"/>
                      <w:lang w:val="kk-KZ"/>
                    </w:rPr>
                    <w:t>«Қазақстан Тәуелсіздігіне 30 жыл» тақырыбындағы  колледж студенттері мен оқытушыларының қашықтықтан ғылыми-зерттеу конференциясы</w:t>
                  </w:r>
                  <w:r w:rsidR="00831D39">
                    <w:rPr>
                      <w:rFonts w:ascii="Times New Roman" w:hAnsi="Times New Roman"/>
                      <w:sz w:val="24"/>
                      <w:szCs w:val="24"/>
                      <w:lang w:val="kk-KZ"/>
                    </w:rPr>
                    <w:t xml:space="preserve"> </w:t>
                  </w:r>
                </w:p>
                <w:p w:rsidR="000F195B" w:rsidRPr="00D23E23" w:rsidRDefault="00831D39" w:rsidP="000F195B">
                  <w:pPr>
                    <w:spacing w:after="0" w:line="240" w:lineRule="auto"/>
                    <w:contextualSpacing/>
                    <w:jc w:val="both"/>
                    <w:rPr>
                      <w:rFonts w:ascii="Times New Roman" w:hAnsi="Times New Roman"/>
                      <w:sz w:val="24"/>
                      <w:szCs w:val="24"/>
                      <w:lang w:val="kk-KZ"/>
                    </w:rPr>
                  </w:pPr>
                  <w:r w:rsidRPr="00A864BF">
                    <w:rPr>
                      <w:rFonts w:ascii="Times New Roman" w:hAnsi="Times New Roman"/>
                      <w:color w:val="000000"/>
                      <w:sz w:val="24"/>
                      <w:szCs w:val="24"/>
                      <w:lang w:val="kk-KZ"/>
                    </w:rPr>
                    <w:t>«Теміртау жоғары политехникалық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0F195B" w:rsidRPr="000856E1" w:rsidRDefault="000856E1" w:rsidP="000F195B">
                  <w:pPr>
                    <w:spacing w:after="0" w:line="240" w:lineRule="auto"/>
                    <w:contextualSpacing/>
                    <w:rPr>
                      <w:rFonts w:ascii="Times New Roman" w:hAnsi="Times New Roman"/>
                      <w:sz w:val="24"/>
                      <w:szCs w:val="24"/>
                      <w:lang w:val="kk-KZ"/>
                    </w:rPr>
                  </w:pPr>
                  <w:r>
                    <w:rPr>
                      <w:rFonts w:ascii="Times New Roman" w:hAnsi="Times New Roman"/>
                      <w:sz w:val="24"/>
                      <w:szCs w:val="24"/>
                      <w:lang w:val="kk-KZ"/>
                    </w:rPr>
                    <w:t>қ</w:t>
                  </w:r>
                  <w:r>
                    <w:rPr>
                      <w:rFonts w:ascii="Times New Roman" w:hAnsi="Times New Roman"/>
                      <w:sz w:val="24"/>
                      <w:szCs w:val="24"/>
                    </w:rPr>
                    <w:t>азан</w:t>
                  </w:r>
                </w:p>
              </w:tc>
              <w:tc>
                <w:tcPr>
                  <w:tcW w:w="3119" w:type="dxa"/>
                  <w:tcBorders>
                    <w:top w:val="single" w:sz="4" w:space="0" w:color="auto"/>
                    <w:left w:val="single" w:sz="4" w:space="0" w:color="auto"/>
                    <w:bottom w:val="single" w:sz="4" w:space="0" w:color="auto"/>
                    <w:right w:val="single" w:sz="4" w:space="0" w:color="auto"/>
                  </w:tcBorders>
                </w:tcPr>
                <w:p w:rsidR="007F7E38" w:rsidRDefault="00831D39" w:rsidP="007F7E38">
                  <w:pPr>
                    <w:tabs>
                      <w:tab w:val="left" w:pos="1941"/>
                    </w:tabs>
                    <w:spacing w:after="0" w:line="240" w:lineRule="auto"/>
                    <w:contextualSpacing/>
                    <w:jc w:val="both"/>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p>
                <w:p w:rsidR="000F195B" w:rsidRPr="00A864BF" w:rsidRDefault="000F195B" w:rsidP="007F7E38">
                  <w:pPr>
                    <w:tabs>
                      <w:tab w:val="left" w:pos="1941"/>
                    </w:tabs>
                    <w:spacing w:after="0" w:line="240" w:lineRule="auto"/>
                    <w:contextualSpacing/>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tabs>
                      <w:tab w:val="left" w:pos="1941"/>
                    </w:tabs>
                    <w:spacing w:after="0" w:line="240" w:lineRule="auto"/>
                    <w:contextualSpacing/>
                    <w:jc w:val="both"/>
                    <w:rPr>
                      <w:rFonts w:ascii="Times New Roman" w:hAnsi="Times New Roman"/>
                      <w:sz w:val="24"/>
                      <w:szCs w:val="24"/>
                    </w:rPr>
                  </w:pPr>
                  <w:r w:rsidRPr="00F72A02">
                    <w:rPr>
                      <w:rFonts w:ascii="Times New Roman" w:hAnsi="Times New Roman"/>
                      <w:sz w:val="24"/>
                      <w:szCs w:val="24"/>
                    </w:rPr>
                    <w:t>Конференция материалдарының жинағы</w:t>
                  </w:r>
                </w:p>
              </w:tc>
            </w:tr>
            <w:tr w:rsidR="000F195B" w:rsidRPr="00096960" w:rsidTr="007F7E38">
              <w:trPr>
                <w:trHeight w:val="2405"/>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eastAsia="Times New Roman" w:hAnsi="Times New Roman"/>
                      <w:sz w:val="24"/>
                      <w:szCs w:val="24"/>
                      <w:lang w:val="kk-KZ"/>
                    </w:rPr>
                  </w:pPr>
                  <w:r w:rsidRPr="00D23E23">
                    <w:rPr>
                      <w:rFonts w:ascii="Times New Roman" w:hAnsi="Times New Roman"/>
                      <w:sz w:val="24"/>
                      <w:szCs w:val="24"/>
                      <w:lang w:val="kk-KZ"/>
                    </w:rPr>
                    <w:t>Идеялар калейдоскопы.</w:t>
                  </w:r>
                </w:p>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«Педагогтердің танымдық уәждемесін, өзін-өзі дамытуы мен өзін-өзі оқытуын арттырудың белсенді нысандарының бірі ретінде табысқа жету жағдайын жасау» практикалық семинары (ақпараттық білім беру платформалары).</w:t>
                  </w:r>
                </w:p>
                <w:p w:rsidR="007F7E38" w:rsidRPr="00F72A02" w:rsidRDefault="007F7E38" w:rsidP="007F7E38">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 xml:space="preserve">«Қарағанды жоғары политехникалық колледжі» КМҚК, «Теміртау жоғары политехникалық колледжі» КМҚК, </w:t>
                  </w:r>
                </w:p>
                <w:p w:rsidR="007F7E38" w:rsidRPr="00F72A02" w:rsidRDefault="007F7E38" w:rsidP="007F7E38">
                  <w:pPr>
                    <w:spacing w:after="0" w:line="240" w:lineRule="auto"/>
                    <w:rPr>
                      <w:rFonts w:ascii="Times New Roman" w:hAnsi="Times New Roman"/>
                      <w:sz w:val="24"/>
                      <w:szCs w:val="24"/>
                    </w:rPr>
                  </w:pPr>
                  <w:r w:rsidRPr="00F72A02">
                    <w:rPr>
                      <w:rFonts w:ascii="Times New Roman" w:hAnsi="Times New Roman"/>
                      <w:sz w:val="24"/>
                      <w:szCs w:val="24"/>
                    </w:rPr>
                    <w:t>«</w:t>
                  </w:r>
                  <w:r w:rsidRPr="00F72A02">
                    <w:rPr>
                      <w:rFonts w:ascii="Times New Roman" w:hAnsi="Times New Roman"/>
                      <w:sz w:val="24"/>
                      <w:szCs w:val="24"/>
                      <w:lang w:val="kk-KZ"/>
                    </w:rPr>
                    <w:t>Қарағанды техника-құрылыс колледжі</w:t>
                  </w:r>
                  <w:r w:rsidRPr="00F72A02">
                    <w:rPr>
                      <w:rFonts w:ascii="Times New Roman" w:hAnsi="Times New Roman"/>
                      <w:sz w:val="24"/>
                      <w:szCs w:val="24"/>
                    </w:rPr>
                    <w:t>»</w:t>
                  </w:r>
                  <w:r w:rsidRPr="00F72A02">
                    <w:rPr>
                      <w:rFonts w:ascii="Times New Roman" w:hAnsi="Times New Roman"/>
                      <w:sz w:val="24"/>
                      <w:szCs w:val="24"/>
                      <w:lang w:val="kk-KZ"/>
                    </w:rPr>
                    <w:t xml:space="preserve"> КММ</w:t>
                  </w:r>
                  <w:r w:rsidRPr="00F72A02">
                    <w:rPr>
                      <w:rFonts w:ascii="Times New Roman" w:hAnsi="Times New Roman"/>
                      <w:sz w:val="24"/>
                      <w:szCs w:val="24"/>
                    </w:rPr>
                    <w:t>,</w:t>
                  </w:r>
                </w:p>
                <w:p w:rsidR="000F195B" w:rsidRPr="00D23E23" w:rsidRDefault="007F7E38" w:rsidP="007F7E38">
                  <w:pPr>
                    <w:spacing w:after="0" w:line="240" w:lineRule="auto"/>
                    <w:rPr>
                      <w:rFonts w:ascii="Times New Roman" w:eastAsia="Times New Roman" w:hAnsi="Times New Roman"/>
                      <w:sz w:val="24"/>
                      <w:szCs w:val="24"/>
                      <w:lang w:val="kk-KZ"/>
                    </w:rPr>
                  </w:pPr>
                  <w:r w:rsidRPr="00F72A02">
                    <w:rPr>
                      <w:rFonts w:ascii="Times New Roman" w:hAnsi="Times New Roman"/>
                      <w:sz w:val="24"/>
                      <w:szCs w:val="24"/>
                    </w:rPr>
                    <w:t>«</w:t>
                  </w:r>
                  <w:r w:rsidRPr="00F72A02">
                    <w:rPr>
                      <w:rFonts w:ascii="Times New Roman" w:hAnsi="Times New Roman"/>
                      <w:sz w:val="24"/>
                      <w:szCs w:val="24"/>
                      <w:lang w:val="kk-KZ"/>
                    </w:rPr>
                    <w:t>Қарағанды теміржол колледжі</w:t>
                  </w:r>
                  <w:r w:rsidRPr="00F72A02">
                    <w:rPr>
                      <w:rFonts w:ascii="Times New Roman" w:hAnsi="Times New Roman"/>
                      <w:sz w:val="24"/>
                      <w:szCs w:val="24"/>
                    </w:rPr>
                    <w:t>»</w:t>
                  </w:r>
                  <w:r w:rsidRPr="00F72A02">
                    <w:rPr>
                      <w:rFonts w:ascii="Times New Roman" w:hAnsi="Times New Roman"/>
                      <w:sz w:val="24"/>
                      <w:szCs w:val="24"/>
                      <w:lang w:val="kk-KZ"/>
                    </w:rPr>
                    <w:t xml:space="preserve"> КММ</w:t>
                  </w:r>
                </w:p>
              </w:tc>
              <w:tc>
                <w:tcPr>
                  <w:tcW w:w="2410" w:type="dxa"/>
                  <w:tcBorders>
                    <w:top w:val="single" w:sz="4" w:space="0" w:color="auto"/>
                    <w:left w:val="single" w:sz="4" w:space="0" w:color="auto"/>
                    <w:bottom w:val="single" w:sz="4" w:space="0" w:color="auto"/>
                    <w:right w:val="single" w:sz="4" w:space="0" w:color="auto"/>
                  </w:tcBorders>
                </w:tcPr>
                <w:p w:rsidR="000F195B" w:rsidRPr="000A45C4" w:rsidRDefault="000A45C4" w:rsidP="000A45C4">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қ</w:t>
                  </w:r>
                  <w:r w:rsidR="000F195B" w:rsidRPr="00F72A02">
                    <w:rPr>
                      <w:rFonts w:ascii="Times New Roman" w:hAnsi="Times New Roman"/>
                      <w:sz w:val="24"/>
                      <w:szCs w:val="24"/>
                      <w:lang w:val="kk-KZ"/>
                    </w:rPr>
                    <w:t>азан</w:t>
                  </w:r>
                  <w:r>
                    <w:rPr>
                      <w:rFonts w:ascii="Times New Roman" w:hAnsi="Times New Roman"/>
                      <w:sz w:val="24"/>
                      <w:szCs w:val="24"/>
                      <w:lang w:val="kk-KZ"/>
                    </w:rPr>
                    <w:t xml:space="preserve"> </w:t>
                  </w:r>
                </w:p>
              </w:tc>
              <w:tc>
                <w:tcPr>
                  <w:tcW w:w="3119" w:type="dxa"/>
                  <w:tcBorders>
                    <w:top w:val="single" w:sz="4" w:space="0" w:color="auto"/>
                    <w:left w:val="single" w:sz="4" w:space="0" w:color="auto"/>
                    <w:bottom w:val="single" w:sz="4" w:space="0" w:color="auto"/>
                    <w:right w:val="single" w:sz="4" w:space="0" w:color="auto"/>
                  </w:tcBorders>
                </w:tcPr>
                <w:p w:rsidR="007F7E38" w:rsidRDefault="000F195B"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Кнашина А.А</w:t>
                  </w:r>
                  <w:r w:rsidR="00995F8B">
                    <w:rPr>
                      <w:rFonts w:ascii="Times New Roman" w:hAnsi="Times New Roman"/>
                      <w:sz w:val="24"/>
                      <w:szCs w:val="24"/>
                      <w:lang w:val="kk-KZ"/>
                    </w:rPr>
                    <w:t>.</w:t>
                  </w:r>
                </w:p>
                <w:p w:rsidR="007F7E38" w:rsidRPr="00F72A02" w:rsidRDefault="007F7E38" w:rsidP="007F7E38">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 </w:t>
                  </w:r>
                </w:p>
                <w:p w:rsidR="000F195B" w:rsidRPr="00F72A02" w:rsidRDefault="000F195B" w:rsidP="000F195B">
                  <w:pPr>
                    <w:spacing w:after="0" w:line="240" w:lineRule="auto"/>
                    <w:jc w:val="both"/>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eastAsia="Times New Roman" w:hAnsi="Times New Roman"/>
                      <w:sz w:val="24"/>
                      <w:szCs w:val="24"/>
                      <w:lang w:val="kk-KZ"/>
                    </w:rPr>
                  </w:pPr>
                  <w:r w:rsidRPr="00F72A02">
                    <w:rPr>
                      <w:rFonts w:ascii="Times New Roman" w:hAnsi="Times New Roman"/>
                      <w:sz w:val="24"/>
                      <w:szCs w:val="24"/>
                      <w:lang w:val="kk-KZ"/>
                    </w:rPr>
                    <w:t>Ақпараттық-білім беру платформаларын пайдалану бойынша ұсыныстар</w:t>
                  </w: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jc w:val="both"/>
                    <w:rPr>
                      <w:rFonts w:ascii="Times New Roman" w:hAnsi="Times New Roman"/>
                      <w:sz w:val="24"/>
                      <w:szCs w:val="24"/>
                      <w:lang w:val="kk-KZ"/>
                    </w:rPr>
                  </w:pPr>
                  <w:r w:rsidRPr="00D23E23">
                    <w:rPr>
                      <w:rFonts w:ascii="Times New Roman" w:hAnsi="Times New Roman"/>
                      <w:sz w:val="24"/>
                      <w:szCs w:val="24"/>
                      <w:lang w:val="kk-KZ"/>
                    </w:rPr>
                    <w:t>«Өзін-өзі тану» пәні бойынша оқу-әдістемелік құралдарды әзірлеу туралы» облыстық семинары</w:t>
                  </w:r>
                </w:p>
              </w:tc>
              <w:tc>
                <w:tcPr>
                  <w:tcW w:w="2410" w:type="dxa"/>
                  <w:tcBorders>
                    <w:top w:val="single" w:sz="4" w:space="0" w:color="auto"/>
                    <w:left w:val="single" w:sz="4" w:space="0" w:color="auto"/>
                    <w:bottom w:val="single" w:sz="4" w:space="0" w:color="auto"/>
                    <w:right w:val="single" w:sz="4" w:space="0" w:color="auto"/>
                  </w:tcBorders>
                </w:tcPr>
                <w:p w:rsidR="000F195B" w:rsidRPr="000A45C4" w:rsidRDefault="000A45C4" w:rsidP="000A45C4">
                  <w:pPr>
                    <w:pStyle w:val="afe"/>
                    <w:rPr>
                      <w:rFonts w:ascii="Times New Roman" w:hAnsi="Times New Roman"/>
                      <w:sz w:val="24"/>
                      <w:szCs w:val="24"/>
                      <w:lang w:val="kk-KZ"/>
                    </w:rPr>
                  </w:pPr>
                  <w:r>
                    <w:rPr>
                      <w:rFonts w:ascii="Times New Roman" w:hAnsi="Times New Roman"/>
                      <w:sz w:val="24"/>
                      <w:szCs w:val="24"/>
                      <w:lang w:val="kk-KZ"/>
                    </w:rPr>
                    <w:t>қ</w:t>
                  </w:r>
                  <w:r w:rsidR="000F195B" w:rsidRPr="00F72A02">
                    <w:rPr>
                      <w:rFonts w:ascii="Times New Roman" w:hAnsi="Times New Roman"/>
                      <w:sz w:val="24"/>
                      <w:szCs w:val="24"/>
                      <w:lang w:val="kk-KZ"/>
                    </w:rPr>
                    <w:t>араша</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7F7E38" w:rsidP="007F7E38">
                  <w:pPr>
                    <w:spacing w:after="0" w:line="240" w:lineRule="auto"/>
                    <w:jc w:val="both"/>
                    <w:rPr>
                      <w:rFonts w:ascii="Times New Roman" w:hAnsi="Times New Roman"/>
                      <w:sz w:val="24"/>
                      <w:szCs w:val="24"/>
                      <w:lang w:val="kk-KZ"/>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0F195B" w:rsidRPr="006B3FB1" w:rsidRDefault="000F195B" w:rsidP="000555D7">
                  <w:pPr>
                    <w:spacing w:after="0" w:line="240" w:lineRule="auto"/>
                    <w:rPr>
                      <w:rFonts w:ascii="Times New Roman" w:eastAsia="Times New Roman" w:hAnsi="Times New Roman"/>
                      <w:color w:val="000000"/>
                      <w:sz w:val="24"/>
                      <w:szCs w:val="24"/>
                      <w:lang w:val="kk-KZ" w:eastAsia="ru-RU"/>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jc w:val="both"/>
                    <w:rPr>
                      <w:rFonts w:ascii="Times New Roman" w:hAnsi="Times New Roman"/>
                      <w:sz w:val="24"/>
                      <w:szCs w:val="24"/>
                    </w:rPr>
                  </w:pPr>
                  <w:r w:rsidRPr="00D23E23">
                    <w:rPr>
                      <w:rFonts w:ascii="Times New Roman" w:hAnsi="Times New Roman"/>
                      <w:sz w:val="24"/>
                      <w:szCs w:val="24"/>
                    </w:rPr>
                    <w:t>«Жас маман»</w:t>
                  </w:r>
                  <w:r w:rsidRPr="00D23E23">
                    <w:rPr>
                      <w:rFonts w:ascii="Times New Roman" w:hAnsi="Times New Roman"/>
                      <w:sz w:val="24"/>
                      <w:szCs w:val="24"/>
                      <w:lang w:val="kk-KZ"/>
                    </w:rPr>
                    <w:t xml:space="preserve"> жобасын жүзеге асыру</w:t>
                  </w:r>
                  <w:r w:rsidRPr="00D23E23">
                    <w:rPr>
                      <w:rFonts w:ascii="Times New Roman" w:hAnsi="Times New Roman"/>
                      <w:sz w:val="24"/>
                      <w:szCs w:val="24"/>
                    </w:rPr>
                    <w:t xml:space="preserve"> бойынша облыстық семинар</w:t>
                  </w:r>
                </w:p>
                <w:p w:rsidR="000F195B" w:rsidRPr="00D23E23" w:rsidRDefault="007F7E38" w:rsidP="000F195B">
                  <w:pPr>
                    <w:spacing w:after="0" w:line="240" w:lineRule="auto"/>
                    <w:jc w:val="both"/>
                    <w:rPr>
                      <w:rFonts w:ascii="Times New Roman" w:hAnsi="Times New Roman"/>
                      <w:sz w:val="24"/>
                      <w:szCs w:val="24"/>
                    </w:rPr>
                  </w:pPr>
                  <w:r w:rsidRPr="00F72A02">
                    <w:rPr>
                      <w:rFonts w:ascii="Times New Roman" w:hAnsi="Times New Roman"/>
                      <w:color w:val="000000"/>
                      <w:sz w:val="24"/>
                      <w:szCs w:val="24"/>
                      <w:lang w:val="kk-KZ"/>
                    </w:rPr>
                    <w:t>«Қарағанды агротехникалық колледжі» КММ</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A75D72" w:rsidP="00A75D72">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c>
                <w:tcPr>
                  <w:tcW w:w="3119" w:type="dxa"/>
                  <w:tcBorders>
                    <w:top w:val="single" w:sz="4" w:space="0" w:color="auto"/>
                    <w:left w:val="single" w:sz="4" w:space="0" w:color="auto"/>
                    <w:bottom w:val="single" w:sz="4" w:space="0" w:color="auto"/>
                    <w:right w:val="single" w:sz="4" w:space="0" w:color="auto"/>
                  </w:tcBorders>
                </w:tcPr>
                <w:p w:rsidR="007F7E38" w:rsidRDefault="007F7E38" w:rsidP="007F7E38">
                  <w:pPr>
                    <w:spacing w:after="0" w:line="240" w:lineRule="auto"/>
                    <w:jc w:val="both"/>
                    <w:rPr>
                      <w:rFonts w:ascii="Times New Roman" w:hAnsi="Times New Roman"/>
                      <w:sz w:val="24"/>
                      <w:szCs w:val="24"/>
                      <w:lang w:val="kk-KZ"/>
                    </w:rPr>
                  </w:pPr>
                  <w:r>
                    <w:rPr>
                      <w:rFonts w:ascii="Times New Roman" w:hAnsi="Times New Roman"/>
                      <w:sz w:val="24"/>
                      <w:szCs w:val="24"/>
                      <w:lang w:val="kk-KZ"/>
                    </w:rPr>
                    <w:t>Оспанова А.К.</w:t>
                  </w:r>
                </w:p>
                <w:p w:rsidR="000F195B" w:rsidRPr="006B3FB1" w:rsidRDefault="000F195B" w:rsidP="007F7E38">
                  <w:pPr>
                    <w:spacing w:after="0" w:line="240" w:lineRule="auto"/>
                    <w:jc w:val="both"/>
                    <w:rPr>
                      <w:rFonts w:ascii="Times New Roman" w:hAnsi="Times New Roman"/>
                      <w:color w:val="000000"/>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0F195B" w:rsidRPr="006B3FB1" w:rsidRDefault="000F195B" w:rsidP="000555D7">
                  <w:pPr>
                    <w:spacing w:after="0" w:line="240" w:lineRule="auto"/>
                    <w:rPr>
                      <w:rFonts w:ascii="Times New Roman" w:hAnsi="Times New Roman"/>
                      <w:color w:val="000000"/>
                      <w:sz w:val="24"/>
                      <w:szCs w:val="24"/>
                      <w:lang w:val="kk-KZ"/>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jc w:val="both"/>
                    <w:rPr>
                      <w:rFonts w:ascii="Times New Roman" w:hAnsi="Times New Roman"/>
                      <w:sz w:val="24"/>
                      <w:szCs w:val="24"/>
                    </w:rPr>
                  </w:pPr>
                  <w:r w:rsidRPr="00D23E23">
                    <w:rPr>
                      <w:rFonts w:ascii="Times New Roman" w:hAnsi="Times New Roman"/>
                      <w:sz w:val="24"/>
                      <w:szCs w:val="24"/>
                    </w:rPr>
                    <w:t xml:space="preserve">«Өмірді жобалау технологиялары» әдістемелік </w:t>
                  </w:r>
                  <w:r w:rsidRPr="00D23E23">
                    <w:rPr>
                      <w:rFonts w:ascii="Times New Roman" w:hAnsi="Times New Roman"/>
                      <w:sz w:val="24"/>
                      <w:szCs w:val="24"/>
                      <w:lang w:val="kk-KZ"/>
                    </w:rPr>
                    <w:t xml:space="preserve"> практикумы</w:t>
                  </w:r>
                  <w:r w:rsidRPr="00D23E23">
                    <w:rPr>
                      <w:rFonts w:ascii="Times New Roman" w:hAnsi="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0F195B" w:rsidRPr="006B3FB1" w:rsidRDefault="00A75D72" w:rsidP="000F195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қараша</w:t>
                  </w:r>
                </w:p>
              </w:tc>
              <w:tc>
                <w:tcPr>
                  <w:tcW w:w="3119" w:type="dxa"/>
                  <w:tcBorders>
                    <w:top w:val="single" w:sz="4" w:space="0" w:color="auto"/>
                    <w:left w:val="single" w:sz="4" w:space="0" w:color="auto"/>
                    <w:bottom w:val="single" w:sz="4" w:space="0" w:color="auto"/>
                    <w:right w:val="single" w:sz="4" w:space="0" w:color="auto"/>
                  </w:tcBorders>
                </w:tcPr>
                <w:p w:rsidR="000F195B" w:rsidRPr="006B3FB1" w:rsidRDefault="007F7E38" w:rsidP="007F7E38">
                  <w:pPr>
                    <w:spacing w:after="0" w:line="240" w:lineRule="auto"/>
                    <w:jc w:val="both"/>
                    <w:rPr>
                      <w:rFonts w:ascii="Times New Roman" w:eastAsia="Times New Roman" w:hAnsi="Times New Roman"/>
                      <w:color w:val="000000"/>
                      <w:sz w:val="24"/>
                      <w:szCs w:val="24"/>
                      <w:lang w:val="kk-KZ" w:eastAsia="ru-RU"/>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0F195B" w:rsidRPr="006B3FB1" w:rsidRDefault="000F195B" w:rsidP="000555D7">
                  <w:pPr>
                    <w:spacing w:after="0" w:line="240" w:lineRule="auto"/>
                    <w:rPr>
                      <w:rFonts w:ascii="Times New Roman" w:eastAsia="Times New Roman" w:hAnsi="Times New Roman"/>
                      <w:color w:val="000000"/>
                      <w:sz w:val="24"/>
                      <w:szCs w:val="24"/>
                      <w:lang w:val="kk-KZ" w:eastAsia="ru-RU"/>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7F7E38"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Демонстрациялық емтихандарды ұйымдастыру және өткізу мәселелері бойынша семинар</w:t>
                  </w:r>
                </w:p>
                <w:p w:rsidR="000F195B" w:rsidRPr="00D23E23" w:rsidRDefault="007F7E38" w:rsidP="000F195B">
                  <w:pPr>
                    <w:spacing w:after="0" w:line="240" w:lineRule="auto"/>
                    <w:rPr>
                      <w:rFonts w:ascii="Times New Roman" w:hAnsi="Times New Roman"/>
                      <w:sz w:val="24"/>
                      <w:szCs w:val="24"/>
                      <w:lang w:val="kk-KZ"/>
                    </w:rPr>
                  </w:pPr>
                  <w:r w:rsidRPr="00F72A02">
                    <w:rPr>
                      <w:rFonts w:ascii="Times New Roman" w:hAnsi="Times New Roman"/>
                      <w:sz w:val="24"/>
                      <w:szCs w:val="24"/>
                      <w:lang w:val="kk-KZ"/>
                    </w:rPr>
                    <w:t>«Қарағанды жоғары политехникалық колледжі» КМҚК, «Қарағанды техника-құрылыс колледжі» КММ, «Казақмыс» корпорациясының политехникалық колледжі» ЖММ</w:t>
                  </w:r>
                </w:p>
              </w:tc>
              <w:tc>
                <w:tcPr>
                  <w:tcW w:w="2410" w:type="dxa"/>
                  <w:tcBorders>
                    <w:top w:val="single" w:sz="4" w:space="0" w:color="auto"/>
                    <w:left w:val="single" w:sz="4" w:space="0" w:color="auto"/>
                    <w:bottom w:val="single" w:sz="4" w:space="0" w:color="auto"/>
                    <w:right w:val="single" w:sz="4" w:space="0" w:color="auto"/>
                  </w:tcBorders>
                </w:tcPr>
                <w:p w:rsidR="000F195B" w:rsidRPr="001308E9" w:rsidRDefault="001308E9" w:rsidP="000F195B">
                  <w:pPr>
                    <w:tabs>
                      <w:tab w:val="left" w:pos="1941"/>
                    </w:tabs>
                    <w:spacing w:after="0" w:line="240" w:lineRule="auto"/>
                    <w:rPr>
                      <w:rFonts w:ascii="Times New Roman" w:hAnsi="Times New Roman"/>
                      <w:sz w:val="24"/>
                      <w:szCs w:val="24"/>
                      <w:lang w:val="kk-KZ"/>
                    </w:rPr>
                  </w:pPr>
                  <w:r>
                    <w:rPr>
                      <w:rFonts w:ascii="Times New Roman" w:hAnsi="Times New Roman"/>
                      <w:sz w:val="24"/>
                      <w:szCs w:val="24"/>
                      <w:lang w:val="kk-KZ"/>
                    </w:rPr>
                    <w:t>қ</w:t>
                  </w:r>
                  <w:r w:rsidR="000F195B" w:rsidRPr="00F72A02">
                    <w:rPr>
                      <w:rFonts w:ascii="Times New Roman" w:hAnsi="Times New Roman"/>
                      <w:sz w:val="24"/>
                      <w:szCs w:val="24"/>
                      <w:lang w:val="kk-KZ"/>
                    </w:rPr>
                    <w:t>аңтар</w:t>
                  </w:r>
                </w:p>
                <w:p w:rsidR="000F195B" w:rsidRPr="00F72A02" w:rsidRDefault="000F195B" w:rsidP="000F195B">
                  <w:pPr>
                    <w:tabs>
                      <w:tab w:val="left" w:pos="1941"/>
                    </w:tabs>
                    <w:spacing w:after="0" w:line="240" w:lineRule="auto"/>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7F7E38" w:rsidRDefault="007F7E38" w:rsidP="007F7E38">
                  <w:pPr>
                    <w:tabs>
                      <w:tab w:val="left" w:pos="1941"/>
                    </w:tabs>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p w:rsidR="000F195B" w:rsidRPr="00F72A02" w:rsidRDefault="000F195B" w:rsidP="007F7E38">
                  <w:pPr>
                    <w:tabs>
                      <w:tab w:val="left" w:pos="1941"/>
                    </w:tabs>
                    <w:spacing w:after="0" w:line="240" w:lineRule="auto"/>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hAnsi="Times New Roman"/>
                      <w:sz w:val="24"/>
                      <w:szCs w:val="24"/>
                      <w:lang w:val="kk-KZ"/>
                    </w:rPr>
                  </w:pPr>
                  <w:r w:rsidRPr="00F72A02">
                    <w:rPr>
                      <w:rFonts w:ascii="Times New Roman" w:hAnsi="Times New Roman"/>
                      <w:sz w:val="24"/>
                      <w:szCs w:val="24"/>
                    </w:rPr>
                    <w:t>хаттама, фотоесеп, ақпарат</w:t>
                  </w:r>
                </w:p>
              </w:tc>
            </w:tr>
            <w:tr w:rsidR="000F195B"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lang w:val="kk-KZ"/>
                    </w:rPr>
                  </w:pPr>
                  <w:r w:rsidRPr="00D23E23">
                    <w:rPr>
                      <w:rFonts w:ascii="Times New Roman" w:hAnsi="Times New Roman"/>
                      <w:sz w:val="24"/>
                      <w:szCs w:val="24"/>
                      <w:lang w:val="kk-KZ"/>
                    </w:rPr>
                    <w:t>«Әлеуметтік-психологиялық қызмет жұмысының кәсіби бағдар беру бағыты» әдістемелік кездесу-семинары</w:t>
                  </w:r>
                </w:p>
                <w:p w:rsidR="000F195B" w:rsidRPr="00D23E23" w:rsidRDefault="000F195B" w:rsidP="000F195B">
                  <w:pPr>
                    <w:spacing w:after="0" w:line="240" w:lineRule="auto"/>
                    <w:jc w:val="both"/>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0F195B" w:rsidRPr="006B3FB1" w:rsidRDefault="001308E9" w:rsidP="000F195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қаңтар</w:t>
                  </w:r>
                </w:p>
              </w:tc>
              <w:tc>
                <w:tcPr>
                  <w:tcW w:w="3119" w:type="dxa"/>
                  <w:tcBorders>
                    <w:top w:val="single" w:sz="4" w:space="0" w:color="auto"/>
                    <w:left w:val="single" w:sz="4" w:space="0" w:color="auto"/>
                    <w:bottom w:val="single" w:sz="4" w:space="0" w:color="auto"/>
                    <w:right w:val="single" w:sz="4" w:space="0" w:color="auto"/>
                  </w:tcBorders>
                </w:tcPr>
                <w:p w:rsidR="000F195B" w:rsidRPr="006B3FB1" w:rsidRDefault="007F7E38" w:rsidP="007F7E38">
                  <w:pPr>
                    <w:spacing w:after="0" w:line="240" w:lineRule="auto"/>
                    <w:jc w:val="both"/>
                    <w:rPr>
                      <w:rFonts w:ascii="Times New Roman" w:eastAsia="Times New Roman" w:hAnsi="Times New Roman"/>
                      <w:color w:val="000000"/>
                      <w:sz w:val="24"/>
                      <w:szCs w:val="24"/>
                      <w:lang w:val="kk-KZ" w:eastAsia="ru-RU"/>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0F195B" w:rsidRPr="006B3FB1" w:rsidRDefault="000F195B" w:rsidP="000555D7">
                  <w:pPr>
                    <w:spacing w:after="0" w:line="240" w:lineRule="auto"/>
                    <w:rPr>
                      <w:rFonts w:ascii="Times New Roman" w:eastAsia="Times New Roman" w:hAnsi="Times New Roman"/>
                      <w:color w:val="000000"/>
                      <w:sz w:val="24"/>
                      <w:szCs w:val="24"/>
                      <w:lang w:val="kk-KZ" w:eastAsia="ru-RU"/>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rPr>
                      <w:rFonts w:ascii="Times New Roman" w:hAnsi="Times New Roman"/>
                      <w:sz w:val="24"/>
                      <w:szCs w:val="24"/>
                    </w:rPr>
                  </w:pPr>
                  <w:r w:rsidRPr="00D23E23">
                    <w:rPr>
                      <w:rFonts w:ascii="Times New Roman" w:hAnsi="Times New Roman"/>
                      <w:sz w:val="24"/>
                      <w:szCs w:val="24"/>
                    </w:rPr>
                    <w:t xml:space="preserve">Студенттердің сыни ойлауын дамыту бойынша </w:t>
                  </w:r>
                  <w:r w:rsidRPr="00D23E23">
                    <w:rPr>
                      <w:rFonts w:ascii="Times New Roman" w:hAnsi="Times New Roman"/>
                      <w:sz w:val="24"/>
                      <w:szCs w:val="24"/>
                      <w:lang w:val="kk-KZ"/>
                    </w:rPr>
                    <w:t>с</w:t>
                  </w:r>
                  <w:r w:rsidRPr="00D23E23">
                    <w:rPr>
                      <w:rFonts w:ascii="Times New Roman" w:hAnsi="Times New Roman"/>
                      <w:sz w:val="24"/>
                      <w:szCs w:val="24"/>
                    </w:rPr>
                    <w:t>еминар-практикум</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0C31F5" w:rsidP="000F195B">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қаңтар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eastAsia="Batang" w:hAnsi="Times New Roman"/>
                      <w:sz w:val="24"/>
                      <w:szCs w:val="24"/>
                      <w:lang w:val="kk-KZ"/>
                    </w:rPr>
                  </w:pPr>
                  <w:r w:rsidRPr="00F72A02">
                    <w:rPr>
                      <w:rFonts w:ascii="Times New Roman" w:eastAsia="Batang" w:hAnsi="Times New Roman"/>
                      <w:sz w:val="24"/>
                      <w:szCs w:val="24"/>
                      <w:lang w:val="kk-KZ"/>
                    </w:rPr>
                    <w:t xml:space="preserve">Толекова М. С.,  </w:t>
                  </w:r>
                </w:p>
                <w:p w:rsidR="000F195B" w:rsidRPr="00F72A02" w:rsidRDefault="00995F8B" w:rsidP="000F195B">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 xml:space="preserve">Лопатко И.Г., ОӘБ төрайымы </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eastAsia="Batang" w:hAnsi="Times New Roman"/>
                      <w:sz w:val="24"/>
                      <w:szCs w:val="24"/>
                      <w:lang w:val="kk-KZ"/>
                    </w:rPr>
                  </w:pPr>
                  <w:r w:rsidRPr="00F72A02">
                    <w:rPr>
                      <w:rFonts w:ascii="Times New Roman" w:eastAsia="Batang" w:hAnsi="Times New Roman"/>
                      <w:sz w:val="24"/>
                      <w:szCs w:val="24"/>
                      <w:lang w:val="kk-KZ"/>
                    </w:rPr>
                    <w:t>Сертификаттар, хаттама, фотоесеп</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F195B" w:rsidRPr="00D23E23" w:rsidRDefault="000F195B" w:rsidP="000F195B">
                  <w:pPr>
                    <w:spacing w:after="0" w:line="240" w:lineRule="auto"/>
                    <w:jc w:val="both"/>
                    <w:rPr>
                      <w:rFonts w:ascii="Times New Roman" w:eastAsia="Batang" w:hAnsi="Times New Roman"/>
                      <w:sz w:val="24"/>
                      <w:szCs w:val="24"/>
                      <w:lang w:val="kk-KZ"/>
                    </w:rPr>
                  </w:pPr>
                  <w:r w:rsidRPr="00D23E23">
                    <w:rPr>
                      <w:rFonts w:ascii="Times New Roman" w:eastAsia="Batang" w:hAnsi="Times New Roman"/>
                      <w:sz w:val="24"/>
                      <w:szCs w:val="24"/>
                      <w:lang w:val="kk-KZ"/>
                    </w:rPr>
                    <w:t xml:space="preserve">«Қазақ және орыс тілдерінде өндірістік оқыту, арнайы технология бойынша бейне сабақ құру және өткізу» онлайн семинары </w:t>
                  </w:r>
                </w:p>
              </w:tc>
              <w:tc>
                <w:tcPr>
                  <w:tcW w:w="2410" w:type="dxa"/>
                  <w:tcBorders>
                    <w:top w:val="single" w:sz="4" w:space="0" w:color="auto"/>
                    <w:left w:val="single" w:sz="4" w:space="0" w:color="auto"/>
                    <w:bottom w:val="single" w:sz="4" w:space="0" w:color="auto"/>
                    <w:right w:val="single" w:sz="4" w:space="0" w:color="auto"/>
                  </w:tcBorders>
                </w:tcPr>
                <w:p w:rsidR="000F195B" w:rsidRPr="00F72A02" w:rsidRDefault="00F9703E" w:rsidP="00F9703E">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қ</w:t>
                  </w:r>
                  <w:r w:rsidR="000F195B" w:rsidRPr="00F72A02">
                    <w:rPr>
                      <w:rFonts w:ascii="Times New Roman" w:eastAsia="Batang" w:hAnsi="Times New Roman"/>
                      <w:sz w:val="24"/>
                      <w:szCs w:val="24"/>
                      <w:lang w:val="kk-KZ"/>
                    </w:rPr>
                    <w:t>аңтар</w:t>
                  </w:r>
                </w:p>
              </w:tc>
              <w:tc>
                <w:tcPr>
                  <w:tcW w:w="3119"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rPr>
                      <w:rFonts w:ascii="Times New Roman" w:eastAsia="Batang" w:hAnsi="Times New Roman"/>
                      <w:sz w:val="24"/>
                      <w:szCs w:val="24"/>
                      <w:lang w:val="kk-KZ"/>
                    </w:rPr>
                  </w:pPr>
                  <w:r w:rsidRPr="00F72A02">
                    <w:rPr>
                      <w:rFonts w:ascii="Times New Roman" w:eastAsia="Batang" w:hAnsi="Times New Roman"/>
                      <w:sz w:val="24"/>
                      <w:szCs w:val="24"/>
                      <w:lang w:val="kk-KZ"/>
                    </w:rPr>
                    <w:t xml:space="preserve">Толекова М. С.,  </w:t>
                  </w:r>
                </w:p>
                <w:p w:rsidR="000F195B" w:rsidRPr="00F72A02" w:rsidRDefault="000F195B" w:rsidP="000F195B">
                  <w:pPr>
                    <w:spacing w:after="0" w:line="240" w:lineRule="auto"/>
                    <w:jc w:val="both"/>
                    <w:rPr>
                      <w:rFonts w:ascii="Times New Roman" w:eastAsia="Batang" w:hAnsi="Times New Roman"/>
                      <w:sz w:val="24"/>
                      <w:szCs w:val="24"/>
                      <w:lang w:val="kk-KZ"/>
                    </w:rPr>
                  </w:pPr>
                  <w:r w:rsidRPr="00F72A02">
                    <w:rPr>
                      <w:rFonts w:ascii="Times New Roman" w:eastAsia="Batang" w:hAnsi="Times New Roman"/>
                      <w:sz w:val="24"/>
                      <w:szCs w:val="24"/>
                      <w:lang w:val="kk-KZ"/>
                    </w:rPr>
                    <w:t>«Қарағанды агротехникалық колледжі» КММ</w:t>
                  </w:r>
                </w:p>
              </w:tc>
              <w:tc>
                <w:tcPr>
                  <w:tcW w:w="2194" w:type="dxa"/>
                  <w:tcBorders>
                    <w:top w:val="single" w:sz="4" w:space="0" w:color="auto"/>
                    <w:left w:val="single" w:sz="4" w:space="0" w:color="auto"/>
                    <w:bottom w:val="single" w:sz="4" w:space="0" w:color="auto"/>
                    <w:right w:val="single" w:sz="4" w:space="0" w:color="auto"/>
                  </w:tcBorders>
                </w:tcPr>
                <w:p w:rsidR="000F195B" w:rsidRPr="00F72A02" w:rsidRDefault="000F195B" w:rsidP="000F195B">
                  <w:pPr>
                    <w:spacing w:after="0" w:line="240" w:lineRule="auto"/>
                    <w:jc w:val="both"/>
                    <w:rPr>
                      <w:rFonts w:ascii="Times New Roman" w:eastAsia="Batang" w:hAnsi="Times New Roman"/>
                      <w:sz w:val="24"/>
                      <w:szCs w:val="24"/>
                      <w:lang w:val="kk-KZ"/>
                    </w:rPr>
                  </w:pPr>
                  <w:r w:rsidRPr="00F72A02">
                    <w:rPr>
                      <w:rFonts w:ascii="Times New Roman" w:eastAsia="Batang" w:hAnsi="Times New Roman"/>
                      <w:sz w:val="24"/>
                      <w:szCs w:val="24"/>
                      <w:lang w:val="kk-KZ"/>
                    </w:rPr>
                    <w:t xml:space="preserve">Хаттама, ақпарат, </w:t>
                  </w:r>
                </w:p>
                <w:p w:rsidR="000F195B" w:rsidRPr="00F72A02" w:rsidRDefault="000F195B" w:rsidP="000F195B">
                  <w:pPr>
                    <w:spacing w:after="0" w:line="240" w:lineRule="auto"/>
                    <w:jc w:val="both"/>
                    <w:rPr>
                      <w:rFonts w:ascii="Times New Roman" w:eastAsia="Batang" w:hAnsi="Times New Roman"/>
                      <w:sz w:val="24"/>
                      <w:szCs w:val="24"/>
                    </w:rPr>
                  </w:pPr>
                  <w:r w:rsidRPr="00F72A02">
                    <w:rPr>
                      <w:rFonts w:ascii="Times New Roman" w:eastAsia="Batang" w:hAnsi="Times New Roman"/>
                      <w:sz w:val="24"/>
                      <w:szCs w:val="24"/>
                      <w:lang w:val="kk-KZ"/>
                    </w:rPr>
                    <w:t>тіркеу парағы.</w:t>
                  </w:r>
                </w:p>
              </w:tc>
            </w:tr>
            <w:tr w:rsidR="000F195B"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0F195B" w:rsidRPr="00D23E23" w:rsidRDefault="000F195B" w:rsidP="000F195B">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shd w:val="clear" w:color="auto" w:fill="auto"/>
                </w:tcPr>
                <w:p w:rsidR="000F195B" w:rsidRPr="00D23E23" w:rsidRDefault="000F195B" w:rsidP="000F195B">
                  <w:pPr>
                    <w:spacing w:after="0" w:line="240" w:lineRule="auto"/>
                    <w:rPr>
                      <w:rFonts w:ascii="Times New Roman" w:eastAsia="Times New Roman" w:hAnsi="Times New Roman"/>
                      <w:sz w:val="24"/>
                      <w:szCs w:val="24"/>
                      <w:lang w:val="kk-KZ"/>
                    </w:rPr>
                  </w:pPr>
                  <w:r w:rsidRPr="00D23E23">
                    <w:rPr>
                      <w:rFonts w:ascii="Times New Roman" w:hAnsi="Times New Roman"/>
                      <w:color w:val="000000"/>
                      <w:sz w:val="24"/>
                      <w:szCs w:val="24"/>
                      <w:shd w:val="clear" w:color="auto" w:fill="FFFFFF"/>
                      <w:lang w:val="kk-KZ"/>
                    </w:rPr>
                    <w:t>Вебинар: Тәжірибе алмасу. «Жас маман» жобасын жүзеге асыру шеңберінде құрылған және жаңартылған «Қарағанды агротехникалық колледжі» КММ, «Шет агротехникалық колледжі» КММ құзырет орталықтарының және шеберханаларының жұмыстарын көрсету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F195B" w:rsidRPr="00F72A02" w:rsidRDefault="00F9703E" w:rsidP="000F195B">
                  <w:pPr>
                    <w:tabs>
                      <w:tab w:val="left" w:pos="1941"/>
                    </w:tabs>
                    <w:spacing w:after="0" w:line="240" w:lineRule="auto"/>
                    <w:rPr>
                      <w:rFonts w:ascii="Times New Roman" w:eastAsia="Times New Roman" w:hAnsi="Times New Roman"/>
                      <w:sz w:val="24"/>
                      <w:szCs w:val="24"/>
                      <w:lang w:val="kk-KZ"/>
                    </w:rPr>
                  </w:pPr>
                  <w:r>
                    <w:rPr>
                      <w:rFonts w:ascii="Times New Roman" w:hAnsi="Times New Roman"/>
                      <w:sz w:val="24"/>
                      <w:szCs w:val="24"/>
                      <w:lang w:val="kk-KZ"/>
                    </w:rPr>
                    <w:t>қаңтар</w:t>
                  </w:r>
                </w:p>
                <w:p w:rsidR="000F195B" w:rsidRPr="00F72A02" w:rsidRDefault="000F195B" w:rsidP="000F195B">
                  <w:pPr>
                    <w:tabs>
                      <w:tab w:val="left" w:pos="1941"/>
                    </w:tabs>
                    <w:spacing w:after="0" w:line="240" w:lineRule="auto"/>
                    <w:rPr>
                      <w:rFonts w:ascii="Times New Roman" w:eastAsia="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F195B" w:rsidRPr="00F72A02" w:rsidRDefault="00995F8B" w:rsidP="00995F8B">
                  <w:pPr>
                    <w:tabs>
                      <w:tab w:val="left" w:pos="1941"/>
                    </w:tabs>
                    <w:spacing w:after="0" w:line="240" w:lineRule="auto"/>
                    <w:rPr>
                      <w:rFonts w:ascii="Times New Roman" w:eastAsia="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0F195B" w:rsidRPr="00F72A02" w:rsidRDefault="000F195B" w:rsidP="000F195B">
                  <w:pPr>
                    <w:spacing w:after="0" w:line="240" w:lineRule="auto"/>
                    <w:jc w:val="both"/>
                    <w:rPr>
                      <w:rFonts w:ascii="Times New Roman" w:eastAsia="Times New Roman" w:hAnsi="Times New Roman"/>
                      <w:sz w:val="24"/>
                      <w:szCs w:val="24"/>
                      <w:lang w:val="kk-KZ"/>
                    </w:rPr>
                  </w:pPr>
                  <w:r w:rsidRPr="00F72A02">
                    <w:rPr>
                      <w:rFonts w:ascii="Times New Roman" w:hAnsi="Times New Roman"/>
                      <w:sz w:val="24"/>
                      <w:szCs w:val="24"/>
                      <w:lang w:val="kk-KZ"/>
                    </w:rPr>
                    <w:t>хаттама</w:t>
                  </w:r>
                  <w:r w:rsidRPr="00F72A02">
                    <w:rPr>
                      <w:rFonts w:ascii="Times New Roman" w:hAnsi="Times New Roman"/>
                      <w:sz w:val="24"/>
                      <w:szCs w:val="24"/>
                    </w:rPr>
                    <w:t xml:space="preserve">, </w:t>
                  </w:r>
                  <w:r w:rsidRPr="00F72A02">
                    <w:rPr>
                      <w:rFonts w:ascii="Times New Roman" w:hAnsi="Times New Roman"/>
                      <w:sz w:val="24"/>
                      <w:szCs w:val="24"/>
                      <w:lang w:val="kk-KZ"/>
                    </w:rPr>
                    <w:t xml:space="preserve">тіркеу парағы, ақпарат </w:t>
                  </w:r>
                </w:p>
              </w:tc>
            </w:tr>
            <w:tr w:rsidR="00394E60" w:rsidRPr="00A54A86"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394E60" w:rsidRPr="00D23E23" w:rsidRDefault="00394E60" w:rsidP="00394E60">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shd w:val="clear" w:color="auto" w:fill="auto"/>
                </w:tcPr>
                <w:p w:rsidR="00394E60" w:rsidRPr="00C64642" w:rsidRDefault="00C64642" w:rsidP="00394E60">
                  <w:pPr>
                    <w:spacing w:after="0" w:line="240" w:lineRule="auto"/>
                    <w:rPr>
                      <w:rFonts w:ascii="Times New Roman" w:hAnsi="Times New Roman"/>
                      <w:sz w:val="24"/>
                      <w:szCs w:val="24"/>
                      <w:shd w:val="clear" w:color="auto" w:fill="FFFFFF"/>
                      <w:lang w:val="kk-KZ"/>
                    </w:rPr>
                  </w:pPr>
                  <w:r w:rsidRPr="00C64642">
                    <w:rPr>
                      <w:rFonts w:ascii="Times New Roman" w:hAnsi="Times New Roman"/>
                      <w:sz w:val="24"/>
                      <w:szCs w:val="24"/>
                      <w:shd w:val="clear" w:color="auto" w:fill="FFFFFF"/>
                      <w:lang w:val="kk-KZ"/>
                    </w:rPr>
                    <w:t>«Қазіргі</w:t>
                  </w:r>
                  <w:r w:rsidR="00394E60" w:rsidRPr="00C64642">
                    <w:rPr>
                      <w:rFonts w:ascii="Times New Roman" w:hAnsi="Times New Roman"/>
                      <w:sz w:val="24"/>
                      <w:szCs w:val="24"/>
                      <w:shd w:val="clear" w:color="auto" w:fill="FFFFFF"/>
                      <w:lang w:val="kk-KZ"/>
                    </w:rPr>
                    <w:t xml:space="preserve"> ғылыми жетістіктер мен </w:t>
                  </w:r>
                  <w:r w:rsidRPr="00C64642">
                    <w:rPr>
                      <w:rFonts w:ascii="Times New Roman" w:hAnsi="Times New Roman"/>
                      <w:sz w:val="24"/>
                      <w:szCs w:val="24"/>
                      <w:shd w:val="clear" w:color="auto" w:fill="FFFFFF"/>
                      <w:lang w:val="kk-KZ"/>
                    </w:rPr>
                    <w:t>интеллектуалды</w:t>
                  </w:r>
                  <w:r w:rsidR="00394E60" w:rsidRPr="00C64642">
                    <w:rPr>
                      <w:rFonts w:ascii="Times New Roman" w:hAnsi="Times New Roman"/>
                      <w:sz w:val="24"/>
                      <w:szCs w:val="24"/>
                      <w:shd w:val="clear" w:color="auto" w:fill="FFFFFF"/>
                      <w:lang w:val="kk-KZ"/>
                    </w:rPr>
                    <w:t xml:space="preserve"> цифрлық технологиялар</w:t>
                  </w:r>
                  <w:r w:rsidRPr="00C64642">
                    <w:rPr>
                      <w:rFonts w:ascii="Times New Roman" w:hAnsi="Times New Roman"/>
                      <w:sz w:val="24"/>
                      <w:szCs w:val="24"/>
                      <w:shd w:val="clear" w:color="auto" w:fill="FFFFFF"/>
                      <w:lang w:val="kk-KZ"/>
                    </w:rPr>
                    <w:t>ға негізделген</w:t>
                  </w:r>
                  <w:r w:rsidR="00394E60" w:rsidRPr="00C64642">
                    <w:rPr>
                      <w:rFonts w:ascii="Times New Roman" w:hAnsi="Times New Roman"/>
                      <w:sz w:val="24"/>
                      <w:szCs w:val="24"/>
                      <w:shd w:val="clear" w:color="auto" w:fill="FFFFFF"/>
                      <w:lang w:val="kk-KZ"/>
                    </w:rPr>
                    <w:t xml:space="preserve"> ауыл </w:t>
                  </w:r>
                  <w:r w:rsidR="00831D39" w:rsidRPr="00C64642">
                    <w:rPr>
                      <w:rFonts w:ascii="Times New Roman" w:hAnsi="Times New Roman"/>
                      <w:sz w:val="24"/>
                      <w:szCs w:val="24"/>
                      <w:shd w:val="clear" w:color="auto" w:fill="FFFFFF"/>
                      <w:lang w:val="kk-KZ"/>
                    </w:rPr>
                    <w:t>шаруашылығын дамыту» облыстық ҒП</w:t>
                  </w:r>
                  <w:r w:rsidR="00394E60" w:rsidRPr="00C64642">
                    <w:rPr>
                      <w:rFonts w:ascii="Times New Roman" w:hAnsi="Times New Roman"/>
                      <w:sz w:val="24"/>
                      <w:szCs w:val="24"/>
                      <w:shd w:val="clear" w:color="auto" w:fill="FFFFFF"/>
                      <w:lang w:val="kk-KZ"/>
                    </w:rPr>
                    <w:t>К.</w:t>
                  </w:r>
                </w:p>
                <w:p w:rsidR="00394E60" w:rsidRPr="00A54A86" w:rsidRDefault="00A54A86" w:rsidP="00394E60">
                  <w:pPr>
                    <w:spacing w:after="0" w:line="240" w:lineRule="auto"/>
                    <w:rPr>
                      <w:rFonts w:ascii="Times New Roman" w:hAnsi="Times New Roman"/>
                      <w:sz w:val="24"/>
                      <w:szCs w:val="24"/>
                      <w:highlight w:val="yellow"/>
                      <w:shd w:val="clear" w:color="auto" w:fill="FFFFFF"/>
                      <w:lang w:val="kk-KZ"/>
                    </w:rPr>
                  </w:pPr>
                  <w:r w:rsidRPr="00C64642">
                    <w:rPr>
                      <w:rFonts w:ascii="Times New Roman" w:hAnsi="Times New Roman"/>
                      <w:sz w:val="24"/>
                      <w:szCs w:val="24"/>
                      <w:shd w:val="clear" w:color="auto" w:fill="FFFFFF"/>
                      <w:lang w:val="kk-KZ"/>
                    </w:rPr>
                    <w:t xml:space="preserve">«Абай көпсалалы колледжі» </w:t>
                  </w:r>
                  <w:r w:rsidR="00394E60" w:rsidRPr="00C64642">
                    <w:rPr>
                      <w:rFonts w:ascii="Times New Roman" w:hAnsi="Times New Roman"/>
                      <w:sz w:val="24"/>
                      <w:szCs w:val="24"/>
                      <w:shd w:val="clear" w:color="auto" w:fill="FFFFFF"/>
                      <w:lang w:val="kk-KZ"/>
                    </w:rPr>
                    <w:t>КМҚК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94E60" w:rsidRPr="00A54A86" w:rsidRDefault="00394E60" w:rsidP="00394E60">
                  <w:pPr>
                    <w:tabs>
                      <w:tab w:val="left" w:pos="1941"/>
                    </w:tabs>
                    <w:spacing w:after="0" w:line="240" w:lineRule="auto"/>
                    <w:rPr>
                      <w:rFonts w:ascii="Times New Roman" w:eastAsia="Times New Roman" w:hAnsi="Times New Roman"/>
                      <w:sz w:val="24"/>
                      <w:szCs w:val="24"/>
                      <w:highlight w:val="yellow"/>
                      <w:lang w:val="kk-KZ"/>
                    </w:rPr>
                  </w:pPr>
                  <w:r w:rsidRPr="00C64642">
                    <w:rPr>
                      <w:rFonts w:ascii="Times New Roman" w:hAnsi="Times New Roman"/>
                      <w:sz w:val="24"/>
                      <w:szCs w:val="24"/>
                      <w:lang w:val="kk-KZ"/>
                    </w:rPr>
                    <w:t>ақпан</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4E60" w:rsidRPr="00A54A86" w:rsidRDefault="00C64642" w:rsidP="00C64642">
                  <w:pPr>
                    <w:spacing w:after="0" w:line="240" w:lineRule="auto"/>
                    <w:jc w:val="both"/>
                    <w:rPr>
                      <w:rFonts w:ascii="Times New Roman" w:eastAsia="Times New Roman" w:hAnsi="Times New Roman"/>
                      <w:sz w:val="24"/>
                      <w:szCs w:val="24"/>
                      <w:highlight w:val="yellow"/>
                      <w:lang w:val="kk-KZ"/>
                    </w:rPr>
                  </w:pPr>
                  <w:r w:rsidRPr="00C64642">
                    <w:rPr>
                      <w:rFonts w:ascii="Times New Roman" w:hAnsi="Times New Roman"/>
                      <w:sz w:val="24"/>
                      <w:szCs w:val="24"/>
                      <w:lang w:val="kk-KZ"/>
                    </w:rPr>
                    <w:t>Оспанова А.К</w:t>
                  </w:r>
                  <w:r>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394E60" w:rsidRPr="00394E60" w:rsidRDefault="009C2ECB" w:rsidP="009C2ECB">
                  <w:pPr>
                    <w:spacing w:after="0" w:line="240" w:lineRule="auto"/>
                    <w:jc w:val="both"/>
                    <w:rPr>
                      <w:rFonts w:ascii="Times New Roman" w:hAnsi="Times New Roman"/>
                      <w:sz w:val="24"/>
                      <w:szCs w:val="24"/>
                      <w:lang w:val="kk-KZ"/>
                    </w:rPr>
                  </w:pPr>
                  <w:r>
                    <w:rPr>
                      <w:rFonts w:ascii="Times New Roman" w:hAnsi="Times New Roman"/>
                      <w:sz w:val="24"/>
                      <w:szCs w:val="24"/>
                      <w:lang w:val="kk-KZ"/>
                    </w:rPr>
                    <w:t>Х</w:t>
                  </w:r>
                  <w:r w:rsidR="00394E60" w:rsidRPr="00394E60">
                    <w:rPr>
                      <w:rFonts w:ascii="Times New Roman" w:hAnsi="Times New Roman"/>
                      <w:sz w:val="24"/>
                      <w:szCs w:val="24"/>
                      <w:lang w:val="kk-KZ"/>
                    </w:rPr>
                    <w:t xml:space="preserve">аттама, ақпарат, </w:t>
                  </w:r>
                  <w:r>
                    <w:rPr>
                      <w:rFonts w:ascii="Times New Roman" w:hAnsi="Times New Roman"/>
                      <w:sz w:val="24"/>
                      <w:szCs w:val="24"/>
                      <w:lang w:val="kk-KZ"/>
                    </w:rPr>
                    <w:t>т</w:t>
                  </w:r>
                  <w:r w:rsidRPr="00394E60">
                    <w:rPr>
                      <w:rFonts w:ascii="Times New Roman" w:hAnsi="Times New Roman"/>
                      <w:sz w:val="24"/>
                      <w:szCs w:val="24"/>
                      <w:lang w:val="kk-KZ"/>
                    </w:rPr>
                    <w:t>іркеу парағы</w:t>
                  </w:r>
                </w:p>
              </w:tc>
            </w:tr>
            <w:tr w:rsidR="00394E60" w:rsidRPr="00394E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394E60" w:rsidRPr="009C2ECB" w:rsidRDefault="00394E60" w:rsidP="00394E60">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shd w:val="clear" w:color="auto" w:fill="auto"/>
                </w:tcPr>
                <w:p w:rsidR="00394E60" w:rsidRPr="00AF3C05" w:rsidRDefault="00394E60" w:rsidP="00AF3C05">
                  <w:pPr>
                    <w:spacing w:after="0" w:line="240" w:lineRule="auto"/>
                    <w:rPr>
                      <w:rFonts w:ascii="Times New Roman" w:hAnsi="Times New Roman"/>
                      <w:sz w:val="24"/>
                      <w:szCs w:val="24"/>
                      <w:shd w:val="clear" w:color="auto" w:fill="FFFFFF"/>
                      <w:lang w:val="kk-KZ"/>
                    </w:rPr>
                  </w:pPr>
                  <w:r w:rsidRPr="00AF3C05">
                    <w:rPr>
                      <w:rFonts w:ascii="Times New Roman" w:hAnsi="Times New Roman"/>
                      <w:sz w:val="24"/>
                      <w:szCs w:val="24"/>
                      <w:shd w:val="clear" w:color="auto" w:fill="FFFFFF"/>
                      <w:lang w:val="kk-KZ"/>
                    </w:rPr>
                    <w:t xml:space="preserve">IV конференция </w:t>
                  </w:r>
                  <w:r w:rsidR="006A5945" w:rsidRPr="00AF3C05">
                    <w:rPr>
                      <w:rFonts w:ascii="Times New Roman" w:hAnsi="Times New Roman"/>
                      <w:sz w:val="24"/>
                      <w:szCs w:val="24"/>
                      <w:shd w:val="clear" w:color="auto" w:fill="FFFFFF"/>
                      <w:lang w:val="kk-KZ"/>
                    </w:rPr>
                    <w:t>шеңберіндегі</w:t>
                  </w:r>
                  <w:r w:rsidRPr="00AF3C05">
                    <w:rPr>
                      <w:rFonts w:ascii="Times New Roman" w:hAnsi="Times New Roman"/>
                      <w:sz w:val="24"/>
                      <w:szCs w:val="24"/>
                      <w:shd w:val="clear" w:color="auto" w:fill="FFFFFF"/>
                      <w:lang w:val="kk-KZ"/>
                    </w:rPr>
                    <w:t xml:space="preserve"> «Заманауи музыкалық білім беру мәселесі» VI ғылыми – </w:t>
                  </w:r>
                  <w:r w:rsidR="00A54A86" w:rsidRPr="00AF3C05">
                    <w:rPr>
                      <w:rFonts w:ascii="Times New Roman" w:hAnsi="Times New Roman"/>
                      <w:sz w:val="24"/>
                      <w:szCs w:val="24"/>
                      <w:shd w:val="clear" w:color="auto" w:fill="FFFFFF"/>
                      <w:lang w:val="kk-KZ"/>
                    </w:rPr>
                    <w:t>практикалық конференция</w:t>
                  </w:r>
                  <w:r w:rsidR="006A5945" w:rsidRPr="00AF3C05">
                    <w:rPr>
                      <w:rFonts w:ascii="Times New Roman" w:hAnsi="Times New Roman"/>
                      <w:sz w:val="24"/>
                      <w:szCs w:val="24"/>
                      <w:shd w:val="clear" w:color="auto" w:fill="FFFFFF"/>
                      <w:lang w:val="kk-KZ"/>
                    </w:rPr>
                    <w:t>сы</w:t>
                  </w:r>
                  <w:r w:rsidR="00A54A86" w:rsidRPr="00AF3C05">
                    <w:rPr>
                      <w:rFonts w:ascii="Times New Roman" w:hAnsi="Times New Roman"/>
                      <w:sz w:val="24"/>
                      <w:szCs w:val="24"/>
                      <w:shd w:val="clear" w:color="auto" w:fill="FFFFFF"/>
                      <w:lang w:val="kk-KZ"/>
                    </w:rPr>
                    <w:t>. «</w:t>
                  </w:r>
                  <w:r w:rsidR="00F67E89" w:rsidRPr="00AF3C05">
                    <w:rPr>
                      <w:rFonts w:ascii="Times New Roman" w:hAnsi="Times New Roman"/>
                      <w:sz w:val="24"/>
                      <w:szCs w:val="24"/>
                      <w:shd w:val="clear" w:color="auto" w:fill="FFFFFF"/>
                      <w:lang w:val="kk-KZ"/>
                    </w:rPr>
                    <w:t xml:space="preserve">Тәттімбет атындағы </w:t>
                  </w:r>
                  <w:r w:rsidRPr="00AF3C05">
                    <w:rPr>
                      <w:rFonts w:ascii="Times New Roman" w:hAnsi="Times New Roman"/>
                      <w:sz w:val="24"/>
                      <w:szCs w:val="24"/>
                      <w:shd w:val="clear" w:color="auto" w:fill="FFFFFF"/>
                      <w:lang w:val="kk-KZ"/>
                    </w:rPr>
                    <w:t>Қарағанды</w:t>
                  </w:r>
                  <w:r w:rsidR="00F67E89" w:rsidRPr="00AF3C05">
                    <w:rPr>
                      <w:rFonts w:ascii="Times New Roman" w:hAnsi="Times New Roman"/>
                      <w:sz w:val="24"/>
                      <w:szCs w:val="24"/>
                      <w:shd w:val="clear" w:color="auto" w:fill="FFFFFF"/>
                      <w:lang w:val="kk-KZ"/>
                    </w:rPr>
                    <w:t xml:space="preserve"> өнер колледжі» КМҚК</w:t>
                  </w:r>
                  <w:r w:rsidR="00AF3C05" w:rsidRPr="00AF3C05">
                    <w:rPr>
                      <w:rFonts w:ascii="Times New Roman" w:hAnsi="Times New Roman"/>
                      <w:sz w:val="24"/>
                      <w:szCs w:val="24"/>
                      <w:shd w:val="clear" w:color="auto" w:fill="FFFFFF"/>
                      <w:lang w:val="kk-KZ"/>
                    </w:rPr>
                    <w:t xml:space="preserve"> «Арнайы фортепиано» бөлімі</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94E60" w:rsidRPr="00AF3C05" w:rsidRDefault="00394E60" w:rsidP="00394E60">
                  <w:pPr>
                    <w:tabs>
                      <w:tab w:val="left" w:pos="1941"/>
                    </w:tabs>
                    <w:spacing w:after="0" w:line="240" w:lineRule="auto"/>
                    <w:rPr>
                      <w:rFonts w:ascii="Times New Roman" w:eastAsia="Times New Roman" w:hAnsi="Times New Roman"/>
                      <w:sz w:val="24"/>
                      <w:szCs w:val="24"/>
                      <w:lang w:val="kk-KZ"/>
                    </w:rPr>
                  </w:pPr>
                  <w:r w:rsidRPr="00AF3C05">
                    <w:rPr>
                      <w:rFonts w:ascii="Times New Roman" w:hAnsi="Times New Roman"/>
                      <w:sz w:val="24"/>
                      <w:szCs w:val="24"/>
                      <w:lang w:val="kk-KZ"/>
                    </w:rPr>
                    <w:t>ақпан</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C3853" w:rsidRPr="00AF3C05" w:rsidRDefault="00AF3C05" w:rsidP="001C3853">
                  <w:pPr>
                    <w:spacing w:after="0" w:line="240" w:lineRule="auto"/>
                    <w:jc w:val="both"/>
                    <w:rPr>
                      <w:rFonts w:ascii="Times New Roman" w:hAnsi="Times New Roman"/>
                      <w:sz w:val="24"/>
                      <w:szCs w:val="24"/>
                      <w:lang w:val="kk-KZ"/>
                    </w:rPr>
                  </w:pPr>
                  <w:r w:rsidRPr="00AF3C05">
                    <w:rPr>
                      <w:rFonts w:ascii="Times New Roman" w:hAnsi="Times New Roman"/>
                      <w:sz w:val="24"/>
                      <w:szCs w:val="24"/>
                      <w:lang w:val="kk-KZ"/>
                    </w:rPr>
                    <w:t>Кнашина А.А.</w:t>
                  </w:r>
                </w:p>
                <w:p w:rsidR="00394E60" w:rsidRPr="00AF3C05" w:rsidRDefault="00394E60" w:rsidP="001C3853">
                  <w:pPr>
                    <w:spacing w:after="0" w:line="240" w:lineRule="auto"/>
                    <w:jc w:val="both"/>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394E60" w:rsidRPr="00394E60" w:rsidRDefault="009C2ECB" w:rsidP="005350F8">
                  <w:pPr>
                    <w:spacing w:after="0" w:line="240" w:lineRule="auto"/>
                    <w:jc w:val="both"/>
                    <w:rPr>
                      <w:rFonts w:ascii="Times New Roman" w:hAnsi="Times New Roman"/>
                      <w:sz w:val="24"/>
                      <w:szCs w:val="24"/>
                      <w:lang w:val="kk-KZ"/>
                    </w:rPr>
                  </w:pPr>
                  <w:r>
                    <w:rPr>
                      <w:rFonts w:ascii="Times New Roman" w:hAnsi="Times New Roman"/>
                      <w:sz w:val="24"/>
                      <w:szCs w:val="24"/>
                      <w:lang w:val="kk-KZ"/>
                    </w:rPr>
                    <w:t>Х</w:t>
                  </w:r>
                  <w:r w:rsidRPr="00394E60">
                    <w:rPr>
                      <w:rFonts w:ascii="Times New Roman" w:hAnsi="Times New Roman"/>
                      <w:sz w:val="24"/>
                      <w:szCs w:val="24"/>
                      <w:lang w:val="kk-KZ"/>
                    </w:rPr>
                    <w:t xml:space="preserve">аттама, ақпарат, </w:t>
                  </w:r>
                  <w:r w:rsidR="005350F8">
                    <w:rPr>
                      <w:rFonts w:ascii="Times New Roman" w:hAnsi="Times New Roman"/>
                      <w:sz w:val="24"/>
                      <w:szCs w:val="24"/>
                      <w:lang w:val="kk-KZ"/>
                    </w:rPr>
                    <w:t>фотоесеп</w:t>
                  </w:r>
                </w:p>
              </w:tc>
            </w:tr>
            <w:tr w:rsidR="00394E60"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394E60" w:rsidRPr="00394E60" w:rsidRDefault="00394E60" w:rsidP="00394E60">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394E60" w:rsidRPr="00BA1A51" w:rsidRDefault="00394E60" w:rsidP="00394E60">
                  <w:pPr>
                    <w:spacing w:after="0" w:line="240" w:lineRule="auto"/>
                    <w:rPr>
                      <w:rFonts w:ascii="Times New Roman" w:eastAsia="Times New Roman" w:hAnsi="Times New Roman"/>
                      <w:sz w:val="24"/>
                      <w:szCs w:val="24"/>
                      <w:lang w:val="kk-KZ"/>
                    </w:rPr>
                  </w:pPr>
                  <w:r w:rsidRPr="00BA1A51">
                    <w:rPr>
                      <w:rFonts w:ascii="Times New Roman" w:hAnsi="Times New Roman"/>
                      <w:sz w:val="24"/>
                      <w:szCs w:val="24"/>
                      <w:lang w:val="kk-KZ"/>
                    </w:rPr>
                    <w:t>Сапа менеджменті жүйесіне (СМЖ) енгізу бойынша семинар</w:t>
                  </w:r>
                  <w:r w:rsidR="00030ED9">
                    <w:rPr>
                      <w:rFonts w:ascii="Times New Roman" w:hAnsi="Times New Roman"/>
                      <w:sz w:val="24"/>
                      <w:szCs w:val="24"/>
                      <w:lang w:val="kk-KZ"/>
                    </w:rPr>
                    <w:t xml:space="preserve"> </w:t>
                  </w:r>
                  <w:r w:rsidR="00030ED9" w:rsidRPr="00BA1A51">
                    <w:rPr>
                      <w:rFonts w:ascii="Times New Roman" w:hAnsi="Times New Roman"/>
                      <w:sz w:val="24"/>
                      <w:szCs w:val="24"/>
                      <w:lang w:val="kk-KZ"/>
                    </w:rPr>
                    <w:t>«Қарағанды жоғары политехникалық колледжі» КМҚК, «Жезқазған Бизнес және көлік колледжі» ЖММ</w:t>
                  </w:r>
                </w:p>
              </w:tc>
              <w:tc>
                <w:tcPr>
                  <w:tcW w:w="2410" w:type="dxa"/>
                  <w:tcBorders>
                    <w:top w:val="single" w:sz="4" w:space="0" w:color="auto"/>
                    <w:left w:val="single" w:sz="4" w:space="0" w:color="auto"/>
                    <w:bottom w:val="single" w:sz="4" w:space="0" w:color="auto"/>
                    <w:right w:val="single" w:sz="4" w:space="0" w:color="auto"/>
                  </w:tcBorders>
                </w:tcPr>
                <w:p w:rsidR="00394E60" w:rsidRPr="00BA1A51" w:rsidRDefault="00394E60" w:rsidP="00394E60">
                  <w:pPr>
                    <w:tabs>
                      <w:tab w:val="left" w:pos="1941"/>
                    </w:tabs>
                    <w:spacing w:after="0" w:line="240" w:lineRule="auto"/>
                    <w:rPr>
                      <w:rFonts w:ascii="Times New Roman" w:eastAsia="Times New Roman" w:hAnsi="Times New Roman"/>
                      <w:sz w:val="24"/>
                      <w:szCs w:val="24"/>
                      <w:lang w:val="kk-KZ"/>
                    </w:rPr>
                  </w:pPr>
                  <w:r w:rsidRPr="00BA1A51">
                    <w:rPr>
                      <w:rFonts w:ascii="Times New Roman" w:hAnsi="Times New Roman"/>
                      <w:sz w:val="24"/>
                      <w:szCs w:val="24"/>
                      <w:lang w:val="kk-KZ"/>
                    </w:rPr>
                    <w:t>ақпан</w:t>
                  </w:r>
                </w:p>
              </w:tc>
              <w:tc>
                <w:tcPr>
                  <w:tcW w:w="3119" w:type="dxa"/>
                  <w:tcBorders>
                    <w:top w:val="single" w:sz="4" w:space="0" w:color="auto"/>
                    <w:left w:val="single" w:sz="4" w:space="0" w:color="auto"/>
                    <w:bottom w:val="single" w:sz="4" w:space="0" w:color="auto"/>
                    <w:right w:val="single" w:sz="4" w:space="0" w:color="auto"/>
                  </w:tcBorders>
                </w:tcPr>
                <w:p w:rsidR="001C3853" w:rsidRDefault="00030ED9" w:rsidP="001C3853">
                  <w:pPr>
                    <w:spacing w:after="0" w:line="240" w:lineRule="auto"/>
                    <w:jc w:val="both"/>
                    <w:rPr>
                      <w:rFonts w:ascii="Times New Roman" w:hAnsi="Times New Roman"/>
                      <w:sz w:val="24"/>
                      <w:szCs w:val="24"/>
                      <w:lang w:val="kk-KZ"/>
                    </w:rPr>
                  </w:pPr>
                  <w:r>
                    <w:rPr>
                      <w:rFonts w:ascii="Times New Roman" w:hAnsi="Times New Roman"/>
                      <w:sz w:val="24"/>
                      <w:szCs w:val="24"/>
                      <w:lang w:val="kk-KZ"/>
                    </w:rPr>
                    <w:t>Кнашина А.А.</w:t>
                  </w:r>
                </w:p>
                <w:p w:rsidR="00394E60" w:rsidRPr="00BA1A51" w:rsidRDefault="00394E60" w:rsidP="001C3853">
                  <w:pPr>
                    <w:spacing w:after="0" w:line="240" w:lineRule="auto"/>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394E60" w:rsidRPr="00BA1A51" w:rsidRDefault="00394E60" w:rsidP="00394E60">
                  <w:pPr>
                    <w:spacing w:after="0" w:line="240" w:lineRule="auto"/>
                    <w:jc w:val="both"/>
                    <w:rPr>
                      <w:rFonts w:ascii="Times New Roman" w:eastAsia="Times New Roman" w:hAnsi="Times New Roman"/>
                      <w:sz w:val="24"/>
                      <w:szCs w:val="24"/>
                      <w:lang w:val="kk-KZ"/>
                    </w:rPr>
                  </w:pPr>
                  <w:r w:rsidRPr="00BA1A51">
                    <w:rPr>
                      <w:rFonts w:ascii="Times New Roman" w:hAnsi="Times New Roman"/>
                      <w:sz w:val="24"/>
                      <w:szCs w:val="24"/>
                      <w:lang w:val="kk-KZ"/>
                    </w:rPr>
                    <w:t>хаттама</w:t>
                  </w:r>
                  <w:r w:rsidRPr="00BA1A51">
                    <w:rPr>
                      <w:rFonts w:ascii="Times New Roman" w:hAnsi="Times New Roman"/>
                      <w:sz w:val="24"/>
                      <w:szCs w:val="24"/>
                    </w:rPr>
                    <w:t xml:space="preserve">, </w:t>
                  </w:r>
                  <w:r w:rsidRPr="00BA1A51">
                    <w:rPr>
                      <w:rFonts w:ascii="Times New Roman" w:hAnsi="Times New Roman"/>
                      <w:sz w:val="24"/>
                      <w:szCs w:val="24"/>
                      <w:lang w:val="kk-KZ"/>
                    </w:rPr>
                    <w:t>фотоесеп</w:t>
                  </w:r>
                  <w:r w:rsidRPr="00BA1A51">
                    <w:rPr>
                      <w:rFonts w:ascii="Times New Roman" w:hAnsi="Times New Roman"/>
                      <w:sz w:val="24"/>
                      <w:szCs w:val="24"/>
                    </w:rPr>
                    <w:t xml:space="preserve">, </w:t>
                  </w:r>
                  <w:r w:rsidRPr="00BA1A51">
                    <w:rPr>
                      <w:rFonts w:ascii="Times New Roman" w:hAnsi="Times New Roman"/>
                      <w:sz w:val="24"/>
                      <w:szCs w:val="24"/>
                      <w:lang w:val="kk-KZ"/>
                    </w:rPr>
                    <w:t xml:space="preserve">ақпарат </w:t>
                  </w:r>
                </w:p>
              </w:tc>
            </w:tr>
            <w:tr w:rsidR="00394E60"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394E60" w:rsidRPr="00D23E23" w:rsidRDefault="00394E60" w:rsidP="00394E60">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394E60" w:rsidRPr="00D23E23" w:rsidRDefault="00394E60" w:rsidP="00030ED9">
                  <w:pPr>
                    <w:spacing w:after="0" w:line="240" w:lineRule="auto"/>
                    <w:jc w:val="both"/>
                    <w:rPr>
                      <w:rFonts w:ascii="Times New Roman" w:hAnsi="Times New Roman"/>
                      <w:sz w:val="24"/>
                      <w:szCs w:val="24"/>
                      <w:lang w:val="kk-KZ"/>
                    </w:rPr>
                  </w:pPr>
                  <w:r w:rsidRPr="00D23E23">
                    <w:rPr>
                      <w:rFonts w:ascii="Times New Roman" w:hAnsi="Times New Roman"/>
                      <w:sz w:val="24"/>
                      <w:szCs w:val="24"/>
                      <w:lang w:val="kk-KZ"/>
                    </w:rPr>
                    <w:t>«</w:t>
                  </w:r>
                  <w:r w:rsidR="00030ED9">
                    <w:rPr>
                      <w:rFonts w:ascii="Times New Roman" w:hAnsi="Times New Roman"/>
                      <w:sz w:val="24"/>
                      <w:szCs w:val="24"/>
                      <w:lang w:val="kk-KZ"/>
                    </w:rPr>
                    <w:t>Уакытты басқару. Қалай өмір сүруге және жұмыс жасауға үлгеру керек» кеңес практикумы</w:t>
                  </w:r>
                </w:p>
              </w:tc>
              <w:tc>
                <w:tcPr>
                  <w:tcW w:w="2410" w:type="dxa"/>
                  <w:tcBorders>
                    <w:top w:val="single" w:sz="4" w:space="0" w:color="auto"/>
                    <w:left w:val="single" w:sz="4" w:space="0" w:color="auto"/>
                    <w:bottom w:val="single" w:sz="4" w:space="0" w:color="auto"/>
                    <w:right w:val="single" w:sz="4" w:space="0" w:color="auto"/>
                  </w:tcBorders>
                </w:tcPr>
                <w:p w:rsidR="00394E60" w:rsidRPr="00F72A02" w:rsidRDefault="00394E60" w:rsidP="00394E60">
                  <w:pPr>
                    <w:spacing w:after="0" w:line="240" w:lineRule="auto"/>
                    <w:rPr>
                      <w:rFonts w:ascii="Times New Roman" w:hAnsi="Times New Roman"/>
                      <w:sz w:val="24"/>
                      <w:szCs w:val="24"/>
                      <w:lang w:val="kk-KZ"/>
                    </w:rPr>
                  </w:pPr>
                  <w:r>
                    <w:rPr>
                      <w:rFonts w:ascii="Times New Roman" w:hAnsi="Times New Roman"/>
                      <w:sz w:val="24"/>
                      <w:szCs w:val="24"/>
                      <w:lang w:val="kk-KZ"/>
                    </w:rPr>
                    <w:t>ақпан</w:t>
                  </w:r>
                </w:p>
              </w:tc>
              <w:tc>
                <w:tcPr>
                  <w:tcW w:w="3119" w:type="dxa"/>
                  <w:tcBorders>
                    <w:top w:val="single" w:sz="4" w:space="0" w:color="auto"/>
                    <w:left w:val="single" w:sz="4" w:space="0" w:color="auto"/>
                    <w:bottom w:val="single" w:sz="4" w:space="0" w:color="auto"/>
                    <w:right w:val="single" w:sz="4" w:space="0" w:color="auto"/>
                  </w:tcBorders>
                </w:tcPr>
                <w:p w:rsidR="00394E60" w:rsidRPr="006B3FB1" w:rsidRDefault="00A54A86" w:rsidP="00030ED9">
                  <w:pPr>
                    <w:spacing w:after="0" w:line="240" w:lineRule="auto"/>
                    <w:rPr>
                      <w:rFonts w:ascii="Times New Roman" w:hAnsi="Times New Roman"/>
                      <w:color w:val="000000"/>
                      <w:sz w:val="24"/>
                      <w:szCs w:val="24"/>
                      <w:lang w:val="kk-KZ"/>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394E60" w:rsidRPr="006B3FB1" w:rsidRDefault="00394E60" w:rsidP="00394E60">
                  <w:pPr>
                    <w:spacing w:after="0" w:line="240" w:lineRule="auto"/>
                    <w:jc w:val="both"/>
                    <w:rPr>
                      <w:rFonts w:ascii="Times New Roman" w:hAnsi="Times New Roman"/>
                      <w:color w:val="000000"/>
                      <w:sz w:val="24"/>
                      <w:szCs w:val="24"/>
                      <w:lang w:val="kk-KZ"/>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394E60"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394E60" w:rsidRPr="00D23E23" w:rsidRDefault="00394E60" w:rsidP="00394E60">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AA2128" w:rsidRDefault="00394E60" w:rsidP="00394E60">
                  <w:pPr>
                    <w:pStyle w:val="1f1"/>
                    <w:spacing w:after="0" w:line="240" w:lineRule="auto"/>
                    <w:ind w:left="0"/>
                    <w:jc w:val="both"/>
                    <w:rPr>
                      <w:rFonts w:ascii="Times New Roman" w:hAnsi="Times New Roman"/>
                      <w:sz w:val="24"/>
                      <w:szCs w:val="24"/>
                      <w:lang w:val="kk-KZ" w:eastAsia="ru-RU"/>
                    </w:rPr>
                  </w:pPr>
                  <w:r w:rsidRPr="00D23E23">
                    <w:rPr>
                      <w:rFonts w:ascii="Times New Roman" w:hAnsi="Times New Roman"/>
                      <w:sz w:val="24"/>
                      <w:szCs w:val="24"/>
                      <w:lang w:val="kk-KZ" w:eastAsia="ru-RU"/>
                    </w:rPr>
                    <w:t>«Орыс тілі мен әдебиеті сабақтарында интернет - ресурстарды пайдалану» тақырыбындағы семинар</w:t>
                  </w:r>
                </w:p>
                <w:p w:rsidR="00394E60" w:rsidRPr="00D23E23" w:rsidRDefault="00AA2128" w:rsidP="00394E60">
                  <w:pPr>
                    <w:pStyle w:val="1f1"/>
                    <w:spacing w:after="0" w:line="240" w:lineRule="auto"/>
                    <w:ind w:left="0"/>
                    <w:jc w:val="both"/>
                    <w:rPr>
                      <w:rFonts w:ascii="Times New Roman" w:hAnsi="Times New Roman"/>
                      <w:sz w:val="24"/>
                      <w:szCs w:val="24"/>
                      <w:lang w:val="kk-KZ" w:eastAsia="ru-RU"/>
                    </w:rPr>
                  </w:pPr>
                  <w:r>
                    <w:rPr>
                      <w:rFonts w:ascii="Times New Roman" w:hAnsi="Times New Roman"/>
                      <w:sz w:val="24"/>
                      <w:szCs w:val="24"/>
                      <w:lang w:val="kk-KZ"/>
                    </w:rPr>
                    <w:t>«Қарағанды индустриалды-</w:t>
                  </w:r>
                  <w:r w:rsidRPr="00F72A02">
                    <w:rPr>
                      <w:rFonts w:ascii="Times New Roman" w:hAnsi="Times New Roman"/>
                      <w:sz w:val="24"/>
                      <w:szCs w:val="24"/>
                      <w:lang w:val="kk-KZ"/>
                    </w:rPr>
                    <w:t>технологиялық  колледжі» КММ</w:t>
                  </w:r>
                </w:p>
              </w:tc>
              <w:tc>
                <w:tcPr>
                  <w:tcW w:w="2410" w:type="dxa"/>
                  <w:tcBorders>
                    <w:top w:val="single" w:sz="4" w:space="0" w:color="auto"/>
                    <w:left w:val="single" w:sz="4" w:space="0" w:color="auto"/>
                    <w:bottom w:val="single" w:sz="4" w:space="0" w:color="auto"/>
                    <w:right w:val="single" w:sz="4" w:space="0" w:color="auto"/>
                  </w:tcBorders>
                </w:tcPr>
                <w:p w:rsidR="00394E60" w:rsidRPr="00BA1A51" w:rsidRDefault="00BA1A51" w:rsidP="00394E60">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w:t>
                  </w:r>
                  <w:r>
                    <w:rPr>
                      <w:rFonts w:ascii="Times New Roman" w:eastAsia="Times New Roman" w:hAnsi="Times New Roman"/>
                      <w:sz w:val="24"/>
                      <w:szCs w:val="24"/>
                      <w:lang w:eastAsia="ru-RU"/>
                    </w:rPr>
                    <w:t>қпан</w:t>
                  </w:r>
                </w:p>
              </w:tc>
              <w:tc>
                <w:tcPr>
                  <w:tcW w:w="3119" w:type="dxa"/>
                  <w:tcBorders>
                    <w:top w:val="single" w:sz="4" w:space="0" w:color="auto"/>
                    <w:left w:val="single" w:sz="4" w:space="0" w:color="auto"/>
                    <w:bottom w:val="single" w:sz="4" w:space="0" w:color="auto"/>
                    <w:right w:val="single" w:sz="4" w:space="0" w:color="auto"/>
                  </w:tcBorders>
                </w:tcPr>
                <w:p w:rsidR="00394E60" w:rsidRPr="00F72A02" w:rsidRDefault="00AA2128" w:rsidP="00AA2128">
                  <w:pPr>
                    <w:spacing w:after="0" w:line="240" w:lineRule="auto"/>
                    <w:jc w:val="both"/>
                    <w:rPr>
                      <w:rFonts w:ascii="Times New Roman" w:eastAsia="Times New Roman" w:hAnsi="Times New Roman"/>
                      <w:bCs/>
                      <w:sz w:val="24"/>
                      <w:szCs w:val="24"/>
                      <w:lang w:val="kk-KZ" w:eastAsia="ru-RU"/>
                    </w:rPr>
                  </w:pPr>
                  <w:r>
                    <w:rPr>
                      <w:rFonts w:ascii="Times New Roman" w:eastAsia="Times New Roman" w:hAnsi="Times New Roman"/>
                      <w:sz w:val="24"/>
                      <w:szCs w:val="24"/>
                      <w:lang w:val="kk-KZ" w:eastAsia="ru-RU"/>
                    </w:rPr>
                    <w:t>Кирпан О.</w:t>
                  </w:r>
                  <w:r w:rsidR="00A54A86">
                    <w:rPr>
                      <w:rFonts w:ascii="Times New Roman" w:eastAsia="Times New Roman" w:hAnsi="Times New Roman"/>
                      <w:sz w:val="24"/>
                      <w:szCs w:val="24"/>
                      <w:lang w:val="kk-KZ" w:eastAsia="ru-RU"/>
                    </w:rPr>
                    <w:t>Н.</w:t>
                  </w:r>
                  <w:r w:rsidR="00394E60" w:rsidRPr="00F72A02">
                    <w:rPr>
                      <w:rFonts w:ascii="Times New Roman" w:eastAsia="Times New Roman" w:hAnsi="Times New Roman"/>
                      <w:sz w:val="24"/>
                      <w:szCs w:val="24"/>
                      <w:lang w:val="kk-KZ" w:eastAsia="ru-RU"/>
                    </w:rPr>
                    <w:t xml:space="preserve"> </w:t>
                  </w:r>
                  <w:r w:rsidR="00394E60" w:rsidRPr="00F72A02">
                    <w:rPr>
                      <w:rFonts w:ascii="Times New Roman" w:eastAsia="Times New Roman" w:hAnsi="Times New Roman"/>
                      <w:bCs/>
                      <w:sz w:val="24"/>
                      <w:szCs w:val="24"/>
                      <w:lang w:val="kk-KZ"/>
                    </w:rPr>
                    <w:t xml:space="preserve"> </w:t>
                  </w:r>
                </w:p>
              </w:tc>
              <w:tc>
                <w:tcPr>
                  <w:tcW w:w="2194" w:type="dxa"/>
                  <w:tcBorders>
                    <w:top w:val="single" w:sz="4" w:space="0" w:color="auto"/>
                    <w:left w:val="single" w:sz="4" w:space="0" w:color="auto"/>
                    <w:bottom w:val="single" w:sz="4" w:space="0" w:color="auto"/>
                    <w:right w:val="single" w:sz="4" w:space="0" w:color="auto"/>
                  </w:tcBorders>
                </w:tcPr>
                <w:p w:rsidR="00394E60" w:rsidRPr="00F72A02" w:rsidRDefault="00394E60" w:rsidP="00394E60">
                  <w:pPr>
                    <w:spacing w:after="0" w:line="240" w:lineRule="auto"/>
                    <w:rPr>
                      <w:rFonts w:ascii="Times New Roman" w:hAnsi="Times New Roman"/>
                      <w:sz w:val="24"/>
                      <w:szCs w:val="24"/>
                      <w:lang w:val="kk-KZ"/>
                    </w:rPr>
                  </w:pPr>
                  <w:r w:rsidRPr="00F72A02">
                    <w:rPr>
                      <w:rFonts w:ascii="Times New Roman" w:hAnsi="Times New Roman"/>
                      <w:sz w:val="24"/>
                      <w:szCs w:val="24"/>
                      <w:lang w:val="kk-KZ"/>
                    </w:rPr>
                    <w:t>Хаттама, тіркеу парағы, фотоесеп, әлеуметтік желілердегі ақпарат</w:t>
                  </w:r>
                </w:p>
              </w:tc>
            </w:tr>
            <w:tr w:rsidR="00394E60"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394E60" w:rsidRPr="00D23E23" w:rsidRDefault="00394E60" w:rsidP="00394E60">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662320" w:rsidRDefault="00394E60" w:rsidP="00394E60">
                  <w:pPr>
                    <w:spacing w:after="0" w:line="240" w:lineRule="auto"/>
                    <w:jc w:val="both"/>
                    <w:rPr>
                      <w:rFonts w:ascii="Times New Roman" w:hAnsi="Times New Roman"/>
                      <w:color w:val="000000"/>
                      <w:sz w:val="24"/>
                      <w:szCs w:val="24"/>
                      <w:lang w:val="kk-KZ"/>
                    </w:rPr>
                  </w:pPr>
                  <w:r w:rsidRPr="00D23E23">
                    <w:rPr>
                      <w:rFonts w:ascii="Times New Roman" w:hAnsi="Times New Roman"/>
                      <w:color w:val="000000"/>
                      <w:sz w:val="24"/>
                      <w:szCs w:val="24"/>
                      <w:lang w:val="kk-KZ"/>
                    </w:rPr>
                    <w:t xml:space="preserve"> «ТжКББ жүйесіндегі оқыту сапасын арттыру факторы ретінде зертханалық жабдықтарды жаңғырту» онлайн </w:t>
                  </w:r>
                  <w:r w:rsidRPr="00D23E23">
                    <w:rPr>
                      <w:rFonts w:ascii="Times New Roman" w:hAnsi="Times New Roman"/>
                      <w:color w:val="000000"/>
                      <w:sz w:val="24"/>
                      <w:szCs w:val="24"/>
                      <w:lang w:val="kk-KZ"/>
                    </w:rPr>
                    <w:lastRenderedPageBreak/>
                    <w:t>семинар-кеңесі</w:t>
                  </w:r>
                  <w:r w:rsidR="00662320">
                    <w:rPr>
                      <w:rFonts w:ascii="Times New Roman" w:hAnsi="Times New Roman"/>
                      <w:color w:val="000000"/>
                      <w:sz w:val="24"/>
                      <w:szCs w:val="24"/>
                      <w:lang w:val="kk-KZ"/>
                    </w:rPr>
                    <w:t xml:space="preserve"> </w:t>
                  </w:r>
                </w:p>
                <w:p w:rsidR="00394E60" w:rsidRPr="00D23E23" w:rsidRDefault="00662320" w:rsidP="00394E60">
                  <w:pPr>
                    <w:spacing w:after="0" w:line="240" w:lineRule="auto"/>
                    <w:jc w:val="both"/>
                    <w:rPr>
                      <w:rFonts w:ascii="Times New Roman" w:hAnsi="Times New Roman"/>
                      <w:sz w:val="24"/>
                      <w:szCs w:val="24"/>
                      <w:lang w:val="kk-KZ"/>
                    </w:rPr>
                  </w:pPr>
                  <w:r w:rsidRPr="00F72A02">
                    <w:rPr>
                      <w:rFonts w:ascii="Times New Roman" w:hAnsi="Times New Roman"/>
                      <w:color w:val="000000"/>
                      <w:sz w:val="24"/>
                      <w:szCs w:val="24"/>
                      <w:lang w:val="kk-KZ"/>
                    </w:rPr>
                    <w:t>«Қарағанды жоғары политехникалық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394E60" w:rsidRPr="00BA1A51" w:rsidRDefault="00BA1A51" w:rsidP="00394E60">
                  <w:pPr>
                    <w:spacing w:after="0" w:line="240" w:lineRule="auto"/>
                    <w:rPr>
                      <w:rFonts w:ascii="Times New Roman" w:hAnsi="Times New Roman"/>
                      <w:sz w:val="24"/>
                      <w:szCs w:val="24"/>
                      <w:lang w:val="kk-KZ"/>
                    </w:rPr>
                  </w:pPr>
                  <w:r>
                    <w:rPr>
                      <w:rFonts w:ascii="Times New Roman" w:hAnsi="Times New Roman"/>
                      <w:color w:val="000000"/>
                      <w:sz w:val="24"/>
                      <w:szCs w:val="24"/>
                      <w:lang w:val="kk-KZ"/>
                    </w:rPr>
                    <w:lastRenderedPageBreak/>
                    <w:t>а</w:t>
                  </w:r>
                  <w:r>
                    <w:rPr>
                      <w:rFonts w:ascii="Times New Roman" w:hAnsi="Times New Roman"/>
                      <w:color w:val="000000"/>
                      <w:sz w:val="24"/>
                      <w:szCs w:val="24"/>
                    </w:rPr>
                    <w:t>қпа</w:t>
                  </w:r>
                  <w:r>
                    <w:rPr>
                      <w:rFonts w:ascii="Times New Roman" w:hAnsi="Times New Roman"/>
                      <w:color w:val="000000"/>
                      <w:sz w:val="24"/>
                      <w:szCs w:val="24"/>
                      <w:lang w:val="kk-KZ"/>
                    </w:rPr>
                    <w:t>н</w:t>
                  </w:r>
                </w:p>
              </w:tc>
              <w:tc>
                <w:tcPr>
                  <w:tcW w:w="3119" w:type="dxa"/>
                  <w:tcBorders>
                    <w:top w:val="single" w:sz="4" w:space="0" w:color="auto"/>
                    <w:left w:val="single" w:sz="4" w:space="0" w:color="auto"/>
                    <w:bottom w:val="single" w:sz="4" w:space="0" w:color="auto"/>
                    <w:right w:val="single" w:sz="4" w:space="0" w:color="auto"/>
                  </w:tcBorders>
                </w:tcPr>
                <w:p w:rsidR="00394E60" w:rsidRPr="00F72A02" w:rsidRDefault="00662320" w:rsidP="00662320">
                  <w:pPr>
                    <w:spacing w:after="0" w:line="240" w:lineRule="auto"/>
                    <w:jc w:val="both"/>
                    <w:rPr>
                      <w:rFonts w:ascii="Times New Roman" w:hAnsi="Times New Roman"/>
                      <w:sz w:val="24"/>
                      <w:szCs w:val="24"/>
                      <w:lang w:val="kk-KZ"/>
                    </w:rPr>
                  </w:pPr>
                  <w:r>
                    <w:rPr>
                      <w:rFonts w:ascii="Times New Roman" w:eastAsia="Times New Roman" w:hAnsi="Times New Roman"/>
                      <w:sz w:val="24"/>
                      <w:szCs w:val="24"/>
                      <w:lang w:val="kk-KZ" w:eastAsia="ru-RU"/>
                    </w:rPr>
                    <w:t>Кирпан О.</w:t>
                  </w:r>
                  <w:r w:rsidR="00394E60" w:rsidRPr="00F72A02">
                    <w:rPr>
                      <w:rFonts w:ascii="Times New Roman" w:eastAsia="Times New Roman" w:hAnsi="Times New Roman"/>
                      <w:sz w:val="24"/>
                      <w:szCs w:val="24"/>
                      <w:lang w:val="kk-KZ" w:eastAsia="ru-RU"/>
                    </w:rPr>
                    <w:t xml:space="preserve">Н. </w:t>
                  </w:r>
                  <w:r w:rsidR="00394E60" w:rsidRPr="00F72A02">
                    <w:rPr>
                      <w:rFonts w:ascii="Times New Roman" w:eastAsia="Times New Roman" w:hAnsi="Times New Roman"/>
                      <w:bCs/>
                      <w:sz w:val="24"/>
                      <w:szCs w:val="24"/>
                      <w:lang w:val="kk-KZ"/>
                    </w:rPr>
                    <w:t xml:space="preserve"> </w:t>
                  </w:r>
                </w:p>
              </w:tc>
              <w:tc>
                <w:tcPr>
                  <w:tcW w:w="2194" w:type="dxa"/>
                  <w:tcBorders>
                    <w:top w:val="single" w:sz="4" w:space="0" w:color="auto"/>
                    <w:left w:val="single" w:sz="4" w:space="0" w:color="auto"/>
                    <w:bottom w:val="single" w:sz="4" w:space="0" w:color="auto"/>
                    <w:right w:val="single" w:sz="4" w:space="0" w:color="auto"/>
                  </w:tcBorders>
                </w:tcPr>
                <w:p w:rsidR="00394E60" w:rsidRPr="00F72A02" w:rsidRDefault="00394E60" w:rsidP="00394E60">
                  <w:pPr>
                    <w:spacing w:after="0" w:line="240" w:lineRule="auto"/>
                    <w:jc w:val="both"/>
                    <w:rPr>
                      <w:rFonts w:ascii="Times New Roman" w:hAnsi="Times New Roman"/>
                      <w:sz w:val="24"/>
                      <w:szCs w:val="24"/>
                      <w:lang w:val="kk-KZ"/>
                    </w:rPr>
                  </w:pPr>
                  <w:r w:rsidRPr="00F72A02">
                    <w:rPr>
                      <w:rFonts w:ascii="Times New Roman" w:hAnsi="Times New Roman"/>
                      <w:color w:val="000000"/>
                      <w:sz w:val="24"/>
                      <w:szCs w:val="24"/>
                      <w:lang w:val="kk-KZ"/>
                    </w:rPr>
                    <w:t xml:space="preserve">Хаттама, тіркеу парағы, фотоесеп, </w:t>
                  </w:r>
                  <w:r w:rsidRPr="00F72A02">
                    <w:rPr>
                      <w:rFonts w:ascii="Times New Roman" w:hAnsi="Times New Roman"/>
                      <w:color w:val="000000"/>
                      <w:sz w:val="24"/>
                      <w:szCs w:val="24"/>
                      <w:lang w:val="kk-KZ"/>
                    </w:rPr>
                    <w:lastRenderedPageBreak/>
                    <w:t>әлеуметтік желілердегі ақпарат</w:t>
                  </w:r>
                </w:p>
              </w:tc>
            </w:tr>
            <w:tr w:rsidR="00394E60"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394E60" w:rsidRPr="00D23E23" w:rsidRDefault="00394E60" w:rsidP="00394E60">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394E60" w:rsidRPr="00D23E23" w:rsidRDefault="00394E60" w:rsidP="00394E60">
                  <w:pPr>
                    <w:pStyle w:val="c8"/>
                    <w:shd w:val="clear" w:color="auto" w:fill="FFFFFF"/>
                    <w:spacing w:before="0" w:beforeAutospacing="0" w:after="0" w:afterAutospacing="0"/>
                    <w:contextualSpacing/>
                    <w:jc w:val="both"/>
                    <w:rPr>
                      <w:lang w:val="kk-KZ"/>
                    </w:rPr>
                  </w:pPr>
                  <w:r w:rsidRPr="00D23E23">
                    <w:rPr>
                      <w:color w:val="000000"/>
                      <w:lang w:val="kk-KZ"/>
                    </w:rPr>
                    <w:t xml:space="preserve"> 2021-2025 жылдарға арналған</w:t>
                  </w:r>
                  <w:r w:rsidRPr="00D23E23">
                    <w:rPr>
                      <w:rFonts w:eastAsia="Calibri"/>
                      <w:lang w:val="kk-KZ"/>
                    </w:rPr>
                    <w:t xml:space="preserve"> «Оқуға құштар колледж»  </w:t>
                  </w:r>
                  <w:r w:rsidRPr="00D23E23">
                    <w:rPr>
                      <w:color w:val="000000"/>
                      <w:lang w:val="kk-KZ"/>
                    </w:rPr>
                    <w:t xml:space="preserve"> жобасын іске асыру бойынша онлайн семинар-кеңес</w:t>
                  </w:r>
                </w:p>
                <w:p w:rsidR="00394E60" w:rsidRPr="00D23E23" w:rsidRDefault="00394E60" w:rsidP="00394E60">
                  <w:pPr>
                    <w:pStyle w:val="afe"/>
                    <w:contextualSpacing/>
                    <w:jc w:val="both"/>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394E60" w:rsidRPr="00BA1A51" w:rsidRDefault="00BA1A51" w:rsidP="00394E60">
                  <w:pPr>
                    <w:spacing w:after="0" w:line="240" w:lineRule="auto"/>
                    <w:contextualSpacing/>
                    <w:rPr>
                      <w:rFonts w:ascii="Times New Roman" w:hAnsi="Times New Roman"/>
                      <w:color w:val="000000"/>
                      <w:sz w:val="24"/>
                      <w:szCs w:val="24"/>
                      <w:lang w:val="kk-KZ"/>
                    </w:rPr>
                  </w:pPr>
                  <w:r>
                    <w:rPr>
                      <w:rFonts w:ascii="Times New Roman" w:hAnsi="Times New Roman"/>
                      <w:color w:val="000000"/>
                      <w:sz w:val="24"/>
                      <w:szCs w:val="24"/>
                      <w:lang w:val="kk-KZ"/>
                    </w:rPr>
                    <w:t>а</w:t>
                  </w:r>
                  <w:r w:rsidR="00394E60" w:rsidRPr="00F72A02">
                    <w:rPr>
                      <w:rFonts w:ascii="Times New Roman" w:hAnsi="Times New Roman"/>
                      <w:color w:val="000000"/>
                      <w:sz w:val="24"/>
                      <w:szCs w:val="24"/>
                    </w:rPr>
                    <w:t>қпан</w:t>
                  </w:r>
                </w:p>
              </w:tc>
              <w:tc>
                <w:tcPr>
                  <w:tcW w:w="3119" w:type="dxa"/>
                  <w:tcBorders>
                    <w:top w:val="single" w:sz="4" w:space="0" w:color="auto"/>
                    <w:left w:val="single" w:sz="4" w:space="0" w:color="auto"/>
                    <w:bottom w:val="single" w:sz="4" w:space="0" w:color="auto"/>
                    <w:right w:val="single" w:sz="4" w:space="0" w:color="auto"/>
                  </w:tcBorders>
                </w:tcPr>
                <w:p w:rsidR="00394E60" w:rsidRPr="00F72A02" w:rsidRDefault="004C5D1E" w:rsidP="00A54A86">
                  <w:pPr>
                    <w:spacing w:after="0" w:line="240" w:lineRule="auto"/>
                    <w:contextualSpacing/>
                    <w:jc w:val="both"/>
                    <w:rPr>
                      <w:rFonts w:ascii="Times New Roman" w:eastAsia="Times New Roman" w:hAnsi="Times New Roman"/>
                      <w:sz w:val="24"/>
                      <w:szCs w:val="24"/>
                      <w:lang w:val="kk-KZ"/>
                    </w:rPr>
                  </w:pPr>
                  <w:r>
                    <w:rPr>
                      <w:rFonts w:ascii="Times New Roman" w:eastAsia="Times New Roman" w:hAnsi="Times New Roman"/>
                      <w:sz w:val="24"/>
                      <w:szCs w:val="24"/>
                      <w:lang w:val="kk-KZ" w:eastAsia="ru-RU"/>
                    </w:rPr>
                    <w:t>Кирпан О.</w:t>
                  </w:r>
                  <w:r w:rsidR="00A54A86">
                    <w:rPr>
                      <w:rFonts w:ascii="Times New Roman" w:eastAsia="Times New Roman" w:hAnsi="Times New Roman"/>
                      <w:sz w:val="24"/>
                      <w:szCs w:val="24"/>
                      <w:lang w:val="kk-KZ" w:eastAsia="ru-RU"/>
                    </w:rPr>
                    <w:t>Н.</w:t>
                  </w:r>
                </w:p>
              </w:tc>
              <w:tc>
                <w:tcPr>
                  <w:tcW w:w="2194" w:type="dxa"/>
                  <w:tcBorders>
                    <w:top w:val="single" w:sz="4" w:space="0" w:color="auto"/>
                    <w:left w:val="single" w:sz="4" w:space="0" w:color="auto"/>
                    <w:bottom w:val="single" w:sz="4" w:space="0" w:color="auto"/>
                    <w:right w:val="single" w:sz="4" w:space="0" w:color="auto"/>
                  </w:tcBorders>
                </w:tcPr>
                <w:p w:rsidR="00394E60" w:rsidRPr="00F72A02" w:rsidRDefault="00394E60" w:rsidP="00394E60">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Хаттама, тіркеу парағы, фотоесеп, әлеуметтік желілердегі ақпарат</w:t>
                  </w:r>
                </w:p>
              </w:tc>
            </w:tr>
            <w:tr w:rsidR="00394E60"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394E60" w:rsidRPr="00A864BF" w:rsidRDefault="00394E60" w:rsidP="00394E60">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394E60" w:rsidRPr="00D23E23" w:rsidRDefault="00394E60" w:rsidP="00394E60">
                  <w:pPr>
                    <w:spacing w:after="0" w:line="240" w:lineRule="auto"/>
                    <w:rPr>
                      <w:rFonts w:ascii="Times New Roman" w:eastAsia="Times New Roman" w:hAnsi="Times New Roman"/>
                      <w:sz w:val="24"/>
                      <w:szCs w:val="24"/>
                      <w:lang w:val="kk-KZ"/>
                    </w:rPr>
                  </w:pPr>
                  <w:r w:rsidRPr="00D23E23">
                    <w:rPr>
                      <w:rFonts w:ascii="Times New Roman" w:hAnsi="Times New Roman"/>
                      <w:sz w:val="24"/>
                      <w:szCs w:val="24"/>
                      <w:lang w:val="kk-KZ"/>
                    </w:rPr>
                    <w:t>«Инженерлі-педагогикалық қызметкердің өзін-өзі дамытудың сапалы жоспары - педагог қызметкердің кәсіби құзыреттілігін арттыруы» семинары (жеке әдістемелік тақырып)</w:t>
                  </w:r>
                  <w:r w:rsidR="004C5D1E" w:rsidRPr="00F72A02">
                    <w:rPr>
                      <w:rFonts w:ascii="Times New Roman" w:hAnsi="Times New Roman"/>
                      <w:sz w:val="24"/>
                      <w:szCs w:val="24"/>
                      <w:lang w:val="kk-KZ"/>
                    </w:rPr>
                    <w:t xml:space="preserve"> «Қарағанды техника-құрылыс колледжі» КММ</w:t>
                  </w:r>
                </w:p>
              </w:tc>
              <w:tc>
                <w:tcPr>
                  <w:tcW w:w="2410" w:type="dxa"/>
                  <w:tcBorders>
                    <w:top w:val="single" w:sz="4" w:space="0" w:color="auto"/>
                    <w:left w:val="single" w:sz="4" w:space="0" w:color="auto"/>
                    <w:bottom w:val="single" w:sz="4" w:space="0" w:color="auto"/>
                    <w:right w:val="single" w:sz="4" w:space="0" w:color="auto"/>
                  </w:tcBorders>
                </w:tcPr>
                <w:p w:rsidR="00394E60" w:rsidRPr="00BA1A51" w:rsidRDefault="00BA1A51" w:rsidP="00394E60">
                  <w:pPr>
                    <w:tabs>
                      <w:tab w:val="left" w:pos="1941"/>
                    </w:tabs>
                    <w:spacing w:after="0" w:line="240" w:lineRule="auto"/>
                    <w:rPr>
                      <w:rFonts w:ascii="Times New Roman" w:eastAsia="Times New Roman" w:hAnsi="Times New Roman"/>
                      <w:sz w:val="24"/>
                      <w:szCs w:val="24"/>
                      <w:lang w:val="kk-KZ"/>
                    </w:rPr>
                  </w:pPr>
                  <w:r>
                    <w:rPr>
                      <w:rFonts w:ascii="Times New Roman" w:hAnsi="Times New Roman"/>
                      <w:sz w:val="24"/>
                      <w:szCs w:val="24"/>
                      <w:lang w:val="kk-KZ"/>
                    </w:rPr>
                    <w:t>а</w:t>
                  </w:r>
                  <w:r w:rsidR="00394E60" w:rsidRPr="00F72A02">
                    <w:rPr>
                      <w:rFonts w:ascii="Times New Roman" w:hAnsi="Times New Roman"/>
                      <w:sz w:val="24"/>
                      <w:szCs w:val="24"/>
                      <w:lang w:val="kk-KZ"/>
                    </w:rPr>
                    <w:t>қпан</w:t>
                  </w:r>
                </w:p>
              </w:tc>
              <w:tc>
                <w:tcPr>
                  <w:tcW w:w="3119" w:type="dxa"/>
                  <w:tcBorders>
                    <w:top w:val="single" w:sz="4" w:space="0" w:color="auto"/>
                    <w:left w:val="single" w:sz="4" w:space="0" w:color="auto"/>
                    <w:bottom w:val="single" w:sz="4" w:space="0" w:color="auto"/>
                    <w:right w:val="single" w:sz="4" w:space="0" w:color="auto"/>
                  </w:tcBorders>
                </w:tcPr>
                <w:p w:rsidR="00A54A86" w:rsidRDefault="004C5D1E" w:rsidP="00A54A86">
                  <w:pPr>
                    <w:tabs>
                      <w:tab w:val="left" w:pos="1941"/>
                    </w:tabs>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p w:rsidR="00394E60" w:rsidRPr="00F72A02" w:rsidRDefault="00394E60" w:rsidP="00A54A86">
                  <w:pPr>
                    <w:tabs>
                      <w:tab w:val="left" w:pos="1941"/>
                    </w:tabs>
                    <w:spacing w:after="0" w:line="240" w:lineRule="auto"/>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394E60" w:rsidRPr="00F72A02" w:rsidRDefault="00394E60" w:rsidP="00394E60">
                  <w:pPr>
                    <w:spacing w:after="0" w:line="240" w:lineRule="auto"/>
                    <w:jc w:val="both"/>
                    <w:rPr>
                      <w:rFonts w:ascii="Times New Roman" w:eastAsia="Times New Roman" w:hAnsi="Times New Roman"/>
                      <w:sz w:val="24"/>
                      <w:szCs w:val="24"/>
                      <w:lang w:val="kk-KZ"/>
                    </w:rPr>
                  </w:pPr>
                  <w:r w:rsidRPr="00F72A02">
                    <w:rPr>
                      <w:rFonts w:ascii="Times New Roman" w:hAnsi="Times New Roman"/>
                      <w:sz w:val="24"/>
                      <w:szCs w:val="24"/>
                      <w:lang w:val="kk-KZ"/>
                    </w:rPr>
                    <w:t>Хаттама</w:t>
                  </w:r>
                  <w:r w:rsidRPr="00F72A02">
                    <w:rPr>
                      <w:rFonts w:ascii="Times New Roman" w:hAnsi="Times New Roman"/>
                      <w:sz w:val="24"/>
                      <w:szCs w:val="24"/>
                    </w:rPr>
                    <w:t xml:space="preserve">, </w:t>
                  </w:r>
                  <w:r w:rsidRPr="00F72A02">
                    <w:rPr>
                      <w:rFonts w:ascii="Times New Roman" w:hAnsi="Times New Roman"/>
                      <w:sz w:val="24"/>
                      <w:szCs w:val="24"/>
                      <w:lang w:val="kk-KZ"/>
                    </w:rPr>
                    <w:t>ақпарат</w:t>
                  </w:r>
                  <w:r w:rsidRPr="00F72A02">
                    <w:rPr>
                      <w:rFonts w:ascii="Times New Roman" w:hAnsi="Times New Roman"/>
                      <w:sz w:val="24"/>
                      <w:szCs w:val="24"/>
                    </w:rPr>
                    <w:t xml:space="preserve">, </w:t>
                  </w:r>
                  <w:r w:rsidRPr="00F72A02">
                    <w:rPr>
                      <w:rFonts w:ascii="Times New Roman" w:hAnsi="Times New Roman"/>
                      <w:sz w:val="24"/>
                      <w:szCs w:val="24"/>
                      <w:lang w:val="kk-KZ"/>
                    </w:rPr>
                    <w:t>тіркеу парағы</w:t>
                  </w:r>
                </w:p>
              </w:tc>
            </w:tr>
            <w:tr w:rsidR="00394E60"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394E60" w:rsidRPr="00D23E23" w:rsidRDefault="00394E60" w:rsidP="00394E60">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EC11AB" w:rsidRDefault="00394E60" w:rsidP="00394E60">
                  <w:pPr>
                    <w:spacing w:after="0" w:line="240" w:lineRule="auto"/>
                    <w:rPr>
                      <w:rFonts w:ascii="Times New Roman" w:hAnsi="Times New Roman"/>
                      <w:color w:val="000000"/>
                      <w:sz w:val="24"/>
                      <w:szCs w:val="24"/>
                      <w:shd w:val="clear" w:color="auto" w:fill="FFFFFF"/>
                      <w:lang w:val="kk-KZ"/>
                    </w:rPr>
                  </w:pPr>
                  <w:r w:rsidRPr="00D23E23">
                    <w:rPr>
                      <w:rFonts w:ascii="Times New Roman" w:hAnsi="Times New Roman"/>
                      <w:color w:val="000000"/>
                      <w:sz w:val="24"/>
                      <w:szCs w:val="24"/>
                      <w:shd w:val="clear" w:color="auto" w:fill="FFFFFF"/>
                      <w:lang w:val="kk-KZ"/>
                    </w:rPr>
                    <w:t>Педагогтарға арналған «Құқық саласындағы өзгерістер» семинар-практикумы</w:t>
                  </w:r>
                </w:p>
                <w:p w:rsidR="00394E60" w:rsidRPr="00D23E23" w:rsidRDefault="00EC11AB" w:rsidP="00394E60">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«Қарағанды жоғары политехникалық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394E60" w:rsidRPr="00F72A02" w:rsidRDefault="00BA1A51" w:rsidP="00394E60">
                  <w:pPr>
                    <w:tabs>
                      <w:tab w:val="left" w:pos="1941"/>
                    </w:tabs>
                    <w:spacing w:after="0" w:line="240" w:lineRule="auto"/>
                    <w:rPr>
                      <w:rFonts w:ascii="Times New Roman" w:eastAsia="Times New Roman" w:hAnsi="Times New Roman"/>
                      <w:sz w:val="24"/>
                      <w:szCs w:val="24"/>
                      <w:lang w:val="kk-KZ"/>
                    </w:rPr>
                  </w:pPr>
                  <w:r>
                    <w:rPr>
                      <w:rFonts w:ascii="Times New Roman" w:hAnsi="Times New Roman"/>
                      <w:sz w:val="24"/>
                      <w:szCs w:val="24"/>
                      <w:lang w:val="kk-KZ"/>
                    </w:rPr>
                    <w:t>а</w:t>
                  </w:r>
                  <w:r w:rsidR="00394E60" w:rsidRPr="00F72A02">
                    <w:rPr>
                      <w:rFonts w:ascii="Times New Roman" w:hAnsi="Times New Roman"/>
                      <w:sz w:val="24"/>
                      <w:szCs w:val="24"/>
                      <w:lang w:val="kk-KZ"/>
                    </w:rPr>
                    <w:t>қпан</w:t>
                  </w:r>
                </w:p>
                <w:p w:rsidR="00394E60" w:rsidRPr="00F72A02" w:rsidRDefault="00394E60" w:rsidP="00394E60">
                  <w:pPr>
                    <w:spacing w:after="0" w:line="240" w:lineRule="auto"/>
                    <w:rPr>
                      <w:rFonts w:ascii="Times New Roman" w:eastAsia="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394E60" w:rsidRPr="00F72A02" w:rsidRDefault="00EC11AB" w:rsidP="00EC11AB">
                  <w:pPr>
                    <w:tabs>
                      <w:tab w:val="left" w:pos="1941"/>
                    </w:tabs>
                    <w:spacing w:after="0" w:line="240" w:lineRule="auto"/>
                    <w:rPr>
                      <w:rFonts w:ascii="Times New Roman" w:eastAsia="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394E60" w:rsidRPr="00F72A02" w:rsidRDefault="00394E60" w:rsidP="00394E60">
                  <w:pPr>
                    <w:spacing w:after="0" w:line="240" w:lineRule="auto"/>
                    <w:jc w:val="both"/>
                    <w:rPr>
                      <w:rFonts w:ascii="Times New Roman" w:eastAsia="Times New Roman" w:hAnsi="Times New Roman"/>
                      <w:sz w:val="24"/>
                      <w:szCs w:val="24"/>
                      <w:lang w:val="kk-KZ"/>
                    </w:rPr>
                  </w:pPr>
                  <w:r w:rsidRPr="00F72A02">
                    <w:rPr>
                      <w:rFonts w:ascii="Times New Roman" w:hAnsi="Times New Roman"/>
                      <w:sz w:val="24"/>
                      <w:szCs w:val="24"/>
                      <w:lang w:val="kk-KZ"/>
                    </w:rPr>
                    <w:t>Хаттама, тіркеу парағы, ақпарат, марапат қағаздары</w:t>
                  </w:r>
                </w:p>
              </w:tc>
            </w:tr>
            <w:tr w:rsidR="00394E60"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394E60" w:rsidRPr="00D23E23" w:rsidRDefault="00394E60" w:rsidP="00394E60">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394E60" w:rsidRPr="00D23E23" w:rsidRDefault="00394E60" w:rsidP="00394E60">
                  <w:pPr>
                    <w:spacing w:after="0" w:line="240" w:lineRule="auto"/>
                    <w:jc w:val="both"/>
                    <w:rPr>
                      <w:rFonts w:ascii="Times New Roman" w:hAnsi="Times New Roman"/>
                      <w:sz w:val="24"/>
                      <w:szCs w:val="24"/>
                      <w:lang w:val="kk-KZ"/>
                    </w:rPr>
                  </w:pPr>
                  <w:r w:rsidRPr="00D23E23">
                    <w:rPr>
                      <w:rFonts w:ascii="Times New Roman" w:hAnsi="Times New Roman"/>
                      <w:sz w:val="24"/>
                      <w:szCs w:val="24"/>
                      <w:lang w:val="kk-KZ"/>
                    </w:rPr>
                    <w:t>«Өзін-өзі тану - тәрбие мен оқыту жүйесінің негізі» семинары</w:t>
                  </w:r>
                </w:p>
                <w:p w:rsidR="00394E60" w:rsidRPr="00D23E23" w:rsidRDefault="00394E60" w:rsidP="00394E60">
                  <w:pPr>
                    <w:spacing w:after="0" w:line="240" w:lineRule="auto"/>
                    <w:jc w:val="both"/>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394E60" w:rsidRPr="00F72A02" w:rsidRDefault="00BA1A51" w:rsidP="00BA1A51">
                  <w:pPr>
                    <w:pStyle w:val="afe"/>
                    <w:rPr>
                      <w:rFonts w:ascii="Times New Roman" w:hAnsi="Times New Roman"/>
                      <w:sz w:val="24"/>
                      <w:szCs w:val="24"/>
                    </w:rPr>
                  </w:pPr>
                  <w:r>
                    <w:rPr>
                      <w:rFonts w:ascii="Times New Roman" w:hAnsi="Times New Roman"/>
                      <w:sz w:val="24"/>
                      <w:szCs w:val="24"/>
                      <w:lang w:val="kk-KZ"/>
                    </w:rPr>
                    <w:t>н</w:t>
                  </w:r>
                  <w:r w:rsidR="00394E60" w:rsidRPr="00F72A02">
                    <w:rPr>
                      <w:rFonts w:ascii="Times New Roman" w:hAnsi="Times New Roman"/>
                      <w:sz w:val="24"/>
                      <w:szCs w:val="24"/>
                      <w:lang w:val="kk-KZ"/>
                    </w:rPr>
                    <w:t>аурыз</w:t>
                  </w:r>
                </w:p>
              </w:tc>
              <w:tc>
                <w:tcPr>
                  <w:tcW w:w="3119" w:type="dxa"/>
                  <w:tcBorders>
                    <w:top w:val="single" w:sz="4" w:space="0" w:color="auto"/>
                    <w:left w:val="single" w:sz="4" w:space="0" w:color="auto"/>
                    <w:bottom w:val="single" w:sz="4" w:space="0" w:color="auto"/>
                    <w:right w:val="single" w:sz="4" w:space="0" w:color="auto"/>
                  </w:tcBorders>
                </w:tcPr>
                <w:p w:rsidR="00394E60" w:rsidRPr="00F72A02" w:rsidRDefault="001C3853" w:rsidP="001C3853">
                  <w:pPr>
                    <w:spacing w:after="0" w:line="240" w:lineRule="auto"/>
                    <w:jc w:val="both"/>
                    <w:rPr>
                      <w:rFonts w:ascii="Times New Roman" w:hAnsi="Times New Roman"/>
                      <w:sz w:val="24"/>
                      <w:szCs w:val="24"/>
                      <w:lang w:val="kk-KZ"/>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394E60" w:rsidRPr="00F72A02" w:rsidRDefault="00394E60" w:rsidP="00394E60">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22729E"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22729E" w:rsidRPr="00D23E23" w:rsidRDefault="0022729E" w:rsidP="00394E60">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22729E" w:rsidRPr="00D23E23" w:rsidRDefault="0022729E" w:rsidP="00394E60">
                  <w:pPr>
                    <w:spacing w:after="0" w:line="240" w:lineRule="auto"/>
                    <w:jc w:val="both"/>
                    <w:rPr>
                      <w:rFonts w:ascii="Times New Roman" w:hAnsi="Times New Roman"/>
                      <w:sz w:val="24"/>
                      <w:szCs w:val="24"/>
                      <w:lang w:val="kk-KZ"/>
                    </w:rPr>
                  </w:pPr>
                  <w:r w:rsidRPr="00D23E23">
                    <w:rPr>
                      <w:rFonts w:ascii="Times New Roman" w:hAnsi="Times New Roman"/>
                      <w:sz w:val="24"/>
                      <w:szCs w:val="24"/>
                      <w:lang w:val="kk-KZ"/>
                    </w:rPr>
                    <w:t>«Тәуекел тобындағы» студенттерді сүйемелдеу ерекшеліктері» семинар-практикумы</w:t>
                  </w:r>
                </w:p>
                <w:p w:rsidR="0022729E" w:rsidRPr="00D23E23" w:rsidRDefault="0022729E" w:rsidP="00394E60">
                  <w:pPr>
                    <w:spacing w:after="0" w:line="240" w:lineRule="auto"/>
                    <w:jc w:val="both"/>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22729E" w:rsidRDefault="0022729E">
                  <w:r w:rsidRPr="00700856">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22729E" w:rsidRPr="006B3FB1" w:rsidRDefault="001C3853" w:rsidP="001C3853">
                  <w:pPr>
                    <w:spacing w:after="0" w:line="240" w:lineRule="auto"/>
                    <w:jc w:val="both"/>
                    <w:rPr>
                      <w:rFonts w:ascii="Times New Roman" w:eastAsia="Times New Roman" w:hAnsi="Times New Roman"/>
                      <w:color w:val="000000"/>
                      <w:sz w:val="24"/>
                      <w:szCs w:val="24"/>
                      <w:lang w:val="kk-KZ" w:eastAsia="ru-RU"/>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22729E" w:rsidRPr="006B3FB1" w:rsidRDefault="0022729E" w:rsidP="00394E60">
                  <w:pPr>
                    <w:spacing w:after="0" w:line="240" w:lineRule="auto"/>
                    <w:jc w:val="both"/>
                    <w:rPr>
                      <w:rFonts w:ascii="Times New Roman" w:eastAsia="Times New Roman" w:hAnsi="Times New Roman"/>
                      <w:color w:val="000000"/>
                      <w:sz w:val="24"/>
                      <w:szCs w:val="24"/>
                      <w:lang w:val="kk-KZ" w:eastAsia="ru-RU"/>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22729E"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22729E" w:rsidRPr="00D23E23" w:rsidRDefault="0022729E" w:rsidP="00394E60">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EC11AB" w:rsidRDefault="0022729E" w:rsidP="00394E60">
                  <w:pPr>
                    <w:spacing w:after="0" w:line="240" w:lineRule="auto"/>
                    <w:jc w:val="both"/>
                    <w:rPr>
                      <w:rFonts w:ascii="Times New Roman" w:hAnsi="Times New Roman"/>
                      <w:sz w:val="24"/>
                      <w:szCs w:val="24"/>
                      <w:lang w:val="kk-KZ" w:eastAsia="ru-RU"/>
                    </w:rPr>
                  </w:pPr>
                  <w:r w:rsidRPr="00D23E23">
                    <w:rPr>
                      <w:rFonts w:ascii="Times New Roman" w:hAnsi="Times New Roman"/>
                      <w:sz w:val="24"/>
                      <w:szCs w:val="24"/>
                      <w:lang w:val="kk-KZ" w:eastAsia="ru-RU"/>
                    </w:rPr>
                    <w:t>Семинар практикум</w:t>
                  </w:r>
                </w:p>
                <w:p w:rsidR="0022729E" w:rsidRPr="00D23E23" w:rsidRDefault="00EC11AB" w:rsidP="00394E60">
                  <w:pPr>
                    <w:spacing w:after="0" w:line="240" w:lineRule="auto"/>
                    <w:jc w:val="both"/>
                    <w:rPr>
                      <w:rFonts w:ascii="Times New Roman" w:hAnsi="Times New Roman"/>
                      <w:sz w:val="24"/>
                      <w:szCs w:val="24"/>
                      <w:lang w:val="kk-KZ" w:eastAsia="ru-RU"/>
                    </w:rPr>
                  </w:pPr>
                  <w:r w:rsidRPr="00F72A02">
                    <w:rPr>
                      <w:rFonts w:ascii="Times New Roman" w:hAnsi="Times New Roman"/>
                      <w:sz w:val="24"/>
                      <w:szCs w:val="24"/>
                      <w:lang w:val="kk-KZ" w:eastAsia="ru-RU"/>
                    </w:rPr>
                    <w:t>«Жезқазған Бизнес және көлік колледжі» ЖММ</w:t>
                  </w:r>
                </w:p>
              </w:tc>
              <w:tc>
                <w:tcPr>
                  <w:tcW w:w="2410" w:type="dxa"/>
                  <w:tcBorders>
                    <w:top w:val="single" w:sz="4" w:space="0" w:color="auto"/>
                    <w:left w:val="single" w:sz="4" w:space="0" w:color="auto"/>
                    <w:bottom w:val="single" w:sz="4" w:space="0" w:color="auto"/>
                    <w:right w:val="single" w:sz="4" w:space="0" w:color="auto"/>
                  </w:tcBorders>
                </w:tcPr>
                <w:p w:rsidR="0022729E" w:rsidRDefault="0022729E">
                  <w:r w:rsidRPr="00700856">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22729E" w:rsidRPr="00F72A02" w:rsidRDefault="00EC11AB" w:rsidP="00394E60">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Толекова М.С.</w:t>
                  </w:r>
                </w:p>
                <w:p w:rsidR="0022729E" w:rsidRPr="00F72A02" w:rsidRDefault="0022729E" w:rsidP="00394E60">
                  <w:pPr>
                    <w:spacing w:after="0" w:line="240" w:lineRule="auto"/>
                    <w:jc w:val="both"/>
                    <w:rPr>
                      <w:rFonts w:ascii="Times New Roman" w:hAnsi="Times New Roman"/>
                      <w:sz w:val="24"/>
                      <w:szCs w:val="24"/>
                      <w:lang w:val="kk-KZ" w:eastAsia="ru-RU"/>
                    </w:rPr>
                  </w:pPr>
                </w:p>
              </w:tc>
              <w:tc>
                <w:tcPr>
                  <w:tcW w:w="2194" w:type="dxa"/>
                  <w:tcBorders>
                    <w:top w:val="single" w:sz="4" w:space="0" w:color="auto"/>
                    <w:left w:val="single" w:sz="4" w:space="0" w:color="auto"/>
                    <w:bottom w:val="single" w:sz="4" w:space="0" w:color="auto"/>
                    <w:right w:val="single" w:sz="4" w:space="0" w:color="auto"/>
                  </w:tcBorders>
                </w:tcPr>
                <w:p w:rsidR="0022729E" w:rsidRPr="00F72A02" w:rsidRDefault="0022729E" w:rsidP="00394E60">
                  <w:pPr>
                    <w:spacing w:after="0" w:line="240" w:lineRule="auto"/>
                    <w:jc w:val="both"/>
                    <w:rPr>
                      <w:rFonts w:ascii="Times New Roman" w:hAnsi="Times New Roman"/>
                      <w:sz w:val="24"/>
                      <w:szCs w:val="24"/>
                      <w:lang w:eastAsia="ru-RU"/>
                    </w:rPr>
                  </w:pPr>
                  <w:r w:rsidRPr="00F72A02">
                    <w:rPr>
                      <w:rFonts w:ascii="Times New Roman" w:hAnsi="Times New Roman"/>
                      <w:sz w:val="24"/>
                      <w:szCs w:val="24"/>
                      <w:lang w:eastAsia="ru-RU"/>
                    </w:rPr>
                    <w:t>Хаттама, тіркеу парағы, фотоесеп</w:t>
                  </w:r>
                </w:p>
              </w:tc>
            </w:tr>
            <w:tr w:rsidR="0022729E"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22729E" w:rsidRPr="00D23E23" w:rsidRDefault="0022729E" w:rsidP="00394E60">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22729E" w:rsidRPr="00D23E23" w:rsidRDefault="0022729E" w:rsidP="00394E60">
                  <w:pPr>
                    <w:spacing w:after="0" w:line="240" w:lineRule="auto"/>
                    <w:rPr>
                      <w:rFonts w:ascii="Times New Roman" w:eastAsia="Times New Roman" w:hAnsi="Times New Roman"/>
                      <w:sz w:val="24"/>
                      <w:szCs w:val="24"/>
                      <w:lang w:val="kk-KZ"/>
                    </w:rPr>
                  </w:pPr>
                  <w:r w:rsidRPr="00D23E23">
                    <w:rPr>
                      <w:rFonts w:ascii="Times New Roman" w:hAnsi="Times New Roman"/>
                      <w:color w:val="000000"/>
                      <w:sz w:val="24"/>
                      <w:szCs w:val="24"/>
                      <w:shd w:val="clear" w:color="auto" w:fill="FFFFFF"/>
                      <w:lang w:val="kk-KZ"/>
                    </w:rPr>
                    <w:t>Вебинар: «Қарағанды тау-кен индустриалдық колледжі» КММ, «Қарағанды теміржол колледжі» КММ «Жас маман» жобасын іске асыруы</w:t>
                  </w:r>
                </w:p>
              </w:tc>
              <w:tc>
                <w:tcPr>
                  <w:tcW w:w="2410" w:type="dxa"/>
                  <w:tcBorders>
                    <w:top w:val="single" w:sz="4" w:space="0" w:color="auto"/>
                    <w:left w:val="single" w:sz="4" w:space="0" w:color="auto"/>
                    <w:bottom w:val="single" w:sz="4" w:space="0" w:color="auto"/>
                    <w:right w:val="single" w:sz="4" w:space="0" w:color="auto"/>
                  </w:tcBorders>
                </w:tcPr>
                <w:p w:rsidR="0022729E" w:rsidRDefault="0022729E">
                  <w:r w:rsidRPr="00700856">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1C3853" w:rsidRDefault="00D44056" w:rsidP="001C3853">
                  <w:pPr>
                    <w:spacing w:after="0" w:line="240" w:lineRule="auto"/>
                    <w:jc w:val="both"/>
                    <w:rPr>
                      <w:rFonts w:ascii="Times New Roman" w:hAnsi="Times New Roman"/>
                      <w:sz w:val="24"/>
                      <w:szCs w:val="24"/>
                      <w:lang w:val="kk-KZ"/>
                    </w:rPr>
                  </w:pPr>
                  <w:r>
                    <w:rPr>
                      <w:rFonts w:ascii="Times New Roman" w:hAnsi="Times New Roman"/>
                      <w:sz w:val="24"/>
                      <w:szCs w:val="24"/>
                      <w:lang w:val="kk-KZ"/>
                    </w:rPr>
                    <w:t>Кнашина А.А.</w:t>
                  </w:r>
                </w:p>
                <w:p w:rsidR="0022729E" w:rsidRPr="00F72A02" w:rsidRDefault="0022729E" w:rsidP="001C3853">
                  <w:pPr>
                    <w:spacing w:after="0" w:line="240" w:lineRule="auto"/>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22729E" w:rsidRPr="00F72A02" w:rsidRDefault="0022729E" w:rsidP="00394E60">
                  <w:pPr>
                    <w:spacing w:after="0" w:line="240" w:lineRule="auto"/>
                    <w:jc w:val="both"/>
                    <w:rPr>
                      <w:rFonts w:ascii="Times New Roman" w:eastAsia="Times New Roman" w:hAnsi="Times New Roman"/>
                      <w:sz w:val="24"/>
                      <w:szCs w:val="24"/>
                      <w:lang w:val="kk-KZ"/>
                    </w:rPr>
                  </w:pPr>
                  <w:r w:rsidRPr="00F72A02">
                    <w:rPr>
                      <w:rFonts w:ascii="Times New Roman" w:hAnsi="Times New Roman"/>
                      <w:sz w:val="24"/>
                      <w:szCs w:val="24"/>
                      <w:lang w:val="kk-KZ"/>
                    </w:rPr>
                    <w:t>хаттама</w:t>
                  </w:r>
                  <w:r w:rsidRPr="00F72A02">
                    <w:rPr>
                      <w:rFonts w:ascii="Times New Roman" w:hAnsi="Times New Roman"/>
                      <w:sz w:val="24"/>
                      <w:szCs w:val="24"/>
                    </w:rPr>
                    <w:t xml:space="preserve">, </w:t>
                  </w:r>
                  <w:r w:rsidRPr="00F72A02">
                    <w:rPr>
                      <w:rFonts w:ascii="Times New Roman" w:hAnsi="Times New Roman"/>
                      <w:sz w:val="24"/>
                      <w:szCs w:val="24"/>
                      <w:lang w:val="kk-KZ"/>
                    </w:rPr>
                    <w:t xml:space="preserve">тіркеу парағы, ақпарат </w:t>
                  </w:r>
                </w:p>
              </w:tc>
            </w:tr>
            <w:tr w:rsidR="0022729E"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22729E" w:rsidRPr="00D23E23" w:rsidRDefault="0022729E" w:rsidP="00394E60">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D44056" w:rsidRDefault="00D44056" w:rsidP="0022729E">
                  <w:pPr>
                    <w:spacing w:after="0" w:line="240" w:lineRule="auto"/>
                    <w:jc w:val="both"/>
                    <w:rPr>
                      <w:rFonts w:ascii="Times New Roman" w:hAnsi="Times New Roman"/>
                      <w:bCs/>
                      <w:kern w:val="1"/>
                      <w:sz w:val="24"/>
                      <w:szCs w:val="24"/>
                      <w:lang w:val="kk-KZ"/>
                    </w:rPr>
                  </w:pPr>
                  <w:r>
                    <w:rPr>
                      <w:rFonts w:ascii="Times New Roman" w:hAnsi="Times New Roman"/>
                      <w:bCs/>
                      <w:kern w:val="1"/>
                      <w:sz w:val="24"/>
                      <w:szCs w:val="24"/>
                      <w:lang w:val="kk-KZ"/>
                    </w:rPr>
                    <w:t>«</w:t>
                  </w:r>
                  <w:r w:rsidR="0022729E" w:rsidRPr="0022729E">
                    <w:rPr>
                      <w:rFonts w:ascii="Times New Roman" w:hAnsi="Times New Roman"/>
                      <w:bCs/>
                      <w:kern w:val="1"/>
                      <w:sz w:val="24"/>
                      <w:szCs w:val="24"/>
                      <w:lang w:val="kk-KZ"/>
                    </w:rPr>
                    <w:t>Қаныш</w:t>
                  </w:r>
                  <w:r>
                    <w:rPr>
                      <w:rFonts w:ascii="Times New Roman" w:hAnsi="Times New Roman"/>
                      <w:bCs/>
                      <w:kern w:val="1"/>
                      <w:sz w:val="24"/>
                      <w:szCs w:val="24"/>
                      <w:lang w:val="kk-KZ"/>
                    </w:rPr>
                    <w:t xml:space="preserve">. </w:t>
                  </w:r>
                  <w:r w:rsidR="0022729E" w:rsidRPr="0022729E">
                    <w:rPr>
                      <w:rFonts w:ascii="Times New Roman" w:hAnsi="Times New Roman"/>
                      <w:bCs/>
                      <w:kern w:val="1"/>
                      <w:sz w:val="24"/>
                      <w:szCs w:val="24"/>
                      <w:lang w:val="kk-KZ"/>
                    </w:rPr>
                    <w:t>Қазына</w:t>
                  </w:r>
                  <w:r>
                    <w:rPr>
                      <w:rFonts w:ascii="Times New Roman" w:hAnsi="Times New Roman"/>
                      <w:bCs/>
                      <w:kern w:val="1"/>
                      <w:sz w:val="24"/>
                      <w:szCs w:val="24"/>
                      <w:lang w:val="kk-KZ"/>
                    </w:rPr>
                    <w:t>»</w:t>
                  </w:r>
                  <w:r w:rsidR="0022729E">
                    <w:t xml:space="preserve"> </w:t>
                  </w:r>
                  <w:r w:rsidR="0022729E">
                    <w:rPr>
                      <w:rFonts w:ascii="Times New Roman" w:hAnsi="Times New Roman"/>
                      <w:bCs/>
                      <w:kern w:val="1"/>
                      <w:sz w:val="24"/>
                      <w:szCs w:val="24"/>
                      <w:lang w:val="kk-KZ"/>
                    </w:rPr>
                    <w:t>с</w:t>
                  </w:r>
                  <w:r w:rsidR="0022729E" w:rsidRPr="0022729E">
                    <w:rPr>
                      <w:rFonts w:ascii="Times New Roman" w:hAnsi="Times New Roman"/>
                      <w:bCs/>
                      <w:kern w:val="1"/>
                      <w:sz w:val="24"/>
                      <w:szCs w:val="24"/>
                      <w:lang w:val="kk-KZ"/>
                    </w:rPr>
                    <w:t xml:space="preserve">туденттер арасындағы облыстық ғылыми-практикалық конференция. </w:t>
                  </w:r>
                </w:p>
                <w:p w:rsidR="0022729E" w:rsidRPr="00D23E23" w:rsidRDefault="0022729E" w:rsidP="0022729E">
                  <w:pPr>
                    <w:spacing w:after="0" w:line="240" w:lineRule="auto"/>
                    <w:jc w:val="both"/>
                    <w:rPr>
                      <w:rFonts w:ascii="Times New Roman" w:hAnsi="Times New Roman"/>
                      <w:sz w:val="24"/>
                      <w:szCs w:val="24"/>
                      <w:lang w:val="kk-KZ"/>
                    </w:rPr>
                  </w:pPr>
                  <w:r w:rsidRPr="0022729E">
                    <w:rPr>
                      <w:rFonts w:ascii="Times New Roman" w:hAnsi="Times New Roman"/>
                      <w:bCs/>
                      <w:kern w:val="1"/>
                      <w:sz w:val="24"/>
                      <w:szCs w:val="24"/>
                      <w:lang w:val="kk-KZ"/>
                    </w:rPr>
                    <w:t>Қарсақпай агротехникалық колледжі КММ</w:t>
                  </w:r>
                </w:p>
              </w:tc>
              <w:tc>
                <w:tcPr>
                  <w:tcW w:w="2410" w:type="dxa"/>
                  <w:tcBorders>
                    <w:top w:val="single" w:sz="4" w:space="0" w:color="auto"/>
                    <w:left w:val="single" w:sz="4" w:space="0" w:color="auto"/>
                    <w:bottom w:val="single" w:sz="4" w:space="0" w:color="auto"/>
                    <w:right w:val="single" w:sz="4" w:space="0" w:color="auto"/>
                  </w:tcBorders>
                </w:tcPr>
                <w:p w:rsidR="0022729E" w:rsidRDefault="0022729E">
                  <w:r w:rsidRPr="00815260">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1C3853" w:rsidRDefault="0022729E" w:rsidP="001C3853">
                  <w:pPr>
                    <w:spacing w:after="0" w:line="240" w:lineRule="auto"/>
                    <w:rPr>
                      <w:rFonts w:ascii="Times New Roman" w:hAnsi="Times New Roman"/>
                      <w:sz w:val="24"/>
                      <w:szCs w:val="24"/>
                      <w:lang w:val="kk-KZ"/>
                    </w:rPr>
                  </w:pPr>
                  <w:r w:rsidRPr="00F72A02">
                    <w:rPr>
                      <w:rFonts w:ascii="Times New Roman" w:hAnsi="Times New Roman"/>
                      <w:sz w:val="24"/>
                      <w:szCs w:val="24"/>
                      <w:lang w:val="kk-KZ"/>
                    </w:rPr>
                    <w:t>К</w:t>
                  </w:r>
                  <w:r w:rsidR="00D44056">
                    <w:rPr>
                      <w:rFonts w:ascii="Times New Roman" w:hAnsi="Times New Roman"/>
                      <w:sz w:val="24"/>
                      <w:szCs w:val="24"/>
                      <w:lang w:val="kk-KZ"/>
                    </w:rPr>
                    <w:t>ирпан О.Н.</w:t>
                  </w:r>
                </w:p>
                <w:p w:rsidR="0022729E" w:rsidRPr="00F72A02" w:rsidRDefault="0022729E" w:rsidP="001C3853">
                  <w:pPr>
                    <w:spacing w:after="0" w:line="240" w:lineRule="auto"/>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22729E" w:rsidRPr="00F72A02" w:rsidRDefault="0022729E" w:rsidP="00394E60">
                  <w:pPr>
                    <w:spacing w:after="0" w:line="240" w:lineRule="auto"/>
                    <w:jc w:val="both"/>
                    <w:rPr>
                      <w:rFonts w:ascii="Times New Roman" w:hAnsi="Times New Roman"/>
                      <w:sz w:val="24"/>
                      <w:szCs w:val="24"/>
                      <w:lang w:val="kk-KZ"/>
                    </w:rPr>
                  </w:pPr>
                  <w:r w:rsidRPr="00F72A02">
                    <w:rPr>
                      <w:rFonts w:ascii="Times New Roman" w:hAnsi="Times New Roman"/>
                      <w:sz w:val="24"/>
                      <w:szCs w:val="24"/>
                    </w:rPr>
                    <w:t>хаттама, фотоесеп, ақпарат</w:t>
                  </w:r>
                </w:p>
              </w:tc>
            </w:tr>
            <w:tr w:rsidR="00655DA0"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655DA0" w:rsidRPr="00D23E23" w:rsidRDefault="00655DA0" w:rsidP="00655DA0">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70B8D" w:rsidRDefault="00655DA0" w:rsidP="00070B8D">
                  <w:pPr>
                    <w:spacing w:after="0" w:line="240" w:lineRule="auto"/>
                    <w:rPr>
                      <w:rFonts w:ascii="Times New Roman" w:hAnsi="Times New Roman"/>
                      <w:sz w:val="24"/>
                      <w:szCs w:val="24"/>
                      <w:lang w:val="kk-KZ"/>
                    </w:rPr>
                  </w:pPr>
                  <w:r w:rsidRPr="00D23E23">
                    <w:rPr>
                      <w:rFonts w:ascii="Times New Roman" w:hAnsi="Times New Roman"/>
                      <w:sz w:val="24"/>
                      <w:szCs w:val="24"/>
                      <w:lang w:val="kk-KZ"/>
                    </w:rPr>
                    <w:t>«Ағылшын тілін оқытудағы интернет –</w:t>
                  </w:r>
                  <w:r w:rsidR="00D44056">
                    <w:rPr>
                      <w:rFonts w:ascii="Times New Roman" w:hAnsi="Times New Roman"/>
                      <w:sz w:val="24"/>
                      <w:szCs w:val="24"/>
                      <w:lang w:val="kk-KZ"/>
                    </w:rPr>
                    <w:t xml:space="preserve"> </w:t>
                  </w:r>
                  <w:r w:rsidRPr="00D23E23">
                    <w:rPr>
                      <w:rFonts w:ascii="Times New Roman" w:hAnsi="Times New Roman"/>
                      <w:sz w:val="24"/>
                      <w:szCs w:val="24"/>
                      <w:lang w:val="kk-KZ"/>
                    </w:rPr>
                    <w:t xml:space="preserve">ресурстарды қолданудың тиімділігі» тақырыбындағы оқытушыларға </w:t>
                  </w:r>
                  <w:r w:rsidRPr="00D23E23">
                    <w:rPr>
                      <w:rFonts w:ascii="Times New Roman" w:hAnsi="Times New Roman"/>
                      <w:sz w:val="24"/>
                      <w:szCs w:val="24"/>
                      <w:lang w:val="kk-KZ"/>
                    </w:rPr>
                    <w:lastRenderedPageBreak/>
                    <w:t>арналған ғылыми-тәжірибелік конференция</w:t>
                  </w:r>
                </w:p>
                <w:p w:rsidR="00070B8D" w:rsidRPr="00F72A02" w:rsidRDefault="00070B8D" w:rsidP="00070B8D">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«Жезқазған Бизнес және көлік колледжі» ЖММ</w:t>
                  </w:r>
                </w:p>
                <w:p w:rsidR="00655DA0" w:rsidRPr="00D23E23" w:rsidRDefault="00655DA0" w:rsidP="00655DA0">
                  <w:pPr>
                    <w:spacing w:after="0" w:line="240" w:lineRule="auto"/>
                    <w:rPr>
                      <w:rFonts w:ascii="Times New Roman" w:eastAsia="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655DA0" w:rsidRDefault="00655DA0" w:rsidP="00655DA0">
                  <w:r w:rsidRPr="00815260">
                    <w:rPr>
                      <w:rFonts w:ascii="Times New Roman" w:hAnsi="Times New Roman"/>
                      <w:sz w:val="24"/>
                      <w:szCs w:val="24"/>
                      <w:lang w:val="kk-KZ"/>
                    </w:rPr>
                    <w:lastRenderedPageBreak/>
                    <w:t>сәуір</w:t>
                  </w:r>
                </w:p>
              </w:tc>
              <w:tc>
                <w:tcPr>
                  <w:tcW w:w="3119" w:type="dxa"/>
                  <w:tcBorders>
                    <w:top w:val="single" w:sz="4" w:space="0" w:color="auto"/>
                    <w:left w:val="single" w:sz="4" w:space="0" w:color="auto"/>
                    <w:bottom w:val="single" w:sz="4" w:space="0" w:color="auto"/>
                    <w:right w:val="single" w:sz="4" w:space="0" w:color="auto"/>
                  </w:tcBorders>
                </w:tcPr>
                <w:p w:rsidR="001C3853" w:rsidRDefault="00070B8D" w:rsidP="00655DA0">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p w:rsidR="00655DA0" w:rsidRPr="00F72A02" w:rsidRDefault="00655DA0" w:rsidP="00070B8D">
                  <w:pPr>
                    <w:spacing w:after="0" w:line="240" w:lineRule="auto"/>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655DA0" w:rsidRPr="00F72A02" w:rsidRDefault="00655DA0" w:rsidP="00655DA0">
                  <w:pPr>
                    <w:spacing w:after="0" w:line="240" w:lineRule="auto"/>
                    <w:jc w:val="both"/>
                    <w:rPr>
                      <w:rFonts w:ascii="Times New Roman" w:eastAsia="Times New Roman" w:hAnsi="Times New Roman"/>
                      <w:sz w:val="24"/>
                      <w:szCs w:val="24"/>
                      <w:lang w:val="kk-KZ"/>
                    </w:rPr>
                  </w:pPr>
                  <w:r w:rsidRPr="00F72A02">
                    <w:rPr>
                      <w:rFonts w:ascii="Times New Roman" w:hAnsi="Times New Roman"/>
                      <w:sz w:val="24"/>
                      <w:szCs w:val="24"/>
                      <w:lang w:val="kk-KZ"/>
                    </w:rPr>
                    <w:t xml:space="preserve">Хаттама, ғылыми-практикалық </w:t>
                  </w:r>
                  <w:r w:rsidRPr="00F72A02">
                    <w:rPr>
                      <w:rFonts w:ascii="Times New Roman" w:hAnsi="Times New Roman"/>
                      <w:sz w:val="24"/>
                      <w:szCs w:val="24"/>
                      <w:lang w:val="kk-KZ"/>
                    </w:rPr>
                    <w:lastRenderedPageBreak/>
                    <w:t>конференция материалдарының электронды жинағы</w:t>
                  </w:r>
                </w:p>
              </w:tc>
            </w:tr>
            <w:tr w:rsidR="00F75EC7"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75EC7" w:rsidRPr="00D23E23" w:rsidRDefault="00F75EC7" w:rsidP="00F75EC7">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F75EC7" w:rsidRPr="00D23E23" w:rsidRDefault="00F75EC7" w:rsidP="00F75EC7">
                  <w:pPr>
                    <w:spacing w:after="0" w:line="240" w:lineRule="auto"/>
                    <w:rPr>
                      <w:rFonts w:ascii="Times New Roman" w:hAnsi="Times New Roman"/>
                      <w:sz w:val="24"/>
                      <w:szCs w:val="24"/>
                      <w:lang w:val="kk-KZ"/>
                    </w:rPr>
                  </w:pPr>
                  <w:r w:rsidRPr="00F75EC7">
                    <w:rPr>
                      <w:rFonts w:ascii="Times New Roman" w:hAnsi="Times New Roman"/>
                      <w:sz w:val="24"/>
                      <w:szCs w:val="24"/>
                      <w:lang w:val="kk-KZ"/>
                    </w:rPr>
                    <w:t xml:space="preserve">Инклюзивті білім </w:t>
                  </w:r>
                  <w:r w:rsidR="008D0EBF">
                    <w:rPr>
                      <w:rFonts w:ascii="Times New Roman" w:hAnsi="Times New Roman"/>
                      <w:sz w:val="24"/>
                      <w:szCs w:val="24"/>
                      <w:lang w:val="kk-KZ"/>
                    </w:rPr>
                    <w:t>беруді енгізу бойынша с</w:t>
                  </w:r>
                  <w:r>
                    <w:rPr>
                      <w:rFonts w:ascii="Times New Roman" w:hAnsi="Times New Roman"/>
                      <w:sz w:val="24"/>
                      <w:szCs w:val="24"/>
                      <w:lang w:val="kk-KZ"/>
                    </w:rPr>
                    <w:t>еминар: «</w:t>
                  </w:r>
                  <w:r w:rsidRPr="00F75EC7">
                    <w:rPr>
                      <w:rFonts w:ascii="Times New Roman" w:hAnsi="Times New Roman"/>
                      <w:sz w:val="24"/>
                      <w:szCs w:val="24"/>
                      <w:lang w:val="kk-KZ"/>
                    </w:rPr>
                    <w:t>Қарағанды техникалық-құрылыс колледжі</w:t>
                  </w:r>
                  <w:r>
                    <w:rPr>
                      <w:rFonts w:ascii="Times New Roman" w:hAnsi="Times New Roman"/>
                      <w:sz w:val="24"/>
                      <w:szCs w:val="24"/>
                      <w:lang w:val="kk-KZ"/>
                    </w:rPr>
                    <w:t>»</w:t>
                  </w:r>
                  <w:r w:rsidRPr="00F75EC7">
                    <w:rPr>
                      <w:rFonts w:ascii="Times New Roman" w:hAnsi="Times New Roman"/>
                      <w:sz w:val="24"/>
                      <w:szCs w:val="24"/>
                      <w:lang w:val="kk-KZ"/>
                    </w:rPr>
                    <w:t xml:space="preserve"> КММ, </w:t>
                  </w:r>
                  <w:r>
                    <w:rPr>
                      <w:rFonts w:ascii="Times New Roman" w:hAnsi="Times New Roman"/>
                      <w:sz w:val="24"/>
                      <w:szCs w:val="24"/>
                      <w:lang w:val="kk-KZ"/>
                    </w:rPr>
                    <w:t>«Тау-кен металлургия колледжі»  КММ, «</w:t>
                  </w:r>
                  <w:r w:rsidRPr="00F75EC7">
                    <w:rPr>
                      <w:rFonts w:ascii="Times New Roman" w:hAnsi="Times New Roman"/>
                      <w:sz w:val="24"/>
                      <w:szCs w:val="24"/>
                      <w:lang w:val="kk-KZ"/>
                    </w:rPr>
                    <w:t>Темірт</w:t>
                  </w:r>
                  <w:r>
                    <w:rPr>
                      <w:rFonts w:ascii="Times New Roman" w:hAnsi="Times New Roman"/>
                      <w:sz w:val="24"/>
                      <w:szCs w:val="24"/>
                      <w:lang w:val="kk-KZ"/>
                    </w:rPr>
                    <w:t xml:space="preserve">ау кәсіптік-техникалық колледжі» </w:t>
                  </w:r>
                  <w:r w:rsidRPr="00F75EC7">
                    <w:rPr>
                      <w:rFonts w:ascii="Times New Roman" w:hAnsi="Times New Roman"/>
                      <w:sz w:val="24"/>
                      <w:szCs w:val="24"/>
                      <w:lang w:val="kk-KZ"/>
                    </w:rPr>
                    <w:t>КММ</w:t>
                  </w:r>
                </w:p>
              </w:tc>
              <w:tc>
                <w:tcPr>
                  <w:tcW w:w="2410" w:type="dxa"/>
                  <w:tcBorders>
                    <w:top w:val="single" w:sz="4" w:space="0" w:color="auto"/>
                    <w:left w:val="single" w:sz="4" w:space="0" w:color="auto"/>
                    <w:bottom w:val="single" w:sz="4" w:space="0" w:color="auto"/>
                    <w:right w:val="single" w:sz="4" w:space="0" w:color="auto"/>
                  </w:tcBorders>
                </w:tcPr>
                <w:p w:rsidR="00F75EC7" w:rsidRDefault="00F75EC7" w:rsidP="00F75EC7">
                  <w:r w:rsidRPr="00815260">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F75EC7" w:rsidRPr="008D0EBF" w:rsidRDefault="008D0EBF" w:rsidP="008D0EBF">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F75EC7" w:rsidRPr="00F72A02" w:rsidRDefault="00BC4508" w:rsidP="00F75EC7">
                  <w:pPr>
                    <w:spacing w:after="0" w:line="240" w:lineRule="auto"/>
                    <w:jc w:val="both"/>
                    <w:rPr>
                      <w:rFonts w:ascii="Times New Roman" w:eastAsia="Times New Roman" w:hAnsi="Times New Roman"/>
                      <w:sz w:val="24"/>
                      <w:szCs w:val="24"/>
                      <w:lang w:val="kk-KZ"/>
                    </w:rPr>
                  </w:pPr>
                  <w:r w:rsidRPr="00BC4508">
                    <w:rPr>
                      <w:rFonts w:ascii="Times New Roman" w:hAnsi="Times New Roman"/>
                      <w:sz w:val="24"/>
                      <w:szCs w:val="24"/>
                      <w:lang w:val="kk-KZ"/>
                    </w:rPr>
                    <w:t>хаттама, фотоесеп, ақпарат</w:t>
                  </w:r>
                </w:p>
              </w:tc>
            </w:tr>
            <w:tr w:rsidR="00F75EC7"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75EC7" w:rsidRPr="00D23E23" w:rsidRDefault="00F75EC7" w:rsidP="00F75EC7">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F75EC7" w:rsidRPr="00D23E23" w:rsidRDefault="00F75EC7" w:rsidP="00F75EC7">
                  <w:pPr>
                    <w:spacing w:after="0" w:line="240" w:lineRule="auto"/>
                    <w:jc w:val="both"/>
                    <w:rPr>
                      <w:rFonts w:ascii="Times New Roman" w:hAnsi="Times New Roman"/>
                      <w:sz w:val="24"/>
                      <w:szCs w:val="24"/>
                    </w:rPr>
                  </w:pPr>
                  <w:r w:rsidRPr="00D23E23">
                    <w:rPr>
                      <w:rFonts w:ascii="Times New Roman" w:hAnsi="Times New Roman"/>
                      <w:sz w:val="24"/>
                      <w:szCs w:val="24"/>
                    </w:rPr>
                    <w:t>«Экологиялық білім» бағыты шеңберіндегі семинар</w:t>
                  </w:r>
                </w:p>
                <w:p w:rsidR="00F75EC7" w:rsidRPr="00D23E23" w:rsidRDefault="00F75EC7" w:rsidP="00F75EC7">
                  <w:pPr>
                    <w:shd w:val="clear" w:color="auto" w:fill="FFFFFF"/>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75EC7" w:rsidRDefault="00F75EC7" w:rsidP="00F75EC7">
                  <w:r w:rsidRPr="00815260">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F75EC7" w:rsidRPr="00F72A02" w:rsidRDefault="001C3853" w:rsidP="001C3853">
                  <w:pPr>
                    <w:spacing w:after="0" w:line="240" w:lineRule="auto"/>
                    <w:jc w:val="both"/>
                    <w:rPr>
                      <w:rFonts w:ascii="Times New Roman" w:hAnsi="Times New Roman"/>
                      <w:sz w:val="24"/>
                      <w:szCs w:val="24"/>
                      <w:lang w:val="kk-KZ"/>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F75EC7" w:rsidRPr="00F72A02" w:rsidRDefault="00F75EC7" w:rsidP="00F75EC7">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F75EC7"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75EC7" w:rsidRPr="00D23E23" w:rsidRDefault="00F75EC7" w:rsidP="00F75EC7">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F75EC7" w:rsidRPr="00D23E23" w:rsidRDefault="00F75EC7" w:rsidP="00F75EC7">
                  <w:pPr>
                    <w:spacing w:after="0" w:line="240" w:lineRule="auto"/>
                    <w:jc w:val="both"/>
                    <w:rPr>
                      <w:rFonts w:ascii="Times New Roman" w:hAnsi="Times New Roman"/>
                      <w:sz w:val="24"/>
                      <w:szCs w:val="24"/>
                      <w:lang w:val="kk-KZ"/>
                    </w:rPr>
                  </w:pPr>
                  <w:r w:rsidRPr="00D23E23">
                    <w:rPr>
                      <w:rFonts w:ascii="Times New Roman" w:hAnsi="Times New Roman"/>
                      <w:sz w:val="24"/>
                      <w:szCs w:val="24"/>
                      <w:lang w:val="kk-KZ"/>
                    </w:rPr>
                    <w:t>«Жасөспірімнің эмоционалды-ерік сферасын түзету (агрессия, өзін-өзі бағалаудың төмендігі, алаңдаушылық) семинар-практикумы</w:t>
                  </w:r>
                </w:p>
                <w:p w:rsidR="00F75EC7" w:rsidRPr="00D23E23" w:rsidRDefault="00F75EC7" w:rsidP="00F75EC7">
                  <w:pPr>
                    <w:spacing w:after="0" w:line="240" w:lineRule="auto"/>
                    <w:jc w:val="both"/>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F75EC7" w:rsidRDefault="00F75EC7" w:rsidP="00F75EC7">
                  <w:r w:rsidRPr="00815260">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F75EC7" w:rsidRPr="006B3FB1" w:rsidRDefault="001C3853" w:rsidP="001C3853">
                  <w:pPr>
                    <w:spacing w:after="0" w:line="240" w:lineRule="auto"/>
                    <w:jc w:val="both"/>
                    <w:rPr>
                      <w:rFonts w:ascii="Times New Roman" w:eastAsia="Times New Roman" w:hAnsi="Times New Roman"/>
                      <w:color w:val="000000"/>
                      <w:sz w:val="24"/>
                      <w:szCs w:val="24"/>
                      <w:lang w:val="kk-KZ" w:eastAsia="ru-RU"/>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F75EC7" w:rsidRPr="006B3FB1" w:rsidRDefault="00F75EC7" w:rsidP="00F75EC7">
                  <w:pPr>
                    <w:spacing w:after="0" w:line="240" w:lineRule="auto"/>
                    <w:jc w:val="both"/>
                    <w:rPr>
                      <w:rFonts w:ascii="Times New Roman" w:eastAsia="Times New Roman" w:hAnsi="Times New Roman"/>
                      <w:color w:val="000000"/>
                      <w:sz w:val="24"/>
                      <w:szCs w:val="24"/>
                      <w:lang w:val="kk-KZ" w:eastAsia="ru-RU"/>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F75EC7"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75EC7" w:rsidRPr="00A864BF" w:rsidRDefault="00F75EC7" w:rsidP="00F75EC7">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D17CB0" w:rsidRDefault="00F75EC7" w:rsidP="00F75EC7">
                  <w:pPr>
                    <w:spacing w:after="0" w:line="240" w:lineRule="auto"/>
                    <w:rPr>
                      <w:rFonts w:ascii="Times New Roman" w:hAnsi="Times New Roman"/>
                      <w:sz w:val="24"/>
                      <w:szCs w:val="24"/>
                      <w:lang w:val="kk-KZ"/>
                    </w:rPr>
                  </w:pPr>
                  <w:r w:rsidRPr="00D23E23">
                    <w:rPr>
                      <w:rFonts w:ascii="Times New Roman" w:hAnsi="Times New Roman"/>
                      <w:sz w:val="24"/>
                      <w:szCs w:val="24"/>
                      <w:lang w:val="kk-KZ"/>
                    </w:rPr>
                    <w:t xml:space="preserve">«Музыкалық мектептер мен колледждер білім алушыларының концерттік-конкурстық қызметі» </w:t>
                  </w:r>
                </w:p>
                <w:p w:rsidR="00D17CB0" w:rsidRDefault="00F75EC7" w:rsidP="00D17CB0">
                  <w:pPr>
                    <w:spacing w:after="0" w:line="240" w:lineRule="auto"/>
                    <w:rPr>
                      <w:rFonts w:ascii="Times New Roman" w:hAnsi="Times New Roman"/>
                      <w:sz w:val="24"/>
                      <w:szCs w:val="24"/>
                      <w:lang w:val="kk-KZ"/>
                    </w:rPr>
                  </w:pPr>
                  <w:r w:rsidRPr="00D23E23">
                    <w:rPr>
                      <w:rFonts w:ascii="Times New Roman" w:hAnsi="Times New Roman"/>
                      <w:sz w:val="24"/>
                      <w:szCs w:val="24"/>
                      <w:lang w:val="kk-KZ"/>
                    </w:rPr>
                    <w:t>облыстық семинары</w:t>
                  </w:r>
                </w:p>
                <w:p w:rsidR="00D17CB0" w:rsidRPr="00F72A02" w:rsidRDefault="00D17CB0" w:rsidP="00D17CB0">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«Тәттімбет атындағы</w:t>
                  </w:r>
                </w:p>
                <w:p w:rsidR="00D17CB0" w:rsidRDefault="00D17CB0" w:rsidP="00D17CB0">
                  <w:pPr>
                    <w:spacing w:after="0" w:line="240" w:lineRule="auto"/>
                    <w:rPr>
                      <w:rFonts w:ascii="Times New Roman" w:hAnsi="Times New Roman"/>
                      <w:sz w:val="24"/>
                      <w:szCs w:val="24"/>
                      <w:lang w:val="kk-KZ"/>
                    </w:rPr>
                  </w:pPr>
                  <w:r w:rsidRPr="00F72A02">
                    <w:rPr>
                      <w:rFonts w:ascii="Times New Roman" w:hAnsi="Times New Roman"/>
                      <w:sz w:val="24"/>
                      <w:szCs w:val="24"/>
                      <w:lang w:val="kk-KZ"/>
                    </w:rPr>
                    <w:t xml:space="preserve">Қарағанды өнер колледжі» КМҚК </w:t>
                  </w:r>
                </w:p>
                <w:p w:rsidR="00F75EC7" w:rsidRPr="00D23E23" w:rsidRDefault="00D17CB0" w:rsidP="00D17CB0">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«Үрмелі және эстрадалық аспаптар» бөлімі</w:t>
                  </w:r>
                </w:p>
              </w:tc>
              <w:tc>
                <w:tcPr>
                  <w:tcW w:w="2410" w:type="dxa"/>
                  <w:tcBorders>
                    <w:top w:val="single" w:sz="4" w:space="0" w:color="auto"/>
                    <w:left w:val="single" w:sz="4" w:space="0" w:color="auto"/>
                    <w:bottom w:val="single" w:sz="4" w:space="0" w:color="auto"/>
                    <w:right w:val="single" w:sz="4" w:space="0" w:color="auto"/>
                  </w:tcBorders>
                </w:tcPr>
                <w:p w:rsidR="00F75EC7" w:rsidRDefault="00F75EC7" w:rsidP="00F75EC7">
                  <w:r w:rsidRPr="00815260">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1C3853" w:rsidRDefault="00D17CB0" w:rsidP="00F75EC7">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p w:rsidR="00F75EC7" w:rsidRPr="00F72A02" w:rsidRDefault="00F75EC7" w:rsidP="00F75EC7">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 xml:space="preserve"> </w:t>
                  </w:r>
                </w:p>
              </w:tc>
              <w:tc>
                <w:tcPr>
                  <w:tcW w:w="2194" w:type="dxa"/>
                  <w:tcBorders>
                    <w:top w:val="single" w:sz="4" w:space="0" w:color="auto"/>
                    <w:left w:val="single" w:sz="4" w:space="0" w:color="auto"/>
                    <w:bottom w:val="single" w:sz="4" w:space="0" w:color="auto"/>
                    <w:right w:val="single" w:sz="4" w:space="0" w:color="auto"/>
                  </w:tcBorders>
                </w:tcPr>
                <w:p w:rsidR="00F75EC7" w:rsidRPr="00F72A02" w:rsidRDefault="00F75EC7" w:rsidP="00F75EC7">
                  <w:pPr>
                    <w:spacing w:after="0" w:line="240" w:lineRule="auto"/>
                    <w:jc w:val="both"/>
                    <w:rPr>
                      <w:rFonts w:ascii="Times New Roman" w:eastAsia="Times New Roman" w:hAnsi="Times New Roman"/>
                      <w:sz w:val="24"/>
                      <w:szCs w:val="24"/>
                      <w:lang w:val="kk-KZ"/>
                    </w:rPr>
                  </w:pPr>
                  <w:r w:rsidRPr="00F72A02">
                    <w:rPr>
                      <w:rFonts w:ascii="Times New Roman" w:hAnsi="Times New Roman"/>
                      <w:sz w:val="24"/>
                      <w:szCs w:val="24"/>
                    </w:rPr>
                    <w:t>хаттама, ақпарат, тіркеу парағы</w:t>
                  </w:r>
                </w:p>
              </w:tc>
            </w:tr>
            <w:tr w:rsidR="00F75EC7"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75EC7" w:rsidRPr="00D23E23" w:rsidRDefault="00F75EC7" w:rsidP="00F75EC7">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7308FE" w:rsidRDefault="007308FE" w:rsidP="00F75EC7">
                  <w:pPr>
                    <w:spacing w:after="0" w:line="240" w:lineRule="auto"/>
                    <w:rPr>
                      <w:rFonts w:ascii="Times New Roman" w:hAnsi="Times New Roman"/>
                      <w:sz w:val="24"/>
                      <w:szCs w:val="24"/>
                      <w:lang w:val="kk-KZ"/>
                    </w:rPr>
                  </w:pPr>
                  <w:r>
                    <w:rPr>
                      <w:rFonts w:ascii="Times New Roman" w:hAnsi="Times New Roman"/>
                      <w:sz w:val="24"/>
                      <w:szCs w:val="24"/>
                      <w:lang w:val="kk-KZ"/>
                    </w:rPr>
                    <w:t>«Силлабус модульдерді /</w:t>
                  </w:r>
                  <w:r w:rsidR="00F75EC7" w:rsidRPr="00D23E23">
                    <w:rPr>
                      <w:rFonts w:ascii="Times New Roman" w:hAnsi="Times New Roman"/>
                      <w:sz w:val="24"/>
                      <w:szCs w:val="24"/>
                      <w:lang w:val="kk-KZ"/>
                    </w:rPr>
                    <w:t>пәндерді оқу-әдістемелік қамтамасыз ету құралы ретінде» семинары</w:t>
                  </w:r>
                  <w:r w:rsidRPr="00F72A02">
                    <w:rPr>
                      <w:rFonts w:ascii="Times New Roman" w:hAnsi="Times New Roman"/>
                      <w:sz w:val="24"/>
                      <w:szCs w:val="24"/>
                      <w:lang w:val="kk-KZ"/>
                    </w:rPr>
                    <w:t xml:space="preserve"> </w:t>
                  </w:r>
                </w:p>
                <w:p w:rsidR="00F75EC7" w:rsidRPr="00D23E23" w:rsidRDefault="007308FE" w:rsidP="00F75EC7">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ЧУ «Теміртау жоғары политехникалық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F75EC7" w:rsidRDefault="00F75EC7" w:rsidP="00F75EC7">
                  <w:r w:rsidRPr="00815260">
                    <w:rPr>
                      <w:rFonts w:ascii="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F75EC7" w:rsidRPr="00F72A02" w:rsidRDefault="007308FE" w:rsidP="00F75EC7">
                  <w:pPr>
                    <w:spacing w:after="0" w:line="240" w:lineRule="auto"/>
                    <w:jc w:val="both"/>
                    <w:rPr>
                      <w:rFonts w:ascii="Times New Roman" w:hAnsi="Times New Roman"/>
                      <w:sz w:val="24"/>
                      <w:szCs w:val="24"/>
                      <w:lang w:val="kk-KZ"/>
                    </w:rPr>
                  </w:pPr>
                  <w:r>
                    <w:rPr>
                      <w:rFonts w:ascii="Times New Roman" w:hAnsi="Times New Roman"/>
                      <w:sz w:val="24"/>
                      <w:szCs w:val="24"/>
                      <w:lang w:val="kk-KZ"/>
                    </w:rPr>
                    <w:t>Кнашина А.А.</w:t>
                  </w:r>
                </w:p>
                <w:p w:rsidR="00F75EC7" w:rsidRPr="00F72A02" w:rsidRDefault="00F75EC7" w:rsidP="00F75EC7">
                  <w:pPr>
                    <w:spacing w:after="0" w:line="240" w:lineRule="auto"/>
                    <w:jc w:val="both"/>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F75EC7" w:rsidRPr="00F72A02" w:rsidRDefault="00F75EC7" w:rsidP="00F75EC7">
                  <w:pPr>
                    <w:spacing w:after="0" w:line="240" w:lineRule="auto"/>
                    <w:jc w:val="both"/>
                    <w:rPr>
                      <w:rFonts w:ascii="Times New Roman" w:eastAsia="Times New Roman" w:hAnsi="Times New Roman"/>
                      <w:sz w:val="24"/>
                      <w:szCs w:val="24"/>
                      <w:lang w:val="kk-KZ"/>
                    </w:rPr>
                  </w:pPr>
                  <w:r w:rsidRPr="00F72A02">
                    <w:rPr>
                      <w:rFonts w:ascii="Times New Roman" w:hAnsi="Times New Roman"/>
                      <w:sz w:val="24"/>
                      <w:szCs w:val="24"/>
                    </w:rPr>
                    <w:t>Хаттама, ақпарат, тіркеу парағы</w:t>
                  </w:r>
                </w:p>
              </w:tc>
            </w:tr>
            <w:tr w:rsidR="00F75EC7" w:rsidRPr="00096960" w:rsidTr="00F90BAA">
              <w:trPr>
                <w:trHeight w:val="277"/>
              </w:trPr>
              <w:tc>
                <w:tcPr>
                  <w:tcW w:w="817" w:type="dxa"/>
                  <w:tcBorders>
                    <w:top w:val="single" w:sz="4" w:space="0" w:color="auto"/>
                    <w:left w:val="single" w:sz="4" w:space="0" w:color="auto"/>
                    <w:bottom w:val="single" w:sz="4" w:space="0" w:color="auto"/>
                    <w:right w:val="single" w:sz="4" w:space="0" w:color="auto"/>
                  </w:tcBorders>
                </w:tcPr>
                <w:p w:rsidR="00F75EC7" w:rsidRPr="00D23E23" w:rsidRDefault="00F75EC7" w:rsidP="00F75EC7">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F75EC7" w:rsidRPr="00D23E23" w:rsidRDefault="00F75EC7" w:rsidP="00F75EC7">
                  <w:pPr>
                    <w:spacing w:after="0" w:line="240" w:lineRule="auto"/>
                    <w:jc w:val="both"/>
                    <w:rPr>
                      <w:rFonts w:ascii="Times New Roman" w:hAnsi="Times New Roman"/>
                      <w:sz w:val="24"/>
                      <w:szCs w:val="24"/>
                    </w:rPr>
                  </w:pPr>
                  <w:r w:rsidRPr="00D23E23">
                    <w:rPr>
                      <w:rFonts w:ascii="Times New Roman" w:hAnsi="Times New Roman"/>
                      <w:sz w:val="24"/>
                      <w:szCs w:val="24"/>
                    </w:rPr>
                    <w:t>«Жұмыс құжаттарын ресімдеу» семинар-практикумы</w:t>
                  </w:r>
                </w:p>
                <w:p w:rsidR="00F75EC7" w:rsidRPr="00D23E23" w:rsidRDefault="00F75EC7" w:rsidP="00F75EC7">
                  <w:pPr>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75EC7" w:rsidRDefault="00F75EC7" w:rsidP="00F75EC7">
                  <w:r w:rsidRPr="0045011B">
                    <w:rPr>
                      <w:rFonts w:ascii="Times New Roman" w:eastAsia="Times New Roman" w:hAnsi="Times New Roman"/>
                      <w:color w:val="000000"/>
                      <w:sz w:val="24"/>
                      <w:szCs w:val="24"/>
                      <w:lang w:val="kk-KZ" w:eastAsia="ru-RU"/>
                    </w:rPr>
                    <w:t>мамыр</w:t>
                  </w:r>
                </w:p>
              </w:tc>
              <w:tc>
                <w:tcPr>
                  <w:tcW w:w="3119" w:type="dxa"/>
                  <w:tcBorders>
                    <w:top w:val="single" w:sz="4" w:space="0" w:color="auto"/>
                    <w:left w:val="single" w:sz="4" w:space="0" w:color="auto"/>
                    <w:bottom w:val="single" w:sz="4" w:space="0" w:color="auto"/>
                    <w:right w:val="single" w:sz="4" w:space="0" w:color="auto"/>
                  </w:tcBorders>
                </w:tcPr>
                <w:p w:rsidR="00F75EC7" w:rsidRPr="006B3FB1" w:rsidRDefault="001C3853" w:rsidP="001C3853">
                  <w:pPr>
                    <w:spacing w:after="0" w:line="240" w:lineRule="auto"/>
                    <w:jc w:val="both"/>
                    <w:rPr>
                      <w:rFonts w:ascii="Times New Roman" w:eastAsia="Times New Roman" w:hAnsi="Times New Roman"/>
                      <w:color w:val="000000"/>
                      <w:sz w:val="24"/>
                      <w:szCs w:val="24"/>
                      <w:lang w:val="kk-KZ" w:eastAsia="ru-RU"/>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F75EC7" w:rsidRPr="006B3FB1" w:rsidRDefault="00F75EC7" w:rsidP="00F75EC7">
                  <w:pPr>
                    <w:spacing w:after="0" w:line="240" w:lineRule="auto"/>
                    <w:jc w:val="both"/>
                    <w:rPr>
                      <w:rFonts w:ascii="Times New Roman" w:eastAsia="Times New Roman" w:hAnsi="Times New Roman"/>
                      <w:color w:val="000000"/>
                      <w:sz w:val="24"/>
                      <w:szCs w:val="24"/>
                      <w:lang w:val="kk-KZ" w:eastAsia="ru-RU"/>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F75EC7" w:rsidRPr="00096960" w:rsidTr="007308FE">
              <w:trPr>
                <w:trHeight w:val="1413"/>
              </w:trPr>
              <w:tc>
                <w:tcPr>
                  <w:tcW w:w="817" w:type="dxa"/>
                  <w:tcBorders>
                    <w:top w:val="single" w:sz="4" w:space="0" w:color="auto"/>
                    <w:left w:val="single" w:sz="4" w:space="0" w:color="auto"/>
                    <w:bottom w:val="single" w:sz="4" w:space="0" w:color="auto"/>
                    <w:right w:val="single" w:sz="4" w:space="0" w:color="auto"/>
                  </w:tcBorders>
                </w:tcPr>
                <w:p w:rsidR="00F75EC7" w:rsidRPr="00D23E23" w:rsidRDefault="00F75EC7" w:rsidP="00F75EC7">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7308FE" w:rsidRDefault="00F75EC7" w:rsidP="00F75EC7">
                  <w:pPr>
                    <w:spacing w:after="0" w:line="240" w:lineRule="auto"/>
                    <w:contextualSpacing/>
                    <w:jc w:val="both"/>
                    <w:rPr>
                      <w:rFonts w:ascii="Times New Roman" w:hAnsi="Times New Roman"/>
                      <w:color w:val="000000"/>
                      <w:sz w:val="24"/>
                      <w:szCs w:val="24"/>
                      <w:lang w:val="kk-KZ"/>
                    </w:rPr>
                  </w:pPr>
                  <w:r w:rsidRPr="00D23E23">
                    <w:rPr>
                      <w:rFonts w:ascii="Times New Roman" w:hAnsi="Times New Roman"/>
                      <w:color w:val="000000"/>
                      <w:sz w:val="24"/>
                      <w:szCs w:val="24"/>
                      <w:lang w:val="kk-KZ"/>
                    </w:rPr>
                    <w:t>Оқытушылар мен студенттерге арналған «Теміржол көлігінің болашағы» қашықтықтан ғылыми-практикалық конференциясы (халықаралық қатысумен</w:t>
                  </w:r>
                  <w:r w:rsidRPr="00D23E23">
                    <w:rPr>
                      <w:rFonts w:ascii="Times New Roman" w:hAnsi="Times New Roman"/>
                      <w:sz w:val="24"/>
                      <w:szCs w:val="24"/>
                      <w:lang w:val="kk-KZ"/>
                    </w:rPr>
                    <w:t>)</w:t>
                  </w:r>
                  <w:r w:rsidR="007308FE" w:rsidRPr="00F72A02">
                    <w:rPr>
                      <w:rFonts w:ascii="Times New Roman" w:hAnsi="Times New Roman"/>
                      <w:color w:val="000000"/>
                      <w:sz w:val="24"/>
                      <w:szCs w:val="24"/>
                      <w:lang w:val="kk-KZ"/>
                    </w:rPr>
                    <w:t xml:space="preserve"> </w:t>
                  </w:r>
                </w:p>
                <w:p w:rsidR="00F75EC7" w:rsidRPr="00D23E23" w:rsidRDefault="007308FE" w:rsidP="00F75EC7">
                  <w:pPr>
                    <w:spacing w:after="0" w:line="240" w:lineRule="auto"/>
                    <w:contextualSpacing/>
                    <w:jc w:val="both"/>
                    <w:rPr>
                      <w:rFonts w:ascii="Times New Roman" w:hAnsi="Times New Roman"/>
                      <w:sz w:val="24"/>
                      <w:szCs w:val="24"/>
                      <w:lang w:val="kk-KZ"/>
                    </w:rPr>
                  </w:pPr>
                  <w:r w:rsidRPr="00F72A02">
                    <w:rPr>
                      <w:rFonts w:ascii="Times New Roman" w:hAnsi="Times New Roman"/>
                      <w:color w:val="000000"/>
                      <w:sz w:val="24"/>
                      <w:szCs w:val="24"/>
                      <w:lang w:val="kk-KZ"/>
                    </w:rPr>
                    <w:t>«Қарағанды теміржол колледжі» КММ</w:t>
                  </w:r>
                </w:p>
              </w:tc>
              <w:tc>
                <w:tcPr>
                  <w:tcW w:w="2410" w:type="dxa"/>
                  <w:tcBorders>
                    <w:top w:val="single" w:sz="4" w:space="0" w:color="auto"/>
                    <w:left w:val="single" w:sz="4" w:space="0" w:color="auto"/>
                    <w:bottom w:val="single" w:sz="4" w:space="0" w:color="auto"/>
                    <w:right w:val="single" w:sz="4" w:space="0" w:color="auto"/>
                  </w:tcBorders>
                </w:tcPr>
                <w:p w:rsidR="00F75EC7" w:rsidRDefault="00F75EC7" w:rsidP="00F75EC7">
                  <w:r w:rsidRPr="0045011B">
                    <w:rPr>
                      <w:rFonts w:ascii="Times New Roman" w:eastAsia="Times New Roman" w:hAnsi="Times New Roman"/>
                      <w:color w:val="000000"/>
                      <w:sz w:val="24"/>
                      <w:szCs w:val="24"/>
                      <w:lang w:val="kk-KZ" w:eastAsia="ru-RU"/>
                    </w:rPr>
                    <w:t>мамыр</w:t>
                  </w:r>
                </w:p>
              </w:tc>
              <w:tc>
                <w:tcPr>
                  <w:tcW w:w="3119" w:type="dxa"/>
                  <w:tcBorders>
                    <w:top w:val="single" w:sz="4" w:space="0" w:color="auto"/>
                    <w:left w:val="single" w:sz="4" w:space="0" w:color="auto"/>
                    <w:bottom w:val="single" w:sz="4" w:space="0" w:color="auto"/>
                    <w:right w:val="single" w:sz="4" w:space="0" w:color="auto"/>
                  </w:tcBorders>
                </w:tcPr>
                <w:p w:rsidR="001C3853" w:rsidRDefault="007308FE" w:rsidP="001C3853">
                  <w:pPr>
                    <w:spacing w:after="0" w:line="240" w:lineRule="auto"/>
                    <w:contextualSpacing/>
                    <w:jc w:val="both"/>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r w:rsidR="00F75EC7" w:rsidRPr="00F72A02">
                    <w:rPr>
                      <w:rFonts w:ascii="Times New Roman" w:eastAsia="Times New Roman" w:hAnsi="Times New Roman"/>
                      <w:sz w:val="24"/>
                      <w:szCs w:val="24"/>
                      <w:lang w:val="kk-KZ" w:eastAsia="ru-RU"/>
                    </w:rPr>
                    <w:t xml:space="preserve"> </w:t>
                  </w:r>
                </w:p>
                <w:p w:rsidR="00F75EC7" w:rsidRPr="00F72A02" w:rsidRDefault="00F75EC7" w:rsidP="001C3853">
                  <w:pPr>
                    <w:spacing w:after="0" w:line="240" w:lineRule="auto"/>
                    <w:contextualSpacing/>
                    <w:jc w:val="both"/>
                    <w:rPr>
                      <w:rFonts w:ascii="Times New Roman" w:eastAsia="Times New Roman" w:hAnsi="Times New Roman"/>
                      <w:sz w:val="24"/>
                      <w:szCs w:val="24"/>
                      <w:lang w:val="kk-KZ" w:eastAsia="ru-RU"/>
                    </w:rPr>
                  </w:pPr>
                </w:p>
              </w:tc>
              <w:tc>
                <w:tcPr>
                  <w:tcW w:w="2194" w:type="dxa"/>
                  <w:tcBorders>
                    <w:top w:val="single" w:sz="4" w:space="0" w:color="auto"/>
                    <w:left w:val="single" w:sz="4" w:space="0" w:color="auto"/>
                    <w:bottom w:val="single" w:sz="4" w:space="0" w:color="auto"/>
                    <w:right w:val="single" w:sz="4" w:space="0" w:color="auto"/>
                  </w:tcBorders>
                </w:tcPr>
                <w:p w:rsidR="00F75EC7" w:rsidRPr="00F72A02" w:rsidRDefault="00F75EC7" w:rsidP="00F75EC7">
                  <w:pPr>
                    <w:spacing w:after="0" w:line="240" w:lineRule="auto"/>
                    <w:contextualSpacing/>
                    <w:jc w:val="both"/>
                    <w:rPr>
                      <w:rFonts w:ascii="Times New Roman" w:hAnsi="Times New Roman"/>
                      <w:sz w:val="24"/>
                      <w:szCs w:val="24"/>
                      <w:lang w:val="kk-KZ"/>
                    </w:rPr>
                  </w:pPr>
                  <w:r w:rsidRPr="00F72A02">
                    <w:rPr>
                      <w:rFonts w:ascii="Times New Roman" w:hAnsi="Times New Roman"/>
                      <w:color w:val="000000"/>
                      <w:sz w:val="24"/>
                      <w:szCs w:val="24"/>
                      <w:lang w:val="kk-KZ"/>
                    </w:rPr>
                    <w:t>Хаттама, тіркеу парағы, фотоесеп, әлеуметтік желілердегі ақпарат</w:t>
                  </w:r>
                </w:p>
              </w:tc>
            </w:tr>
            <w:tr w:rsidR="00F75EC7" w:rsidRPr="00E01E7F" w:rsidTr="007308FE">
              <w:trPr>
                <w:trHeight w:val="695"/>
              </w:trPr>
              <w:tc>
                <w:tcPr>
                  <w:tcW w:w="817" w:type="dxa"/>
                  <w:tcBorders>
                    <w:top w:val="single" w:sz="4" w:space="0" w:color="auto"/>
                    <w:left w:val="single" w:sz="4" w:space="0" w:color="auto"/>
                    <w:bottom w:val="single" w:sz="4" w:space="0" w:color="auto"/>
                    <w:right w:val="single" w:sz="4" w:space="0" w:color="auto"/>
                  </w:tcBorders>
                </w:tcPr>
                <w:p w:rsidR="00F75EC7" w:rsidRPr="00D23E23" w:rsidRDefault="00F75EC7" w:rsidP="00F75EC7">
                  <w:pPr>
                    <w:pStyle w:val="aff0"/>
                    <w:numPr>
                      <w:ilvl w:val="0"/>
                      <w:numId w:val="32"/>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F75EC7" w:rsidRPr="00D23E23" w:rsidRDefault="00BC4508" w:rsidP="00BC4508">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w:t>
                  </w:r>
                  <w:r w:rsidRPr="00BC4508">
                    <w:rPr>
                      <w:rFonts w:ascii="Times New Roman" w:hAnsi="Times New Roman"/>
                      <w:sz w:val="24"/>
                      <w:szCs w:val="24"/>
                      <w:lang w:val="kk-KZ"/>
                    </w:rPr>
                    <w:t>Қарағанды жоғары гуманитарлық колледжі</w:t>
                  </w:r>
                  <w:r>
                    <w:rPr>
                      <w:rFonts w:ascii="Times New Roman" w:hAnsi="Times New Roman"/>
                      <w:sz w:val="24"/>
                      <w:szCs w:val="24"/>
                      <w:lang w:val="kk-KZ"/>
                    </w:rPr>
                    <w:t xml:space="preserve">» </w:t>
                  </w:r>
                  <w:r w:rsidRPr="00BC4508">
                    <w:rPr>
                      <w:rFonts w:ascii="Times New Roman" w:hAnsi="Times New Roman"/>
                      <w:sz w:val="24"/>
                      <w:szCs w:val="24"/>
                      <w:lang w:val="kk-KZ"/>
                    </w:rPr>
                    <w:t>КМҚК базасында облыстық семинар</w:t>
                  </w:r>
                </w:p>
              </w:tc>
              <w:tc>
                <w:tcPr>
                  <w:tcW w:w="2410" w:type="dxa"/>
                  <w:tcBorders>
                    <w:top w:val="single" w:sz="4" w:space="0" w:color="auto"/>
                    <w:left w:val="single" w:sz="4" w:space="0" w:color="auto"/>
                    <w:bottom w:val="single" w:sz="4" w:space="0" w:color="auto"/>
                    <w:right w:val="single" w:sz="4" w:space="0" w:color="auto"/>
                  </w:tcBorders>
                </w:tcPr>
                <w:p w:rsidR="00F75EC7" w:rsidRDefault="00F75EC7" w:rsidP="00F75EC7">
                  <w:r w:rsidRPr="0045011B">
                    <w:rPr>
                      <w:rFonts w:ascii="Times New Roman" w:eastAsia="Times New Roman" w:hAnsi="Times New Roman"/>
                      <w:color w:val="000000"/>
                      <w:sz w:val="24"/>
                      <w:szCs w:val="24"/>
                      <w:lang w:val="kk-KZ" w:eastAsia="ru-RU"/>
                    </w:rPr>
                    <w:t>мамыр</w:t>
                  </w:r>
                </w:p>
              </w:tc>
              <w:tc>
                <w:tcPr>
                  <w:tcW w:w="3119" w:type="dxa"/>
                  <w:tcBorders>
                    <w:top w:val="single" w:sz="4" w:space="0" w:color="auto"/>
                    <w:left w:val="single" w:sz="4" w:space="0" w:color="auto"/>
                    <w:bottom w:val="single" w:sz="4" w:space="0" w:color="auto"/>
                    <w:right w:val="single" w:sz="4" w:space="0" w:color="auto"/>
                  </w:tcBorders>
                </w:tcPr>
                <w:p w:rsidR="00F75EC7" w:rsidRPr="00F72A02" w:rsidRDefault="00F75EC7" w:rsidP="007308FE">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F75EC7" w:rsidRPr="00F72A02" w:rsidRDefault="00F75EC7" w:rsidP="00F75EC7">
                  <w:pPr>
                    <w:spacing w:after="0" w:line="240" w:lineRule="auto"/>
                    <w:jc w:val="both"/>
                    <w:rPr>
                      <w:rFonts w:ascii="Times New Roman" w:eastAsia="Times New Roman" w:hAnsi="Times New Roman"/>
                      <w:sz w:val="24"/>
                      <w:szCs w:val="24"/>
                      <w:lang w:val="kk-KZ"/>
                    </w:rPr>
                  </w:pPr>
                  <w:r w:rsidRPr="00F72A02">
                    <w:rPr>
                      <w:rFonts w:ascii="Times New Roman" w:hAnsi="Times New Roman"/>
                      <w:sz w:val="24"/>
                      <w:szCs w:val="24"/>
                      <w:lang w:val="kk-KZ"/>
                    </w:rPr>
                    <w:t>Хаттама</w:t>
                  </w:r>
                </w:p>
              </w:tc>
            </w:tr>
            <w:tr w:rsidR="00F75EC7" w:rsidRPr="00096960" w:rsidTr="00F90BAA">
              <w:trPr>
                <w:trHeight w:val="1290"/>
              </w:trPr>
              <w:tc>
                <w:tcPr>
                  <w:tcW w:w="817" w:type="dxa"/>
                  <w:tcBorders>
                    <w:top w:val="single" w:sz="4" w:space="0" w:color="auto"/>
                    <w:left w:val="single" w:sz="4" w:space="0" w:color="auto"/>
                    <w:bottom w:val="single" w:sz="4" w:space="0" w:color="auto"/>
                    <w:right w:val="single" w:sz="4" w:space="0" w:color="auto"/>
                  </w:tcBorders>
                </w:tcPr>
                <w:p w:rsidR="00F75EC7" w:rsidRPr="00D23E23" w:rsidRDefault="00F75EC7" w:rsidP="00F75EC7">
                  <w:pPr>
                    <w:pStyle w:val="aff0"/>
                    <w:numPr>
                      <w:ilvl w:val="0"/>
                      <w:numId w:val="32"/>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F75EC7" w:rsidRPr="00D23E23" w:rsidRDefault="00F75EC7" w:rsidP="00F75EC7">
                  <w:pPr>
                    <w:spacing w:after="0" w:line="240" w:lineRule="auto"/>
                    <w:jc w:val="both"/>
                    <w:rPr>
                      <w:rFonts w:ascii="Times New Roman" w:hAnsi="Times New Roman"/>
                      <w:sz w:val="24"/>
                      <w:szCs w:val="24"/>
                      <w:lang w:val="kk-KZ"/>
                    </w:rPr>
                  </w:pPr>
                  <w:r w:rsidRPr="00D23E23">
                    <w:rPr>
                      <w:rFonts w:ascii="Times New Roman" w:hAnsi="Times New Roman"/>
                      <w:sz w:val="24"/>
                      <w:szCs w:val="24"/>
                      <w:lang w:val="kk-KZ"/>
                    </w:rPr>
                    <w:t>«Менің кәсіби қызметімнің маңызды сәттері» қорытынды семинары</w:t>
                  </w:r>
                </w:p>
                <w:p w:rsidR="00F75EC7" w:rsidRPr="00D23E23" w:rsidRDefault="00F75EC7" w:rsidP="00F75EC7">
                  <w:pPr>
                    <w:spacing w:after="0" w:line="240" w:lineRule="auto"/>
                    <w:jc w:val="both"/>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F75EC7" w:rsidRPr="006B3FB1" w:rsidRDefault="00F75EC7" w:rsidP="00F75EC7">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маусым</w:t>
                  </w:r>
                </w:p>
              </w:tc>
              <w:tc>
                <w:tcPr>
                  <w:tcW w:w="3119" w:type="dxa"/>
                  <w:tcBorders>
                    <w:top w:val="single" w:sz="4" w:space="0" w:color="auto"/>
                    <w:left w:val="single" w:sz="4" w:space="0" w:color="auto"/>
                    <w:bottom w:val="single" w:sz="4" w:space="0" w:color="auto"/>
                    <w:right w:val="single" w:sz="4" w:space="0" w:color="auto"/>
                  </w:tcBorders>
                </w:tcPr>
                <w:p w:rsidR="00F75EC7" w:rsidRPr="006B3FB1" w:rsidRDefault="001C3853" w:rsidP="001C3853">
                  <w:pPr>
                    <w:spacing w:after="0" w:line="240" w:lineRule="auto"/>
                    <w:jc w:val="both"/>
                    <w:rPr>
                      <w:rFonts w:ascii="Times New Roman" w:eastAsia="Times New Roman" w:hAnsi="Times New Roman"/>
                      <w:color w:val="000000"/>
                      <w:sz w:val="24"/>
                      <w:szCs w:val="24"/>
                      <w:lang w:val="kk-KZ" w:eastAsia="ru-RU"/>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F75EC7" w:rsidRPr="006B3FB1" w:rsidRDefault="00F75EC7" w:rsidP="00F75EC7">
                  <w:pPr>
                    <w:spacing w:after="0" w:line="240" w:lineRule="auto"/>
                    <w:jc w:val="both"/>
                    <w:rPr>
                      <w:rFonts w:ascii="Times New Roman" w:eastAsia="Times New Roman" w:hAnsi="Times New Roman"/>
                      <w:color w:val="000000"/>
                      <w:sz w:val="24"/>
                      <w:szCs w:val="24"/>
                      <w:lang w:val="kk-KZ" w:eastAsia="ru-RU"/>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F75EC7" w:rsidRPr="00096960" w:rsidTr="00F90BAA">
              <w:trPr>
                <w:trHeight w:val="557"/>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F75EC7" w:rsidRPr="00F72A02" w:rsidRDefault="00F75EC7" w:rsidP="00F75EC7">
                  <w:pPr>
                    <w:spacing w:after="0" w:line="240" w:lineRule="auto"/>
                    <w:jc w:val="center"/>
                    <w:rPr>
                      <w:rFonts w:ascii="Times New Roman" w:hAnsi="Times New Roman"/>
                      <w:sz w:val="24"/>
                      <w:szCs w:val="24"/>
                      <w:highlight w:val="yellow"/>
                      <w:lang w:val="kk-KZ"/>
                    </w:rPr>
                  </w:pPr>
                  <w:r w:rsidRPr="00F72A02">
                    <w:rPr>
                      <w:rFonts w:ascii="Times New Roman" w:eastAsia="Arial Unicode MS" w:hAnsi="Times New Roman"/>
                      <w:b/>
                      <w:i/>
                      <w:kern w:val="1"/>
                      <w:sz w:val="24"/>
                      <w:szCs w:val="24"/>
                      <w:lang w:val="kk-KZ" w:eastAsia="ar-SA"/>
                    </w:rPr>
                    <w:t>Республикалық, облыстық конкурстар, байқаулар, олимпиадалар, шеберлік сыныптары, сабақтар, көрмелер, дөңгелек үстелдер, слеттер, кездесулер</w:t>
                  </w:r>
                </w:p>
              </w:tc>
            </w:tr>
            <w:tr w:rsidR="004A4BCC"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Қазақстан Республикасы Тәуелсіздігінің 30 жылдығына арналған сыныптан тыс шаралар кешені</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7B002E">
                    <w:rPr>
                      <w:rFonts w:ascii="Times New Roman" w:hAnsi="Times New Roman"/>
                      <w:sz w:val="24"/>
                      <w:szCs w:val="24"/>
                      <w:lang w:val="kk-KZ"/>
                    </w:rPr>
                    <w:t>қазан</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1C3853" w:rsidP="001C3853">
                  <w:pPr>
                    <w:spacing w:after="0" w:line="240" w:lineRule="auto"/>
                    <w:jc w:val="both"/>
                    <w:rPr>
                      <w:rFonts w:ascii="Times New Roman" w:hAnsi="Times New Roman"/>
                      <w:sz w:val="24"/>
                      <w:szCs w:val="24"/>
                      <w:lang w:val="kk-KZ"/>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4A4BCC" w:rsidRPr="006B3FB1" w:rsidRDefault="004A4BCC" w:rsidP="00F75EC7">
                  <w:pPr>
                    <w:spacing w:after="0" w:line="240" w:lineRule="auto"/>
                    <w:jc w:val="both"/>
                    <w:rPr>
                      <w:rFonts w:ascii="Times New Roman" w:eastAsia="Times New Roman" w:hAnsi="Times New Roman"/>
                      <w:color w:val="000000"/>
                      <w:sz w:val="24"/>
                      <w:szCs w:val="24"/>
                      <w:lang w:val="kk-KZ" w:eastAsia="ru-RU"/>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4A4BCC"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hAnsi="Times New Roman"/>
                      <w:sz w:val="24"/>
                      <w:szCs w:val="24"/>
                      <w:lang w:val="kk-KZ"/>
                    </w:rPr>
                  </w:pPr>
                  <w:r w:rsidRPr="00DD03A0">
                    <w:rPr>
                      <w:rFonts w:ascii="Times New Roman" w:eastAsia="Batang" w:hAnsi="Times New Roman"/>
                      <w:sz w:val="24"/>
                      <w:szCs w:val="24"/>
                      <w:lang w:val="kk-KZ"/>
                    </w:rPr>
                    <w:t>«Кондитерлік істе математиканы практикалық қолдану сабағы» тақырыбында ашық сабақ</w:t>
                  </w:r>
                </w:p>
                <w:p w:rsidR="004A4BCC" w:rsidRPr="00DD03A0" w:rsidRDefault="007308FE" w:rsidP="00F75EC7">
                  <w:pPr>
                    <w:spacing w:after="0" w:line="240" w:lineRule="auto"/>
                    <w:rPr>
                      <w:rFonts w:ascii="Times New Roman" w:hAnsi="Times New Roman"/>
                      <w:sz w:val="24"/>
                      <w:szCs w:val="24"/>
                      <w:lang w:val="kk-KZ"/>
                    </w:rPr>
                  </w:pPr>
                  <w:r w:rsidRPr="00F72A02">
                    <w:rPr>
                      <w:rFonts w:ascii="Times New Roman" w:hAnsi="Times New Roman"/>
                      <w:sz w:val="24"/>
                      <w:szCs w:val="24"/>
                      <w:lang w:val="kk-KZ"/>
                    </w:rPr>
                    <w:t>«Қарағанды тамақтану және сервис колледжі» КММ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7B002E">
                    <w:rPr>
                      <w:rFonts w:ascii="Times New Roman" w:hAnsi="Times New Roman"/>
                      <w:sz w:val="24"/>
                      <w:szCs w:val="24"/>
                      <w:lang w:val="kk-KZ"/>
                    </w:rPr>
                    <w:t>қазан</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1C3853" w:rsidP="00F75EC7">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Толекова М.</w:t>
                  </w:r>
                  <w:r w:rsidR="004A4BCC" w:rsidRPr="00F72A02">
                    <w:rPr>
                      <w:rFonts w:ascii="Times New Roman" w:eastAsia="Batang" w:hAnsi="Times New Roman"/>
                      <w:sz w:val="24"/>
                      <w:szCs w:val="24"/>
                      <w:lang w:val="kk-KZ"/>
                    </w:rPr>
                    <w:t xml:space="preserve">С.,  </w:t>
                  </w:r>
                </w:p>
                <w:p w:rsidR="004A4BCC" w:rsidRPr="00F72A02" w:rsidRDefault="007308FE" w:rsidP="00F75EC7">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Коробко В.Ю., оқытушы</w:t>
                  </w:r>
                </w:p>
                <w:p w:rsidR="004A4BCC" w:rsidRPr="00F72A02" w:rsidRDefault="004A4BCC" w:rsidP="00F75EC7">
                  <w:pPr>
                    <w:spacing w:after="0" w:line="240" w:lineRule="auto"/>
                    <w:rPr>
                      <w:rFonts w:ascii="Times New Roman" w:eastAsia="Batang"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eastAsia="Batang" w:hAnsi="Times New Roman"/>
                      <w:sz w:val="24"/>
                      <w:szCs w:val="24"/>
                    </w:rPr>
                  </w:pPr>
                  <w:r w:rsidRPr="00F72A02">
                    <w:rPr>
                      <w:rFonts w:ascii="Times New Roman" w:eastAsia="Batang" w:hAnsi="Times New Roman"/>
                      <w:sz w:val="24"/>
                      <w:szCs w:val="24"/>
                      <w:lang w:val="kk-KZ"/>
                    </w:rPr>
                    <w:t>Хаттама, фотоесеп, ақпарат, сертификаттар.</w:t>
                  </w:r>
                </w:p>
              </w:tc>
            </w:tr>
            <w:tr w:rsidR="004A4BCC" w:rsidRPr="00096960" w:rsidTr="00F90BAA">
              <w:trPr>
                <w:trHeight w:val="135"/>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hAnsi="Times New Roman"/>
                      <w:sz w:val="24"/>
                      <w:szCs w:val="24"/>
                      <w:shd w:val="clear" w:color="auto" w:fill="FFFFFF"/>
                      <w:lang w:val="kk-KZ"/>
                    </w:rPr>
                  </w:pPr>
                  <w:r w:rsidRPr="00DD03A0">
                    <w:rPr>
                      <w:rFonts w:ascii="Times New Roman" w:hAnsi="Times New Roman"/>
                      <w:color w:val="000000"/>
                      <w:sz w:val="24"/>
                      <w:szCs w:val="24"/>
                      <w:lang w:val="kk-KZ"/>
                    </w:rPr>
                    <w:t xml:space="preserve"> </w:t>
                  </w:r>
                  <w:r w:rsidRPr="00DD03A0">
                    <w:rPr>
                      <w:rFonts w:ascii="Times New Roman" w:hAnsi="Times New Roman"/>
                      <w:color w:val="000000"/>
                      <w:sz w:val="24"/>
                      <w:szCs w:val="24"/>
                    </w:rPr>
                    <w:t>«</w:t>
                  </w:r>
                  <w:r w:rsidRPr="00DD03A0">
                    <w:rPr>
                      <w:rFonts w:ascii="Times New Roman" w:hAnsi="Times New Roman"/>
                      <w:color w:val="000000"/>
                      <w:sz w:val="24"/>
                      <w:szCs w:val="24"/>
                      <w:lang w:val="kk-KZ"/>
                    </w:rPr>
                    <w:t xml:space="preserve">Хакатон - бағдарламалау марафоны»  облыстық байқауы </w:t>
                  </w:r>
                  <w:r w:rsidR="0070377F" w:rsidRPr="00F72A02">
                    <w:rPr>
                      <w:rFonts w:ascii="Times New Roman" w:hAnsi="Times New Roman"/>
                      <w:color w:val="000000"/>
                      <w:sz w:val="24"/>
                      <w:szCs w:val="24"/>
                      <w:lang w:val="kk-KZ"/>
                    </w:rPr>
                    <w:t>«Қарағанды техника-құрылыс колледжі» КММ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7B002E">
                    <w:rPr>
                      <w:rFonts w:ascii="Times New Roman" w:hAnsi="Times New Roman"/>
                      <w:sz w:val="24"/>
                      <w:szCs w:val="24"/>
                      <w:lang w:val="kk-KZ"/>
                    </w:rPr>
                    <w:t>қазан</w:t>
                  </w:r>
                </w:p>
              </w:tc>
              <w:tc>
                <w:tcPr>
                  <w:tcW w:w="3119" w:type="dxa"/>
                  <w:tcBorders>
                    <w:top w:val="single" w:sz="4" w:space="0" w:color="auto"/>
                    <w:left w:val="single" w:sz="4" w:space="0" w:color="auto"/>
                    <w:bottom w:val="single" w:sz="4" w:space="0" w:color="auto"/>
                    <w:right w:val="single" w:sz="4" w:space="0" w:color="auto"/>
                  </w:tcBorders>
                </w:tcPr>
                <w:p w:rsidR="001C3853" w:rsidRDefault="007308FE" w:rsidP="001C3853">
                  <w:pPr>
                    <w:spacing w:after="0" w:line="240" w:lineRule="auto"/>
                    <w:jc w:val="both"/>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w:t>
                  </w:r>
                  <w:r w:rsidR="0070377F">
                    <w:rPr>
                      <w:rFonts w:ascii="Times New Roman" w:eastAsia="Times New Roman" w:hAnsi="Times New Roman"/>
                      <w:sz w:val="24"/>
                      <w:szCs w:val="24"/>
                      <w:lang w:val="kk-KZ" w:eastAsia="ru-RU"/>
                    </w:rPr>
                    <w:t>Н.</w:t>
                  </w:r>
                </w:p>
                <w:p w:rsidR="004A4BCC" w:rsidRPr="00F72A02" w:rsidRDefault="004A4BCC" w:rsidP="001C3853">
                  <w:pPr>
                    <w:spacing w:after="0" w:line="240" w:lineRule="auto"/>
                    <w:jc w:val="both"/>
                    <w:rPr>
                      <w:rFonts w:ascii="Times New Roman" w:hAnsi="Times New Roman"/>
                      <w:color w:val="000000"/>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Хаттама, тіркеу парағы, фотоесеп, әлеуметтік желілердегі ақпарат</w:t>
                  </w:r>
                </w:p>
              </w:tc>
            </w:tr>
            <w:tr w:rsidR="004A4BCC"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70377F" w:rsidRDefault="004A4BCC" w:rsidP="00F75EC7">
                  <w:pPr>
                    <w:spacing w:after="0" w:line="240" w:lineRule="auto"/>
                    <w:contextualSpacing/>
                    <w:jc w:val="both"/>
                    <w:rPr>
                      <w:rFonts w:ascii="Times New Roman" w:hAnsi="Times New Roman"/>
                      <w:color w:val="000000"/>
                      <w:sz w:val="24"/>
                      <w:szCs w:val="24"/>
                      <w:lang w:val="kk-KZ"/>
                    </w:rPr>
                  </w:pPr>
                  <w:r w:rsidRPr="00DD03A0">
                    <w:rPr>
                      <w:rFonts w:ascii="Times New Roman" w:hAnsi="Times New Roman"/>
                      <w:color w:val="000000"/>
                      <w:sz w:val="24"/>
                      <w:szCs w:val="24"/>
                      <w:lang w:val="kk-KZ"/>
                    </w:rPr>
                    <w:t>«Тәуелсіз Қазақстанның қалыптасуы жағдайында көлікті дамыту» облыстық қашықтық байқауы</w:t>
                  </w:r>
                </w:p>
                <w:p w:rsidR="004A4BCC" w:rsidRPr="00DD03A0" w:rsidRDefault="0070377F" w:rsidP="00F75EC7">
                  <w:pPr>
                    <w:spacing w:after="0" w:line="240" w:lineRule="auto"/>
                    <w:contextualSpacing/>
                    <w:jc w:val="both"/>
                    <w:rPr>
                      <w:rFonts w:ascii="Times New Roman" w:hAnsi="Times New Roman"/>
                      <w:sz w:val="24"/>
                      <w:szCs w:val="24"/>
                      <w:lang w:val="kk-KZ"/>
                    </w:rPr>
                  </w:pPr>
                  <w:r w:rsidRPr="0070377F">
                    <w:rPr>
                      <w:rFonts w:ascii="Times New Roman" w:eastAsia="Times New Roman" w:hAnsi="Times New Roman"/>
                      <w:color w:val="000000"/>
                      <w:sz w:val="24"/>
                      <w:szCs w:val="24"/>
                      <w:lang w:val="kk-KZ" w:eastAsia="ru-RU"/>
                    </w:rPr>
                    <w:t>«Әлихан Мусин атындағы Балқаш гуманитарлы-техникалық колледжі</w:t>
                  </w:r>
                  <w:r w:rsidRPr="00F72A02">
                    <w:rPr>
                      <w:rFonts w:ascii="Times New Roman" w:eastAsia="Times New Roman" w:hAnsi="Times New Roman"/>
                      <w:color w:val="000000"/>
                      <w:sz w:val="24"/>
                      <w:szCs w:val="24"/>
                      <w:lang w:val="kk-KZ" w:eastAsia="ru-RU"/>
                    </w:rPr>
                    <w:t>»</w:t>
                  </w:r>
                  <w:r w:rsidRPr="0070377F">
                    <w:rPr>
                      <w:rFonts w:ascii="Times New Roman" w:eastAsia="Times New Roman" w:hAnsi="Times New Roman"/>
                      <w:color w:val="000000"/>
                      <w:sz w:val="24"/>
                      <w:szCs w:val="24"/>
                      <w:lang w:val="kk-KZ" w:eastAsia="ru-RU"/>
                    </w:rPr>
                    <w:t xml:space="preserve"> КМҚК</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7B002E">
                    <w:rPr>
                      <w:rFonts w:ascii="Times New Roman" w:hAnsi="Times New Roman"/>
                      <w:sz w:val="24"/>
                      <w:szCs w:val="24"/>
                      <w:lang w:val="kk-KZ"/>
                    </w:rPr>
                    <w:t>қазан</w:t>
                  </w:r>
                </w:p>
              </w:tc>
              <w:tc>
                <w:tcPr>
                  <w:tcW w:w="3119" w:type="dxa"/>
                  <w:tcBorders>
                    <w:top w:val="single" w:sz="4" w:space="0" w:color="auto"/>
                    <w:left w:val="single" w:sz="4" w:space="0" w:color="auto"/>
                    <w:bottom w:val="single" w:sz="4" w:space="0" w:color="auto"/>
                    <w:right w:val="single" w:sz="4" w:space="0" w:color="auto"/>
                  </w:tcBorders>
                </w:tcPr>
                <w:p w:rsidR="001C3853" w:rsidRDefault="0070377F" w:rsidP="001C3853">
                  <w:pPr>
                    <w:spacing w:after="0" w:line="240" w:lineRule="auto"/>
                    <w:contextualSpacing/>
                    <w:jc w:val="both"/>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p>
                <w:p w:rsidR="004A4BCC" w:rsidRPr="00F72A02" w:rsidRDefault="004A4BCC" w:rsidP="001C3853">
                  <w:pPr>
                    <w:spacing w:after="0" w:line="240" w:lineRule="auto"/>
                    <w:contextualSpacing/>
                    <w:jc w:val="both"/>
                    <w:rPr>
                      <w:rFonts w:ascii="Times New Roman" w:hAnsi="Times New Roman"/>
                      <w:color w:val="000000"/>
                      <w:sz w:val="24"/>
                      <w:szCs w:val="24"/>
                    </w:rPr>
                  </w:pP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contextualSpacing/>
                    <w:jc w:val="both"/>
                    <w:rPr>
                      <w:rFonts w:ascii="Times New Roman" w:hAnsi="Times New Roman"/>
                      <w:sz w:val="24"/>
                      <w:szCs w:val="24"/>
                      <w:lang w:val="kk-KZ"/>
                    </w:rPr>
                  </w:pPr>
                  <w:r w:rsidRPr="00F72A02">
                    <w:rPr>
                      <w:rFonts w:ascii="Times New Roman" w:hAnsi="Times New Roman"/>
                      <w:color w:val="000000"/>
                      <w:sz w:val="24"/>
                      <w:szCs w:val="24"/>
                      <w:lang w:val="kk-KZ"/>
                    </w:rPr>
                    <w:t>Хаттама, тіркеу парағы, фотоесеп, әлеуметтік желілердегі ақпарат</w:t>
                  </w:r>
                </w:p>
              </w:tc>
            </w:tr>
            <w:tr w:rsidR="004A4BCC" w:rsidRPr="00096960" w:rsidTr="0070377F">
              <w:trPr>
                <w:trHeight w:val="279"/>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eastAsia="Times New Roman" w:hAnsi="Times New Roman"/>
                      <w:sz w:val="24"/>
                      <w:szCs w:val="24"/>
                      <w:lang w:val="kk-KZ"/>
                    </w:rPr>
                  </w:pPr>
                  <w:r w:rsidRPr="00DD03A0">
                    <w:rPr>
                      <w:rFonts w:ascii="Times New Roman" w:hAnsi="Times New Roman"/>
                      <w:sz w:val="24"/>
                      <w:szCs w:val="24"/>
                      <w:lang w:val="kk-KZ"/>
                    </w:rPr>
                    <w:t>«Құқық көшбасшысы» студенттік заң олимпиадасы</w:t>
                  </w:r>
                  <w:r w:rsidR="0070377F">
                    <w:rPr>
                      <w:rFonts w:ascii="Times New Roman" w:hAnsi="Times New Roman"/>
                      <w:sz w:val="24"/>
                      <w:szCs w:val="24"/>
                      <w:lang w:val="kk-KZ"/>
                    </w:rPr>
                    <w:t xml:space="preserve"> </w:t>
                  </w:r>
                  <w:r w:rsidR="0070377F" w:rsidRPr="00F72A02">
                    <w:rPr>
                      <w:rFonts w:ascii="Times New Roman" w:hAnsi="Times New Roman"/>
                      <w:sz w:val="24"/>
                      <w:szCs w:val="24"/>
                      <w:lang w:val="kk-KZ"/>
                    </w:rPr>
                    <w:t>«Көпсалалы гуманитарлық-техникалық колледжі» ЖММ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7B002E">
                    <w:rPr>
                      <w:rFonts w:ascii="Times New Roman" w:hAnsi="Times New Roman"/>
                      <w:sz w:val="24"/>
                      <w:szCs w:val="24"/>
                      <w:lang w:val="kk-KZ"/>
                    </w:rPr>
                    <w:t>қазан</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70377F" w:rsidP="0070377F">
                  <w:pPr>
                    <w:spacing w:after="0" w:line="240" w:lineRule="auto"/>
                    <w:jc w:val="both"/>
                    <w:rPr>
                      <w:rFonts w:ascii="Times New Roman" w:eastAsia="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jc w:val="both"/>
                    <w:rPr>
                      <w:rFonts w:ascii="Times New Roman" w:eastAsia="Times New Roman" w:hAnsi="Times New Roman"/>
                      <w:sz w:val="24"/>
                      <w:szCs w:val="24"/>
                      <w:lang w:val="kk-KZ"/>
                    </w:rPr>
                  </w:pPr>
                  <w:r w:rsidRPr="00F72A02">
                    <w:rPr>
                      <w:rFonts w:ascii="Times New Roman" w:hAnsi="Times New Roman"/>
                      <w:sz w:val="24"/>
                      <w:szCs w:val="24"/>
                      <w:lang w:val="kk-KZ"/>
                    </w:rPr>
                    <w:t xml:space="preserve">Хаттама, тіркеу парағы, ақпарат, </w:t>
                  </w:r>
                  <w:r w:rsidRPr="00F72A02">
                    <w:rPr>
                      <w:rFonts w:ascii="Times New Roman" w:hAnsi="Times New Roman"/>
                      <w:sz w:val="24"/>
                      <w:szCs w:val="24"/>
                      <w:lang w:val="kk-KZ"/>
                    </w:rPr>
                    <w:lastRenderedPageBreak/>
                    <w:t>марапат қағаздары</w:t>
                  </w:r>
                </w:p>
              </w:tc>
            </w:tr>
            <w:tr w:rsidR="004A4BCC" w:rsidRPr="00096960" w:rsidTr="00F90BAA">
              <w:trPr>
                <w:trHeight w:val="27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hAnsi="Times New Roman"/>
                      <w:sz w:val="24"/>
                      <w:szCs w:val="24"/>
                      <w:lang w:val="kk-KZ" w:eastAsia="ru-RU"/>
                    </w:rPr>
                  </w:pPr>
                  <w:r w:rsidRPr="00DD03A0">
                    <w:rPr>
                      <w:rFonts w:ascii="Times New Roman" w:hAnsi="Times New Roman"/>
                      <w:sz w:val="24"/>
                      <w:szCs w:val="24"/>
                      <w:lang w:val="kk-KZ" w:eastAsia="ru-RU"/>
                    </w:rPr>
                    <w:t>«Кім мықты?» колледждер арасындағы облыстық жарыстар</w:t>
                  </w:r>
                </w:p>
                <w:p w:rsidR="004A4BCC" w:rsidRPr="00DD03A0" w:rsidRDefault="0070377F" w:rsidP="00F75EC7">
                  <w:pPr>
                    <w:spacing w:after="0" w:line="240" w:lineRule="auto"/>
                    <w:rPr>
                      <w:rFonts w:ascii="Times New Roman" w:hAnsi="Times New Roman"/>
                      <w:sz w:val="24"/>
                      <w:szCs w:val="24"/>
                      <w:lang w:val="kk-KZ" w:eastAsia="ru-RU"/>
                    </w:rPr>
                  </w:pPr>
                  <w:r w:rsidRPr="00F72A02">
                    <w:rPr>
                      <w:rFonts w:ascii="Times New Roman" w:eastAsia="Times New Roman" w:hAnsi="Times New Roman"/>
                      <w:color w:val="000000"/>
                      <w:sz w:val="24"/>
                      <w:szCs w:val="24"/>
                      <w:lang w:val="kk-KZ" w:eastAsia="ru-RU"/>
                    </w:rPr>
                    <w:t>«Абай Құнанбаев атындағы Саран гуманитарлық-техникалық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520962">
                    <w:rPr>
                      <w:rFonts w:ascii="Times New Roman" w:eastAsia="Times New Roman" w:hAnsi="Times New Roman"/>
                      <w:sz w:val="24"/>
                      <w:szCs w:val="24"/>
                      <w:lang w:val="kk-KZ" w:eastAsia="ru-RU"/>
                    </w:rPr>
                    <w:t>қараша</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70377F" w:rsidP="0070377F">
                  <w:pPr>
                    <w:spacing w:after="0" w:line="240" w:lineRule="auto"/>
                    <w:rPr>
                      <w:rFonts w:ascii="Times New Roman" w:eastAsia="Times New Roman" w:hAnsi="Times New Roman"/>
                      <w:color w:val="000000"/>
                      <w:sz w:val="24"/>
                      <w:szCs w:val="24"/>
                      <w:lang w:val="kk-KZ" w:eastAsia="ru-RU"/>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hAnsi="Times New Roman"/>
                      <w:sz w:val="24"/>
                      <w:szCs w:val="24"/>
                      <w:lang w:val="kk-KZ" w:eastAsia="ru-RU"/>
                    </w:rPr>
                  </w:pPr>
                  <w:r w:rsidRPr="00F72A02">
                    <w:rPr>
                      <w:rFonts w:ascii="Times New Roman" w:hAnsi="Times New Roman"/>
                      <w:sz w:val="24"/>
                      <w:szCs w:val="24"/>
                      <w:lang w:val="kk-KZ" w:eastAsia="ru-RU"/>
                    </w:rPr>
                    <w:t>Тіркеу парағы, хаттама, сайттағы және әлеуметтік желілердегі ақпарат</w:t>
                  </w:r>
                </w:p>
              </w:tc>
            </w:tr>
            <w:tr w:rsidR="004A4BCC"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hAnsi="Times New Roman"/>
                      <w:sz w:val="24"/>
                      <w:szCs w:val="24"/>
                    </w:rPr>
                  </w:pPr>
                  <w:r w:rsidRPr="00DD03A0">
                    <w:rPr>
                      <w:rFonts w:ascii="Times New Roman" w:hAnsi="Times New Roman"/>
                      <w:sz w:val="24"/>
                      <w:szCs w:val="24"/>
                      <w:lang w:val="kk-KZ"/>
                    </w:rPr>
                    <w:t>«</w:t>
                  </w:r>
                  <w:r w:rsidRPr="00DD03A0">
                    <w:rPr>
                      <w:rFonts w:ascii="Times New Roman" w:hAnsi="Times New Roman"/>
                      <w:sz w:val="24"/>
                      <w:szCs w:val="24"/>
                    </w:rPr>
                    <w:t>Менің жаңа сабағым</w:t>
                  </w:r>
                  <w:r w:rsidRPr="00DD03A0">
                    <w:rPr>
                      <w:rFonts w:ascii="Times New Roman" w:hAnsi="Times New Roman"/>
                      <w:sz w:val="24"/>
                      <w:szCs w:val="24"/>
                      <w:lang w:val="kk-KZ"/>
                    </w:rPr>
                    <w:t xml:space="preserve"> – </w:t>
                  </w:r>
                  <w:r w:rsidRPr="00DD03A0">
                    <w:rPr>
                      <w:rFonts w:ascii="Times New Roman" w:hAnsi="Times New Roman"/>
                      <w:sz w:val="24"/>
                      <w:szCs w:val="24"/>
                    </w:rPr>
                    <w:t>2021</w:t>
                  </w:r>
                  <w:r w:rsidRPr="00DD03A0">
                    <w:rPr>
                      <w:rFonts w:ascii="Times New Roman" w:hAnsi="Times New Roman"/>
                      <w:sz w:val="24"/>
                      <w:szCs w:val="24"/>
                      <w:lang w:val="kk-KZ"/>
                    </w:rPr>
                    <w:t xml:space="preserve">» </w:t>
                  </w:r>
                  <w:r w:rsidRPr="00DD03A0">
                    <w:rPr>
                      <w:rFonts w:ascii="Times New Roman" w:hAnsi="Times New Roman"/>
                      <w:sz w:val="24"/>
                      <w:szCs w:val="24"/>
                    </w:rPr>
                    <w:t>байқауы</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520962">
                    <w:rPr>
                      <w:rFonts w:ascii="Times New Roman" w:eastAsia="Times New Roman" w:hAnsi="Times New Roman"/>
                      <w:sz w:val="24"/>
                      <w:szCs w:val="24"/>
                      <w:lang w:val="kk-KZ" w:eastAsia="ru-RU"/>
                    </w:rPr>
                    <w:t>қараша</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eastAsia="Batang" w:hAnsi="Times New Roman"/>
                      <w:sz w:val="24"/>
                      <w:szCs w:val="24"/>
                      <w:lang w:val="kk-KZ"/>
                    </w:rPr>
                  </w:pPr>
                  <w:r w:rsidRPr="00F72A02">
                    <w:rPr>
                      <w:rFonts w:ascii="Times New Roman" w:eastAsia="Batang" w:hAnsi="Times New Roman"/>
                      <w:sz w:val="24"/>
                      <w:szCs w:val="24"/>
                      <w:lang w:val="kk-KZ"/>
                    </w:rPr>
                    <w:t xml:space="preserve">Толекова М. С.,  </w:t>
                  </w:r>
                </w:p>
                <w:p w:rsidR="004A4BCC" w:rsidRPr="00F72A02" w:rsidRDefault="004A4BCC" w:rsidP="00F75EC7">
                  <w:pPr>
                    <w:spacing w:after="0" w:line="240" w:lineRule="auto"/>
                    <w:rPr>
                      <w:rFonts w:ascii="Times New Roman" w:hAnsi="Times New Roman"/>
                      <w:sz w:val="24"/>
                      <w:szCs w:val="24"/>
                      <w:lang w:val="kk-KZ"/>
                    </w:rPr>
                  </w:pPr>
                  <w:r w:rsidRPr="00F72A02">
                    <w:rPr>
                      <w:rFonts w:ascii="Times New Roman" w:hAnsi="Times New Roman"/>
                      <w:sz w:val="24"/>
                      <w:szCs w:val="24"/>
                      <w:lang w:val="kk-KZ"/>
                    </w:rPr>
                    <w:t>К</w:t>
                  </w:r>
                  <w:r w:rsidR="0070377F">
                    <w:rPr>
                      <w:rFonts w:ascii="Times New Roman" w:hAnsi="Times New Roman"/>
                      <w:sz w:val="24"/>
                      <w:szCs w:val="24"/>
                      <w:lang w:val="kk-KZ"/>
                    </w:rPr>
                    <w:t>оба И.</w:t>
                  </w:r>
                  <w:r w:rsidRPr="00F72A02">
                    <w:rPr>
                      <w:rFonts w:ascii="Times New Roman" w:hAnsi="Times New Roman"/>
                      <w:sz w:val="24"/>
                      <w:szCs w:val="24"/>
                      <w:lang w:val="kk-KZ"/>
                    </w:rPr>
                    <w:t xml:space="preserve">П., ОӘБ төрайымы </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hAnsi="Times New Roman"/>
                      <w:sz w:val="24"/>
                      <w:szCs w:val="24"/>
                      <w:lang w:val="kk-KZ"/>
                    </w:rPr>
                  </w:pPr>
                  <w:r w:rsidRPr="00F72A02">
                    <w:rPr>
                      <w:rFonts w:ascii="Times New Roman" w:hAnsi="Times New Roman"/>
                      <w:sz w:val="24"/>
                      <w:szCs w:val="24"/>
                      <w:lang w:val="kk-KZ"/>
                    </w:rPr>
                    <w:t>Хаттама, ақпарат, тіркеу парағы</w:t>
                  </w:r>
                </w:p>
              </w:tc>
            </w:tr>
            <w:tr w:rsidR="004A4BCC"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70377F" w:rsidRDefault="004A4BCC" w:rsidP="00F75EC7">
                  <w:pPr>
                    <w:tabs>
                      <w:tab w:val="left" w:pos="1941"/>
                    </w:tabs>
                    <w:spacing w:after="0" w:line="240" w:lineRule="auto"/>
                    <w:rPr>
                      <w:rFonts w:ascii="Times New Roman" w:hAnsi="Times New Roman"/>
                      <w:sz w:val="24"/>
                      <w:szCs w:val="24"/>
                      <w:lang w:val="kk-KZ"/>
                    </w:rPr>
                  </w:pPr>
                  <w:r w:rsidRPr="00DD03A0">
                    <w:rPr>
                      <w:rFonts w:ascii="Times New Roman" w:hAnsi="Times New Roman"/>
                      <w:sz w:val="24"/>
                      <w:szCs w:val="24"/>
                      <w:lang w:val="kk-KZ"/>
                    </w:rPr>
                    <w:t>«Тамақтандыруды ұйымдастыру» мамандығы бойынша оқытушылар мен өндірістік оқыту шеберлері арасындағы кәсіби сайысы</w:t>
                  </w:r>
                </w:p>
                <w:p w:rsidR="004A4BCC" w:rsidRPr="00DD03A0" w:rsidRDefault="0070377F" w:rsidP="00F75EC7">
                  <w:pPr>
                    <w:tabs>
                      <w:tab w:val="left" w:pos="1941"/>
                    </w:tabs>
                    <w:spacing w:after="0" w:line="240" w:lineRule="auto"/>
                    <w:rPr>
                      <w:rFonts w:ascii="Times New Roman" w:hAnsi="Times New Roman"/>
                      <w:sz w:val="24"/>
                      <w:szCs w:val="24"/>
                      <w:lang w:val="kk-KZ"/>
                    </w:rPr>
                  </w:pPr>
                  <w:r w:rsidRPr="006B3FB1">
                    <w:rPr>
                      <w:rFonts w:ascii="Times New Roman" w:hAnsi="Times New Roman"/>
                      <w:color w:val="000000"/>
                      <w:sz w:val="24"/>
                      <w:szCs w:val="24"/>
                      <w:lang w:val="kk-KZ"/>
                    </w:rPr>
                    <w:t>«Қарағанды коммерциялық  колледжі» ЖММ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520962">
                    <w:rPr>
                      <w:rFonts w:ascii="Times New Roman" w:eastAsia="Times New Roman" w:hAnsi="Times New Roman"/>
                      <w:sz w:val="24"/>
                      <w:szCs w:val="24"/>
                      <w:lang w:val="kk-KZ" w:eastAsia="ru-RU"/>
                    </w:rPr>
                    <w:t>қараша</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70377F" w:rsidP="00F75EC7">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Толекова М.С.</w:t>
                  </w:r>
                  <w:r w:rsidR="004A4BCC" w:rsidRPr="00F72A02">
                    <w:rPr>
                      <w:rFonts w:ascii="Times New Roman" w:eastAsia="Batang" w:hAnsi="Times New Roman"/>
                      <w:sz w:val="24"/>
                      <w:szCs w:val="24"/>
                      <w:lang w:val="kk-KZ"/>
                    </w:rPr>
                    <w:t xml:space="preserve"> </w:t>
                  </w:r>
                </w:p>
                <w:p w:rsidR="004A4BCC" w:rsidRPr="00F72A02" w:rsidRDefault="0070377F" w:rsidP="0070377F">
                  <w:pPr>
                    <w:tabs>
                      <w:tab w:val="left" w:pos="1941"/>
                    </w:tabs>
                    <w:spacing w:after="0" w:line="240" w:lineRule="auto"/>
                    <w:rPr>
                      <w:rFonts w:ascii="Times New Roman" w:hAnsi="Times New Roman"/>
                      <w:sz w:val="24"/>
                      <w:szCs w:val="24"/>
                    </w:rPr>
                  </w:pPr>
                  <w:r w:rsidRPr="006B3FB1">
                    <w:rPr>
                      <w:rFonts w:ascii="Times New Roman" w:hAnsi="Times New Roman"/>
                      <w:color w:val="000000"/>
                      <w:sz w:val="24"/>
                      <w:szCs w:val="24"/>
                      <w:lang w:val="kk-KZ"/>
                    </w:rPr>
                    <w:t xml:space="preserve"> </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eastAsia="Times New Roman" w:hAnsi="Times New Roman"/>
                      <w:color w:val="000000"/>
                      <w:sz w:val="24"/>
                      <w:szCs w:val="24"/>
                      <w:lang w:val="kk-KZ" w:eastAsia="ru-RU"/>
                    </w:rPr>
                  </w:pPr>
                  <w:r w:rsidRPr="00F72A02">
                    <w:rPr>
                      <w:rFonts w:ascii="Times New Roman" w:eastAsia="Times New Roman" w:hAnsi="Times New Roman"/>
                      <w:color w:val="000000"/>
                      <w:sz w:val="24"/>
                      <w:szCs w:val="24"/>
                      <w:lang w:val="kk-KZ" w:eastAsia="ru-RU"/>
                    </w:rPr>
                    <w:t>Хаттама,</w:t>
                  </w:r>
                </w:p>
                <w:p w:rsidR="004A4BCC" w:rsidRPr="00F72A02" w:rsidRDefault="004A4BCC" w:rsidP="00F75EC7">
                  <w:pPr>
                    <w:tabs>
                      <w:tab w:val="left" w:pos="1941"/>
                    </w:tabs>
                    <w:spacing w:after="0" w:line="240" w:lineRule="auto"/>
                    <w:rPr>
                      <w:rFonts w:ascii="Times New Roman" w:hAnsi="Times New Roman"/>
                      <w:sz w:val="24"/>
                      <w:szCs w:val="24"/>
                    </w:rPr>
                  </w:pPr>
                  <w:r w:rsidRPr="00F72A02">
                    <w:rPr>
                      <w:rFonts w:ascii="Times New Roman" w:eastAsia="Times New Roman" w:hAnsi="Times New Roman"/>
                      <w:color w:val="000000"/>
                      <w:sz w:val="24"/>
                      <w:szCs w:val="24"/>
                      <w:lang w:val="kk-KZ" w:eastAsia="ru-RU"/>
                    </w:rPr>
                    <w:t>тіркеу парағы, ақпарат</w:t>
                  </w:r>
                </w:p>
              </w:tc>
            </w:tr>
            <w:tr w:rsidR="004A4BCC" w:rsidRPr="00096960" w:rsidTr="00F90BAA">
              <w:trPr>
                <w:trHeight w:val="27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1f1"/>
                    <w:spacing w:after="0" w:line="240" w:lineRule="auto"/>
                    <w:ind w:left="0"/>
                    <w:rPr>
                      <w:rFonts w:ascii="Times New Roman" w:hAnsi="Times New Roman"/>
                      <w:sz w:val="24"/>
                      <w:szCs w:val="24"/>
                      <w:lang w:val="kk-KZ"/>
                    </w:rPr>
                  </w:pPr>
                  <w:r w:rsidRPr="00DD03A0">
                    <w:rPr>
                      <w:rFonts w:ascii="Times New Roman" w:hAnsi="Times New Roman"/>
                      <w:sz w:val="24"/>
                      <w:szCs w:val="24"/>
                      <w:lang w:val="kk-KZ"/>
                    </w:rPr>
                    <w:t>ҚР Тәуелсіздігінің 30 жылдығына арналған бейнероликтердің облыстық онлайн</w:t>
                  </w:r>
                  <w:r w:rsidR="0070377F">
                    <w:rPr>
                      <w:rFonts w:ascii="Times New Roman" w:hAnsi="Times New Roman"/>
                      <w:sz w:val="24"/>
                      <w:szCs w:val="24"/>
                      <w:lang w:val="kk-KZ"/>
                    </w:rPr>
                    <w:t xml:space="preserve"> </w:t>
                  </w:r>
                  <w:r w:rsidRPr="00DD03A0">
                    <w:rPr>
                      <w:rFonts w:ascii="Times New Roman" w:hAnsi="Times New Roman"/>
                      <w:sz w:val="24"/>
                      <w:szCs w:val="24"/>
                      <w:lang w:val="kk-KZ"/>
                    </w:rPr>
                    <w:t>-</w:t>
                  </w:r>
                  <w:r w:rsidRPr="00DD03A0">
                    <w:rPr>
                      <w:rFonts w:ascii="Times New Roman" w:eastAsia="Calibri" w:hAnsi="Times New Roman"/>
                      <w:sz w:val="24"/>
                      <w:szCs w:val="24"/>
                      <w:lang w:val="kk-KZ"/>
                    </w:rPr>
                    <w:t xml:space="preserve"> сайысы</w:t>
                  </w:r>
                </w:p>
                <w:p w:rsidR="004A4BCC" w:rsidRPr="00DD03A0" w:rsidRDefault="0070377F" w:rsidP="00F75EC7">
                  <w:pPr>
                    <w:pStyle w:val="1f1"/>
                    <w:spacing w:after="0" w:line="240" w:lineRule="auto"/>
                    <w:ind w:left="0"/>
                    <w:rPr>
                      <w:rFonts w:ascii="Times New Roman" w:hAnsi="Times New Roman"/>
                      <w:sz w:val="24"/>
                      <w:szCs w:val="24"/>
                      <w:lang w:val="kk-KZ" w:eastAsia="ru-RU"/>
                    </w:rPr>
                  </w:pPr>
                  <w:r w:rsidRPr="00F72A02">
                    <w:rPr>
                      <w:rFonts w:ascii="Times New Roman" w:hAnsi="Times New Roman"/>
                      <w:sz w:val="24"/>
                      <w:szCs w:val="24"/>
                      <w:lang w:val="kk-KZ"/>
                    </w:rPr>
                    <w:t>«Сәтпаев индустриалды колледжі» КММ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520962">
                    <w:rPr>
                      <w:rFonts w:ascii="Times New Roman" w:eastAsia="Times New Roman" w:hAnsi="Times New Roman"/>
                      <w:sz w:val="24"/>
                      <w:szCs w:val="24"/>
                      <w:lang w:val="kk-KZ" w:eastAsia="ru-RU"/>
                    </w:rPr>
                    <w:t>қараша</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70377F" w:rsidP="0070377F">
                  <w:pPr>
                    <w:spacing w:after="0" w:line="240" w:lineRule="auto"/>
                    <w:rPr>
                      <w:rFonts w:ascii="Times New Roman" w:eastAsia="Times New Roman" w:hAnsi="Times New Roman"/>
                      <w:bCs/>
                      <w:sz w:val="24"/>
                      <w:szCs w:val="24"/>
                      <w:lang w:val="kk-KZ" w:eastAsia="ru-RU"/>
                    </w:rPr>
                  </w:pPr>
                  <w:r>
                    <w:rPr>
                      <w:rFonts w:ascii="Times New Roman" w:eastAsia="Times New Roman" w:hAnsi="Times New Roman"/>
                      <w:sz w:val="24"/>
                      <w:szCs w:val="24"/>
                      <w:lang w:val="kk-KZ" w:eastAsia="ru-RU"/>
                    </w:rPr>
                    <w:t>Кирпан О.Н.</w:t>
                  </w:r>
                  <w:r w:rsidR="004A4BCC" w:rsidRPr="00F72A02">
                    <w:rPr>
                      <w:rFonts w:ascii="Times New Roman" w:eastAsia="Times New Roman" w:hAnsi="Times New Roman"/>
                      <w:sz w:val="24"/>
                      <w:szCs w:val="24"/>
                      <w:lang w:val="kk-KZ" w:eastAsia="ru-RU"/>
                    </w:rPr>
                    <w:t xml:space="preserve"> </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Хаттама, тіркеу парағы, фотоесеп, әлеуметтік желілердегі ақпарат</w:t>
                  </w:r>
                </w:p>
              </w:tc>
            </w:tr>
            <w:tr w:rsidR="004A4BCC"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A76A84" w:rsidRDefault="004A4BCC" w:rsidP="00F75EC7">
                  <w:pPr>
                    <w:spacing w:after="0" w:line="240" w:lineRule="auto"/>
                    <w:rPr>
                      <w:rFonts w:ascii="Times New Roman" w:hAnsi="Times New Roman"/>
                      <w:color w:val="000000"/>
                      <w:sz w:val="24"/>
                      <w:szCs w:val="24"/>
                      <w:lang w:val="kk-KZ"/>
                    </w:rPr>
                  </w:pPr>
                  <w:r w:rsidRPr="00DD03A0">
                    <w:rPr>
                      <w:rFonts w:ascii="Times New Roman" w:hAnsi="Times New Roman"/>
                      <w:color w:val="000000"/>
                      <w:sz w:val="24"/>
                      <w:szCs w:val="24"/>
                      <w:lang w:val="kk-KZ"/>
                    </w:rPr>
                    <w:t>Облыстық «Қаржы білгірі» байқауы (ҚР Тәуелсіздігінің 30 жылдығын мерекелеу шеңберінде)</w:t>
                  </w:r>
                  <w:r w:rsidR="00A76A84" w:rsidRPr="00F72A02">
                    <w:rPr>
                      <w:rFonts w:ascii="Times New Roman" w:hAnsi="Times New Roman"/>
                      <w:color w:val="000000"/>
                      <w:sz w:val="24"/>
                      <w:szCs w:val="24"/>
                      <w:lang w:val="kk-KZ"/>
                    </w:rPr>
                    <w:t xml:space="preserve"> </w:t>
                  </w:r>
                </w:p>
                <w:p w:rsidR="004A4BCC" w:rsidRPr="00DD03A0" w:rsidRDefault="00A76A84" w:rsidP="00F75EC7">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 xml:space="preserve">ҚарТУ </w:t>
                  </w:r>
                  <w:r w:rsidRPr="00A76A84">
                    <w:rPr>
                      <w:rFonts w:ascii="Times New Roman" w:hAnsi="Times New Roman"/>
                      <w:color w:val="000000"/>
                      <w:sz w:val="24"/>
                      <w:szCs w:val="24"/>
                      <w:lang w:val="kk-KZ"/>
                    </w:rPr>
                    <w:t>КЕАҚ</w:t>
                  </w:r>
                  <w:r w:rsidRPr="00F72A02">
                    <w:rPr>
                      <w:rFonts w:ascii="Times New Roman" w:hAnsi="Times New Roman"/>
                      <w:color w:val="000000"/>
                      <w:sz w:val="24"/>
                      <w:szCs w:val="24"/>
                      <w:lang w:val="kk-KZ"/>
                    </w:rPr>
                    <w:t xml:space="preserve"> </w:t>
                  </w:r>
                  <w:r w:rsidRPr="00A76A84">
                    <w:rPr>
                      <w:rFonts w:ascii="Times New Roman" w:hAnsi="Times New Roman"/>
                      <w:color w:val="000000"/>
                      <w:sz w:val="24"/>
                      <w:szCs w:val="24"/>
                      <w:lang w:val="kk-KZ"/>
                    </w:rPr>
                    <w:t>Инновациялық технологиялар колледжі</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520962">
                    <w:rPr>
                      <w:rFonts w:ascii="Times New Roman" w:eastAsia="Times New Roman" w:hAnsi="Times New Roman"/>
                      <w:sz w:val="24"/>
                      <w:szCs w:val="24"/>
                      <w:lang w:val="kk-KZ" w:eastAsia="ru-RU"/>
                    </w:rPr>
                    <w:t>қараша</w:t>
                  </w:r>
                </w:p>
              </w:tc>
              <w:tc>
                <w:tcPr>
                  <w:tcW w:w="3119" w:type="dxa"/>
                  <w:tcBorders>
                    <w:top w:val="single" w:sz="4" w:space="0" w:color="auto"/>
                    <w:left w:val="single" w:sz="4" w:space="0" w:color="auto"/>
                    <w:bottom w:val="single" w:sz="4" w:space="0" w:color="auto"/>
                    <w:right w:val="single" w:sz="4" w:space="0" w:color="auto"/>
                  </w:tcBorders>
                </w:tcPr>
                <w:p w:rsidR="00A76A84" w:rsidRDefault="00A76A84" w:rsidP="00A76A84">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Кирпан О.Н.</w:t>
                  </w:r>
                </w:p>
                <w:p w:rsidR="004A4BCC" w:rsidRPr="00F72A02" w:rsidRDefault="004A4BCC" w:rsidP="00A76A84">
                  <w:pPr>
                    <w:spacing w:after="0" w:line="240" w:lineRule="auto"/>
                    <w:rPr>
                      <w:rFonts w:ascii="Times New Roman" w:hAnsi="Times New Roman"/>
                      <w:color w:val="000000"/>
                      <w:sz w:val="24"/>
                      <w:szCs w:val="24"/>
                    </w:rPr>
                  </w:pP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Хаттама, тіркеу парағы, фотоесеп, әлеуметтік желілердегі ақпарат</w:t>
                  </w:r>
                </w:p>
              </w:tc>
            </w:tr>
            <w:tr w:rsidR="004A4BCC" w:rsidRPr="00096960" w:rsidTr="00F90BAA">
              <w:trPr>
                <w:trHeight w:val="27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A76A84" w:rsidRDefault="004A4BCC" w:rsidP="00F75EC7">
                  <w:pPr>
                    <w:spacing w:after="0" w:line="240" w:lineRule="auto"/>
                    <w:rPr>
                      <w:rFonts w:ascii="Times New Roman" w:hAnsi="Times New Roman"/>
                      <w:color w:val="000000"/>
                      <w:sz w:val="24"/>
                      <w:szCs w:val="24"/>
                      <w:lang w:val="kk-KZ"/>
                    </w:rPr>
                  </w:pPr>
                  <w:r w:rsidRPr="00DD03A0">
                    <w:rPr>
                      <w:rFonts w:ascii="Times New Roman" w:hAnsi="Times New Roman"/>
                      <w:color w:val="000000"/>
                      <w:sz w:val="24"/>
                      <w:szCs w:val="24"/>
                    </w:rPr>
                    <w:t>«Колледждің  үздік кітапханасы» байқауы</w:t>
                  </w:r>
                </w:p>
                <w:p w:rsidR="004A4BCC" w:rsidRPr="00DD03A0" w:rsidRDefault="00A76A84" w:rsidP="00F75EC7">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«Жезқазған музыкалық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12723E">
                    <w:rPr>
                      <w:rFonts w:ascii="Times New Roman" w:eastAsia="Times New Roman" w:hAnsi="Times New Roman"/>
                      <w:sz w:val="24"/>
                      <w:szCs w:val="24"/>
                      <w:lang w:val="kk-KZ" w:eastAsia="ru-RU"/>
                    </w:rPr>
                    <w:t>қараша</w:t>
                  </w:r>
                </w:p>
              </w:tc>
              <w:tc>
                <w:tcPr>
                  <w:tcW w:w="3119" w:type="dxa"/>
                  <w:tcBorders>
                    <w:top w:val="single" w:sz="4" w:space="0" w:color="auto"/>
                    <w:left w:val="single" w:sz="4" w:space="0" w:color="auto"/>
                    <w:bottom w:val="single" w:sz="4" w:space="0" w:color="auto"/>
                    <w:right w:val="single" w:sz="4" w:space="0" w:color="auto"/>
                  </w:tcBorders>
                </w:tcPr>
                <w:p w:rsidR="00A76A84" w:rsidRDefault="00A76A84" w:rsidP="00A76A84">
                  <w:pPr>
                    <w:spacing w:after="0" w:line="240" w:lineRule="auto"/>
                    <w:contextualSpacing/>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r w:rsidR="004A4BCC" w:rsidRPr="00F72A02">
                    <w:rPr>
                      <w:rFonts w:ascii="Times New Roman" w:eastAsia="Times New Roman" w:hAnsi="Times New Roman"/>
                      <w:sz w:val="24"/>
                      <w:szCs w:val="24"/>
                      <w:lang w:val="kk-KZ" w:eastAsia="ru-RU"/>
                    </w:rPr>
                    <w:t xml:space="preserve"> </w:t>
                  </w:r>
                </w:p>
                <w:p w:rsidR="004A4BCC" w:rsidRPr="00F72A02" w:rsidRDefault="004A4BCC" w:rsidP="00A76A84">
                  <w:pPr>
                    <w:spacing w:after="0" w:line="240" w:lineRule="auto"/>
                    <w:contextualSpacing/>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Хаттама, тіркеу парағы, фотоесеп, әлеуметтік желілердегі ақпарат</w:t>
                  </w:r>
                </w:p>
              </w:tc>
            </w:tr>
            <w:tr w:rsidR="004A4BCC"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9D7F0E" w:rsidRDefault="004A4BCC" w:rsidP="00F75EC7">
                  <w:pPr>
                    <w:spacing w:after="0" w:line="240" w:lineRule="auto"/>
                    <w:rPr>
                      <w:rFonts w:ascii="Times New Roman" w:hAnsi="Times New Roman"/>
                      <w:color w:val="000000"/>
                      <w:sz w:val="24"/>
                      <w:szCs w:val="24"/>
                      <w:lang w:val="kk-KZ"/>
                    </w:rPr>
                  </w:pPr>
                  <w:r w:rsidRPr="00DD03A0">
                    <w:rPr>
                      <w:rFonts w:ascii="Times New Roman" w:hAnsi="Times New Roman"/>
                      <w:color w:val="000000"/>
                      <w:sz w:val="24"/>
                      <w:szCs w:val="24"/>
                      <w:lang w:val="kk-KZ"/>
                    </w:rPr>
                    <w:t xml:space="preserve">ҚР Тәуелсіздігінің 30 жылдығына арналған «Ұлт денсаулығы - болашақтың негізі» атты қашықтықтан облыстық плакаттар байқауы </w:t>
                  </w:r>
                </w:p>
                <w:p w:rsidR="004A4BCC" w:rsidRPr="00DD03A0" w:rsidRDefault="009D7F0E" w:rsidP="00F75EC7">
                  <w:pPr>
                    <w:spacing w:after="0" w:line="240" w:lineRule="auto"/>
                    <w:rPr>
                      <w:rFonts w:ascii="Times New Roman" w:eastAsia="Times New Roman" w:hAnsi="Times New Roman"/>
                      <w:sz w:val="24"/>
                      <w:szCs w:val="24"/>
                      <w:lang w:val="kk-KZ"/>
                    </w:rPr>
                  </w:pPr>
                  <w:r w:rsidRPr="009D7F0E">
                    <w:rPr>
                      <w:rFonts w:ascii="Times New Roman" w:hAnsi="Times New Roman"/>
                      <w:color w:val="000000"/>
                      <w:sz w:val="24"/>
                      <w:szCs w:val="24"/>
                      <w:lang w:val="kk-KZ"/>
                    </w:rPr>
                    <w:t>«Абай көпсалалы колледжі» КМҚК</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12723E">
                    <w:rPr>
                      <w:rFonts w:ascii="Times New Roman" w:eastAsia="Times New Roman" w:hAnsi="Times New Roman"/>
                      <w:sz w:val="24"/>
                      <w:szCs w:val="24"/>
                      <w:lang w:val="kk-KZ" w:eastAsia="ru-RU"/>
                    </w:rPr>
                    <w:t>қараша</w:t>
                  </w:r>
                </w:p>
              </w:tc>
              <w:tc>
                <w:tcPr>
                  <w:tcW w:w="3119" w:type="dxa"/>
                  <w:tcBorders>
                    <w:top w:val="single" w:sz="4" w:space="0" w:color="auto"/>
                    <w:left w:val="single" w:sz="4" w:space="0" w:color="auto"/>
                    <w:bottom w:val="single" w:sz="4" w:space="0" w:color="auto"/>
                    <w:right w:val="single" w:sz="4" w:space="0" w:color="auto"/>
                  </w:tcBorders>
                </w:tcPr>
                <w:p w:rsidR="009D7F0E" w:rsidRDefault="009D7F0E" w:rsidP="009D7F0E">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Кирпан О.Н.</w:t>
                  </w:r>
                </w:p>
                <w:p w:rsidR="004A4BCC" w:rsidRPr="00F72A02" w:rsidRDefault="004A4BCC" w:rsidP="009D7F0E">
                  <w:pPr>
                    <w:spacing w:after="0" w:line="240" w:lineRule="auto"/>
                    <w:rPr>
                      <w:rFonts w:ascii="Times New Roman" w:eastAsia="Times New Roman" w:hAnsi="Times New Roman"/>
                      <w:sz w:val="24"/>
                      <w:szCs w:val="24"/>
                    </w:rPr>
                  </w:pP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hd w:val="clear" w:color="auto" w:fill="FFFFFF"/>
                    <w:spacing w:after="0" w:line="240" w:lineRule="auto"/>
                    <w:rPr>
                      <w:rFonts w:ascii="Times New Roman" w:eastAsia="Times New Roman" w:hAnsi="Times New Roman"/>
                      <w:color w:val="000000"/>
                      <w:sz w:val="24"/>
                      <w:szCs w:val="24"/>
                      <w:lang w:val="kk-KZ"/>
                    </w:rPr>
                  </w:pPr>
                  <w:r w:rsidRPr="00F72A02">
                    <w:rPr>
                      <w:rFonts w:ascii="Times New Roman" w:hAnsi="Times New Roman"/>
                      <w:color w:val="000000"/>
                      <w:sz w:val="24"/>
                      <w:szCs w:val="24"/>
                    </w:rPr>
                    <w:t>Хаттама, тіркеу парағы, фотоесеп, әлеуметтік желілердег</w:t>
                  </w:r>
                  <w:r w:rsidRPr="00F72A02">
                    <w:rPr>
                      <w:rFonts w:ascii="Times New Roman" w:hAnsi="Times New Roman"/>
                      <w:color w:val="000000"/>
                      <w:sz w:val="24"/>
                      <w:szCs w:val="24"/>
                      <w:lang w:val="kk-KZ"/>
                    </w:rPr>
                    <w:t>і ақпарат</w:t>
                  </w:r>
                </w:p>
              </w:tc>
            </w:tr>
            <w:tr w:rsidR="004A4BCC"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eastAsia="Times New Roman" w:hAnsi="Times New Roman"/>
                      <w:sz w:val="24"/>
                      <w:szCs w:val="24"/>
                      <w:lang w:val="kk-KZ"/>
                    </w:rPr>
                  </w:pPr>
                  <w:r w:rsidRPr="00DD03A0">
                    <w:rPr>
                      <w:rFonts w:ascii="Times New Roman" w:hAnsi="Times New Roman"/>
                      <w:sz w:val="24"/>
                      <w:szCs w:val="24"/>
                      <w:lang w:val="kk-KZ"/>
                    </w:rPr>
                    <w:t xml:space="preserve"> «Педагогикалық идеялар жинағы»  облыстық іс-шарасы</w:t>
                  </w:r>
                  <w:r w:rsidR="009D7F0E">
                    <w:rPr>
                      <w:rFonts w:ascii="Times New Roman" w:hAnsi="Times New Roman"/>
                      <w:sz w:val="24"/>
                      <w:szCs w:val="24"/>
                      <w:lang w:val="kk-KZ"/>
                    </w:rPr>
                    <w:t xml:space="preserve"> </w:t>
                  </w:r>
                  <w:r w:rsidR="009D7F0E" w:rsidRPr="00F72A02">
                    <w:rPr>
                      <w:rFonts w:ascii="Times New Roman" w:hAnsi="Times New Roman"/>
                      <w:sz w:val="24"/>
                      <w:szCs w:val="24"/>
                      <w:lang w:val="kk-KZ"/>
                    </w:rPr>
                    <w:t>«Абай Құнанбаев атындағы Саран гуманитарлық-техникалық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12723E">
                    <w:rPr>
                      <w:rFonts w:ascii="Times New Roman" w:eastAsia="Times New Roman" w:hAnsi="Times New Roman"/>
                      <w:sz w:val="24"/>
                      <w:szCs w:val="24"/>
                      <w:lang w:val="kk-KZ" w:eastAsia="ru-RU"/>
                    </w:rPr>
                    <w:t>қараша</w:t>
                  </w:r>
                </w:p>
              </w:tc>
              <w:tc>
                <w:tcPr>
                  <w:tcW w:w="3119" w:type="dxa"/>
                  <w:tcBorders>
                    <w:top w:val="single" w:sz="4" w:space="0" w:color="auto"/>
                    <w:left w:val="single" w:sz="4" w:space="0" w:color="auto"/>
                    <w:bottom w:val="single" w:sz="4" w:space="0" w:color="auto"/>
                    <w:right w:val="single" w:sz="4" w:space="0" w:color="auto"/>
                  </w:tcBorders>
                </w:tcPr>
                <w:p w:rsidR="009D7F0E" w:rsidRDefault="009D7F0E" w:rsidP="009D7F0E">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p w:rsidR="004A4BCC" w:rsidRPr="00F72A02" w:rsidRDefault="004A4BCC" w:rsidP="009D7F0E">
                  <w:pPr>
                    <w:spacing w:after="0" w:line="240" w:lineRule="auto"/>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 xml:space="preserve">Отырыс хаттамасы, шеберлік </w:t>
                  </w:r>
                  <w:r w:rsidRPr="00F72A02">
                    <w:rPr>
                      <w:rFonts w:ascii="Times New Roman" w:hAnsi="Times New Roman"/>
                      <w:sz w:val="24"/>
                      <w:szCs w:val="24"/>
                      <w:lang w:val="kk-KZ"/>
                    </w:rPr>
                    <w:lastRenderedPageBreak/>
                    <w:t xml:space="preserve">сағаттарының материалдарының электрондық жинағы </w:t>
                  </w:r>
                </w:p>
              </w:tc>
            </w:tr>
            <w:tr w:rsidR="004A4BCC" w:rsidRPr="00096960" w:rsidTr="00F90BAA">
              <w:trPr>
                <w:trHeight w:val="135"/>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9D7F0E" w:rsidRDefault="004A4BCC" w:rsidP="00F75EC7">
                  <w:pPr>
                    <w:spacing w:after="0" w:line="240" w:lineRule="auto"/>
                    <w:rPr>
                      <w:rFonts w:ascii="Times New Roman" w:hAnsi="Times New Roman"/>
                      <w:sz w:val="24"/>
                      <w:szCs w:val="24"/>
                      <w:lang w:val="kk-KZ"/>
                    </w:rPr>
                  </w:pPr>
                  <w:r w:rsidRPr="00DD03A0">
                    <w:rPr>
                      <w:rFonts w:ascii="Times New Roman" w:hAnsi="Times New Roman"/>
                      <w:bCs/>
                      <w:sz w:val="24"/>
                      <w:szCs w:val="24"/>
                      <w:lang w:val="kk-KZ"/>
                    </w:rPr>
                    <w:t>«Тіл – қазына»</w:t>
                  </w:r>
                  <w:r w:rsidRPr="00DD03A0">
                    <w:rPr>
                      <w:rFonts w:ascii="Times New Roman" w:hAnsi="Times New Roman"/>
                      <w:sz w:val="24"/>
                      <w:szCs w:val="24"/>
                      <w:lang w:val="kk-KZ"/>
                    </w:rPr>
                    <w:t xml:space="preserve"> дөңгелек үстелі </w:t>
                  </w:r>
                </w:p>
                <w:p w:rsidR="004A4BCC" w:rsidRPr="00DD03A0" w:rsidRDefault="009D7F0E" w:rsidP="00F75EC7">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«Қарағанды агротехникалық колледжі» КММ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12723E">
                    <w:rPr>
                      <w:rFonts w:ascii="Times New Roman" w:eastAsia="Times New Roman" w:hAnsi="Times New Roman"/>
                      <w:sz w:val="24"/>
                      <w:szCs w:val="24"/>
                      <w:lang w:val="kk-KZ" w:eastAsia="ru-RU"/>
                    </w:rPr>
                    <w:t>қараша</w:t>
                  </w:r>
                </w:p>
              </w:tc>
              <w:tc>
                <w:tcPr>
                  <w:tcW w:w="3119" w:type="dxa"/>
                  <w:tcBorders>
                    <w:top w:val="single" w:sz="4" w:space="0" w:color="auto"/>
                    <w:left w:val="single" w:sz="4" w:space="0" w:color="auto"/>
                    <w:bottom w:val="single" w:sz="4" w:space="0" w:color="auto"/>
                    <w:right w:val="single" w:sz="4" w:space="0" w:color="auto"/>
                  </w:tcBorders>
                </w:tcPr>
                <w:p w:rsidR="009D7F0E" w:rsidRDefault="009D7F0E" w:rsidP="009D7F0E">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p w:rsidR="004A4BCC" w:rsidRPr="00F72A02" w:rsidRDefault="004A4BCC" w:rsidP="009D7F0E">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 xml:space="preserve">  </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Хаттама, тіркеу парағы, ақпарат, іс-шараның  материалдары</w:t>
                  </w:r>
                </w:p>
              </w:tc>
            </w:tr>
            <w:tr w:rsidR="004A4BCC"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hAnsi="Times New Roman"/>
                      <w:sz w:val="24"/>
                      <w:szCs w:val="24"/>
                    </w:rPr>
                  </w:pPr>
                  <w:r w:rsidRPr="00DD03A0">
                    <w:rPr>
                      <w:rFonts w:ascii="Times New Roman" w:hAnsi="Times New Roman"/>
                      <w:sz w:val="24"/>
                      <w:szCs w:val="24"/>
                      <w:lang w:val="kk-KZ"/>
                    </w:rPr>
                    <w:t>Ұ</w:t>
                  </w:r>
                  <w:r w:rsidRPr="00DD03A0">
                    <w:rPr>
                      <w:rFonts w:ascii="Times New Roman" w:hAnsi="Times New Roman"/>
                      <w:sz w:val="24"/>
                      <w:szCs w:val="24"/>
                    </w:rPr>
                    <w:t>лттық</w:t>
                  </w:r>
                  <w:r w:rsidRPr="00DD03A0">
                    <w:rPr>
                      <w:rFonts w:ascii="Times New Roman" w:hAnsi="Times New Roman"/>
                      <w:sz w:val="24"/>
                      <w:szCs w:val="24"/>
                      <w:lang w:val="kk-KZ"/>
                    </w:rPr>
                    <w:t xml:space="preserve"> </w:t>
                  </w:r>
                  <w:r w:rsidRPr="00DD03A0">
                    <w:rPr>
                      <w:rFonts w:ascii="Times New Roman" w:hAnsi="Times New Roman"/>
                      <w:sz w:val="24"/>
                      <w:szCs w:val="24"/>
                    </w:rPr>
                    <w:t xml:space="preserve">мәдениеттер </w:t>
                  </w:r>
                  <w:r w:rsidRPr="00DD03A0">
                    <w:rPr>
                      <w:rFonts w:ascii="Times New Roman" w:hAnsi="Times New Roman"/>
                      <w:sz w:val="24"/>
                      <w:szCs w:val="24"/>
                      <w:lang w:val="kk-KZ"/>
                    </w:rPr>
                    <w:t xml:space="preserve"> облыстық</w:t>
                  </w:r>
                  <w:r w:rsidRPr="00DD03A0">
                    <w:rPr>
                      <w:rFonts w:ascii="Times New Roman" w:hAnsi="Times New Roman"/>
                      <w:sz w:val="24"/>
                      <w:szCs w:val="24"/>
                    </w:rPr>
                    <w:t xml:space="preserve"> фестивалі</w:t>
                  </w:r>
                </w:p>
                <w:p w:rsidR="004A4BCC" w:rsidRPr="00DD03A0" w:rsidRDefault="004A4BCC" w:rsidP="00F75EC7">
                  <w:pPr>
                    <w:shd w:val="clear" w:color="auto" w:fill="FFFFFF"/>
                    <w:spacing w:after="0" w:line="240" w:lineRule="auto"/>
                    <w:rPr>
                      <w:rFonts w:ascii="Times New Roman" w:hAnsi="Times New Roman"/>
                      <w:sz w:val="24"/>
                      <w:szCs w:val="24"/>
                    </w:rPr>
                  </w:pPr>
                  <w:r w:rsidRPr="00DD03A0">
                    <w:rPr>
                      <w:rFonts w:ascii="Times New Roman" w:hAnsi="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124EF4">
                    <w:rPr>
                      <w:rFonts w:ascii="Times New Roman" w:eastAsia="Times New Roman" w:hAnsi="Times New Roman"/>
                      <w:color w:val="000000"/>
                      <w:sz w:val="24"/>
                      <w:szCs w:val="24"/>
                      <w:lang w:val="kk-KZ" w:eastAsia="ru-RU"/>
                    </w:rPr>
                    <w:t>желтоқсан</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4A4BCC" w:rsidP="009D7F0E">
                  <w:pPr>
                    <w:spacing w:after="0" w:line="240" w:lineRule="auto"/>
                    <w:rPr>
                      <w:rFonts w:ascii="Times New Roman" w:hAnsi="Times New Roman"/>
                      <w:sz w:val="24"/>
                      <w:szCs w:val="24"/>
                      <w:lang w:val="kk-KZ"/>
                    </w:rPr>
                  </w:pPr>
                  <w:r w:rsidRPr="00F72A02">
                    <w:rPr>
                      <w:rFonts w:ascii="Times New Roman" w:hAnsi="Times New Roman"/>
                      <w:sz w:val="24"/>
                      <w:szCs w:val="24"/>
                      <w:lang w:val="kk-KZ"/>
                    </w:rPr>
                    <w:t>Оспанова А.К</w:t>
                  </w:r>
                  <w:r w:rsidR="009D7F0E">
                    <w:rPr>
                      <w:rFonts w:ascii="Times New Roman" w:hAnsi="Times New Roman"/>
                      <w:sz w:val="24"/>
                      <w:szCs w:val="24"/>
                      <w:lang w:val="kk-KZ"/>
                    </w:rPr>
                    <w:t>.</w:t>
                  </w:r>
                </w:p>
              </w:tc>
              <w:tc>
                <w:tcPr>
                  <w:tcW w:w="2194" w:type="dxa"/>
                  <w:tcBorders>
                    <w:top w:val="single" w:sz="4" w:space="0" w:color="auto"/>
                    <w:left w:val="single" w:sz="4" w:space="0" w:color="auto"/>
                    <w:bottom w:val="single" w:sz="4" w:space="0" w:color="auto"/>
                    <w:right w:val="single" w:sz="4" w:space="0" w:color="auto"/>
                  </w:tcBorders>
                </w:tcPr>
                <w:p w:rsidR="004A4BCC" w:rsidRPr="006B3FB1" w:rsidRDefault="004A4BCC" w:rsidP="00F75EC7">
                  <w:pPr>
                    <w:spacing w:after="0" w:line="240" w:lineRule="auto"/>
                    <w:rPr>
                      <w:rFonts w:ascii="Times New Roman" w:eastAsia="Times New Roman" w:hAnsi="Times New Roman"/>
                      <w:color w:val="000000"/>
                      <w:sz w:val="24"/>
                      <w:szCs w:val="24"/>
                      <w:lang w:val="kk-KZ" w:eastAsia="ru-RU"/>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4A4BCC" w:rsidRPr="00096960" w:rsidTr="00F90BAA">
              <w:trPr>
                <w:trHeight w:val="27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eastAsia="Times New Roman" w:hAnsi="Times New Roman"/>
                      <w:sz w:val="24"/>
                      <w:szCs w:val="24"/>
                      <w:shd w:val="clear" w:color="auto" w:fill="FFFFFF"/>
                      <w:lang w:val="kk-KZ" w:eastAsia="ru-RU"/>
                    </w:rPr>
                  </w:pPr>
                  <w:r w:rsidRPr="00DD03A0">
                    <w:rPr>
                      <w:rFonts w:ascii="Times New Roman" w:hAnsi="Times New Roman"/>
                      <w:color w:val="000000"/>
                      <w:sz w:val="24"/>
                      <w:szCs w:val="24"/>
                      <w:lang w:val="kk-KZ"/>
                    </w:rPr>
                    <w:t xml:space="preserve">Колледждердің 2 және 3 курс студенттері арасындағы </w:t>
                  </w:r>
                  <w:r w:rsidRPr="00DD03A0">
                    <w:rPr>
                      <w:rFonts w:ascii="Times New Roman" w:hAnsi="Times New Roman"/>
                      <w:bCs/>
                      <w:sz w:val="24"/>
                      <w:szCs w:val="24"/>
                      <w:lang w:val="kk-KZ"/>
                    </w:rPr>
                    <w:t>«Business Тeen</w:t>
                  </w:r>
                  <w:r w:rsidRPr="00DD03A0">
                    <w:rPr>
                      <w:rFonts w:ascii="Times New Roman" w:hAnsi="Times New Roman"/>
                      <w:b/>
                      <w:bCs/>
                      <w:sz w:val="24"/>
                      <w:szCs w:val="24"/>
                      <w:lang w:val="kk-KZ"/>
                    </w:rPr>
                    <w:t xml:space="preserve">» </w:t>
                  </w:r>
                  <w:r w:rsidRPr="00DD03A0">
                    <w:rPr>
                      <w:rFonts w:ascii="Times New Roman" w:hAnsi="Times New Roman"/>
                      <w:color w:val="000000"/>
                      <w:sz w:val="24"/>
                      <w:szCs w:val="24"/>
                      <w:lang w:val="kk-KZ"/>
                    </w:rPr>
                    <w:t xml:space="preserve">әлеуметтік бизнес-идеялар </w:t>
                  </w:r>
                  <w:r w:rsidRPr="00DD03A0">
                    <w:rPr>
                      <w:rFonts w:ascii="Times New Roman" w:hAnsi="Times New Roman"/>
                      <w:sz w:val="24"/>
                      <w:szCs w:val="24"/>
                      <w:lang w:val="kk-KZ"/>
                    </w:rPr>
                    <w:t>сайысы</w:t>
                  </w:r>
                  <w:r w:rsidR="009D7F0E">
                    <w:rPr>
                      <w:rFonts w:ascii="Times New Roman" w:hAnsi="Times New Roman"/>
                      <w:sz w:val="24"/>
                      <w:szCs w:val="24"/>
                      <w:lang w:val="kk-KZ"/>
                    </w:rPr>
                    <w:t xml:space="preserve"> </w:t>
                  </w:r>
                  <w:r w:rsidR="009D7F0E" w:rsidRPr="00F72A02">
                    <w:rPr>
                      <w:rFonts w:ascii="Times New Roman" w:eastAsia="Times New Roman" w:hAnsi="Times New Roman"/>
                      <w:sz w:val="24"/>
                      <w:szCs w:val="24"/>
                      <w:lang w:val="kk-KZ" w:eastAsia="ru-RU"/>
                    </w:rPr>
                    <w:t>«Қарағанды жоғары политехникалық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124EF4">
                    <w:rPr>
                      <w:rFonts w:ascii="Times New Roman" w:eastAsia="Times New Roman" w:hAnsi="Times New Roman"/>
                      <w:color w:val="000000"/>
                      <w:sz w:val="24"/>
                      <w:szCs w:val="24"/>
                      <w:lang w:val="kk-KZ" w:eastAsia="ru-RU"/>
                    </w:rPr>
                    <w:t>желтоқсан</w:t>
                  </w:r>
                </w:p>
              </w:tc>
              <w:tc>
                <w:tcPr>
                  <w:tcW w:w="3119" w:type="dxa"/>
                  <w:tcBorders>
                    <w:top w:val="single" w:sz="4" w:space="0" w:color="auto"/>
                    <w:left w:val="single" w:sz="4" w:space="0" w:color="auto"/>
                    <w:bottom w:val="single" w:sz="4" w:space="0" w:color="auto"/>
                    <w:right w:val="single" w:sz="4" w:space="0" w:color="auto"/>
                  </w:tcBorders>
                </w:tcPr>
                <w:p w:rsidR="009D7F0E" w:rsidRDefault="004A4BCC" w:rsidP="009D7F0E">
                  <w:pPr>
                    <w:spacing w:after="0" w:line="240" w:lineRule="auto"/>
                    <w:rPr>
                      <w:rFonts w:ascii="Times New Roman" w:eastAsia="Times New Roman" w:hAnsi="Times New Roman"/>
                      <w:sz w:val="24"/>
                      <w:szCs w:val="24"/>
                      <w:lang w:val="kk-KZ" w:eastAsia="ru-RU"/>
                    </w:rPr>
                  </w:pPr>
                  <w:r w:rsidRPr="00F72A02">
                    <w:rPr>
                      <w:rFonts w:ascii="Times New Roman" w:eastAsia="Times New Roman" w:hAnsi="Times New Roman"/>
                      <w:sz w:val="24"/>
                      <w:szCs w:val="24"/>
                      <w:lang w:val="kk-KZ" w:eastAsia="ru-RU"/>
                    </w:rPr>
                    <w:t>Кирпан О</w:t>
                  </w:r>
                  <w:r w:rsidR="009D7F0E">
                    <w:rPr>
                      <w:rFonts w:ascii="Times New Roman" w:eastAsia="Times New Roman" w:hAnsi="Times New Roman"/>
                      <w:sz w:val="24"/>
                      <w:szCs w:val="24"/>
                      <w:lang w:val="kk-KZ" w:eastAsia="ru-RU"/>
                    </w:rPr>
                    <w:t>.Н.</w:t>
                  </w:r>
                </w:p>
                <w:p w:rsidR="004A4BCC" w:rsidRPr="00F72A02" w:rsidRDefault="004A4BCC" w:rsidP="009D7F0E">
                  <w:pPr>
                    <w:spacing w:after="0" w:line="240" w:lineRule="auto"/>
                    <w:rPr>
                      <w:rFonts w:ascii="Times New Roman" w:eastAsia="Times New Roman" w:hAnsi="Times New Roman"/>
                      <w:sz w:val="24"/>
                      <w:szCs w:val="24"/>
                      <w:lang w:val="kk-KZ" w:eastAsia="ru-RU"/>
                    </w:rPr>
                  </w:pP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hAnsi="Times New Roman"/>
                      <w:sz w:val="24"/>
                      <w:szCs w:val="24"/>
                      <w:lang w:val="kk-KZ"/>
                    </w:rPr>
                  </w:pPr>
                  <w:r w:rsidRPr="00F72A02">
                    <w:rPr>
                      <w:rFonts w:ascii="Times New Roman" w:hAnsi="Times New Roman"/>
                      <w:color w:val="000000"/>
                      <w:sz w:val="24"/>
                      <w:szCs w:val="24"/>
                      <w:lang w:val="kk-KZ"/>
                    </w:rPr>
                    <w:t>Хаттама, тіркеу парағы, фотоесеп, әлеуметтік желілердегі ақпарат</w:t>
                  </w:r>
                </w:p>
              </w:tc>
            </w:tr>
            <w:tr w:rsidR="004A4BCC"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9D7F0E" w:rsidRDefault="004A4BCC" w:rsidP="00F75EC7">
                  <w:pPr>
                    <w:spacing w:after="0" w:line="240" w:lineRule="auto"/>
                    <w:rPr>
                      <w:rFonts w:ascii="Times New Roman" w:hAnsi="Times New Roman"/>
                      <w:sz w:val="24"/>
                      <w:szCs w:val="24"/>
                      <w:lang w:val="kk-KZ"/>
                    </w:rPr>
                  </w:pPr>
                  <w:r w:rsidRPr="00DD03A0">
                    <w:rPr>
                      <w:rFonts w:ascii="Times New Roman" w:hAnsi="Times New Roman"/>
                      <w:sz w:val="24"/>
                      <w:szCs w:val="24"/>
                      <w:lang w:val="kk-KZ"/>
                    </w:rPr>
                    <w:t xml:space="preserve">«Менің отбасым спортты жақсы көреді» облыстық қашықтықтан  фотосайысы </w:t>
                  </w:r>
                </w:p>
                <w:p w:rsidR="004A4BCC" w:rsidRPr="00DD03A0" w:rsidRDefault="009D7F0E" w:rsidP="00F75EC7">
                  <w:pPr>
                    <w:spacing w:after="0" w:line="240" w:lineRule="auto"/>
                    <w:rPr>
                      <w:rFonts w:ascii="Times New Roman" w:hAnsi="Times New Roman"/>
                      <w:sz w:val="24"/>
                      <w:szCs w:val="24"/>
                      <w:lang w:val="kk-KZ"/>
                    </w:rPr>
                  </w:pPr>
                  <w:r w:rsidRPr="006B3FB1">
                    <w:rPr>
                      <w:rFonts w:ascii="Times New Roman" w:hAnsi="Times New Roman"/>
                      <w:color w:val="000000"/>
                      <w:sz w:val="24"/>
                      <w:szCs w:val="24"/>
                      <w:lang w:val="kk-KZ"/>
                    </w:rPr>
                    <w:t>«Қарағанды сән колледжі» ЖММ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124EF4">
                    <w:rPr>
                      <w:rFonts w:ascii="Times New Roman" w:eastAsia="Times New Roman" w:hAnsi="Times New Roman"/>
                      <w:color w:val="000000"/>
                      <w:sz w:val="24"/>
                      <w:szCs w:val="24"/>
                      <w:lang w:val="kk-KZ" w:eastAsia="ru-RU"/>
                    </w:rPr>
                    <w:t>желтоқсан</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9D7F0E" w:rsidP="009D7F0E">
                  <w:pPr>
                    <w:spacing w:after="0" w:line="240" w:lineRule="auto"/>
                    <w:rPr>
                      <w:rFonts w:ascii="Times New Roman" w:eastAsia="Times New Roman" w:hAnsi="Times New Roman"/>
                      <w:bCs/>
                      <w:sz w:val="24"/>
                      <w:szCs w:val="24"/>
                      <w:lang w:val="kk-KZ"/>
                    </w:rPr>
                  </w:pPr>
                  <w:r>
                    <w:rPr>
                      <w:rFonts w:ascii="Times New Roman" w:eastAsia="Times New Roman" w:hAnsi="Times New Roman"/>
                      <w:sz w:val="24"/>
                      <w:szCs w:val="24"/>
                      <w:lang w:val="kk-KZ" w:eastAsia="ru-RU"/>
                    </w:rPr>
                    <w:t>Кирпан О.Н.</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eastAsia="Times New Roman" w:hAnsi="Times New Roman"/>
                      <w:sz w:val="24"/>
                      <w:szCs w:val="24"/>
                      <w:lang w:val="kk-KZ"/>
                    </w:rPr>
                  </w:pPr>
                  <w:r w:rsidRPr="00F72A02">
                    <w:rPr>
                      <w:rFonts w:ascii="Times New Roman" w:hAnsi="Times New Roman"/>
                      <w:color w:val="000000"/>
                      <w:sz w:val="24"/>
                      <w:szCs w:val="24"/>
                      <w:lang w:val="kk-KZ"/>
                    </w:rPr>
                    <w:t>Хаттама, тіркеу парағы, фотоесеп, әлеуметтік желілердегі ақпарат</w:t>
                  </w:r>
                </w:p>
              </w:tc>
            </w:tr>
            <w:tr w:rsidR="004A4BCC"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hAnsi="Times New Roman"/>
                      <w:sz w:val="24"/>
                      <w:szCs w:val="24"/>
                      <w:lang w:val="kk-KZ"/>
                    </w:rPr>
                  </w:pPr>
                  <w:r w:rsidRPr="00DD03A0">
                    <w:rPr>
                      <w:rFonts w:ascii="Times New Roman" w:hAnsi="Times New Roman"/>
                      <w:sz w:val="24"/>
                      <w:szCs w:val="24"/>
                      <w:lang w:val="kk-KZ"/>
                    </w:rPr>
                    <w:t>Арнайы пәндерді оқытуда оқытудың инновациялық технологияларын қолдану бойынша мастер -</w:t>
                  </w:r>
                  <w:r w:rsidR="00035C9E">
                    <w:rPr>
                      <w:rFonts w:ascii="Times New Roman" w:hAnsi="Times New Roman"/>
                      <w:sz w:val="24"/>
                      <w:szCs w:val="24"/>
                      <w:lang w:val="kk-KZ"/>
                    </w:rPr>
                    <w:t xml:space="preserve"> </w:t>
                  </w:r>
                  <w:r w:rsidRPr="00DD03A0">
                    <w:rPr>
                      <w:rFonts w:ascii="Times New Roman" w:hAnsi="Times New Roman"/>
                      <w:sz w:val="24"/>
                      <w:szCs w:val="24"/>
                      <w:lang w:val="kk-KZ"/>
                    </w:rPr>
                    <w:t>класс</w:t>
                  </w:r>
                </w:p>
                <w:p w:rsidR="004A4BCC" w:rsidRPr="00DD03A0" w:rsidRDefault="00035C9E" w:rsidP="00F75EC7">
                  <w:pPr>
                    <w:spacing w:after="0" w:line="240" w:lineRule="auto"/>
                    <w:rPr>
                      <w:rFonts w:ascii="Times New Roman" w:hAnsi="Times New Roman"/>
                      <w:sz w:val="24"/>
                      <w:szCs w:val="24"/>
                      <w:lang w:val="kk-KZ"/>
                    </w:rPr>
                  </w:pPr>
                  <w:r w:rsidRPr="00F72A02">
                    <w:rPr>
                      <w:rFonts w:ascii="Times New Roman" w:eastAsia="Times New Roman" w:hAnsi="Times New Roman"/>
                      <w:color w:val="000000"/>
                      <w:sz w:val="24"/>
                      <w:szCs w:val="24"/>
                      <w:lang w:eastAsia="ru-RU"/>
                    </w:rPr>
                    <w:t>«Қарағанды жоғары политехникалық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23145C">
                    <w:rPr>
                      <w:rFonts w:ascii="Times New Roman" w:hAnsi="Times New Roman"/>
                      <w:sz w:val="24"/>
                      <w:szCs w:val="24"/>
                      <w:lang w:val="kk-KZ"/>
                    </w:rPr>
                    <w:t>қаңтар</w:t>
                  </w:r>
                </w:p>
              </w:tc>
              <w:tc>
                <w:tcPr>
                  <w:tcW w:w="3119" w:type="dxa"/>
                  <w:tcBorders>
                    <w:top w:val="single" w:sz="4" w:space="0" w:color="auto"/>
                    <w:left w:val="single" w:sz="4" w:space="0" w:color="auto"/>
                    <w:bottom w:val="single" w:sz="4" w:space="0" w:color="auto"/>
                    <w:right w:val="single" w:sz="4" w:space="0" w:color="auto"/>
                  </w:tcBorders>
                </w:tcPr>
                <w:p w:rsidR="00035C9E" w:rsidRDefault="00035C9E" w:rsidP="00035C9E">
                  <w:pPr>
                    <w:spacing w:after="0" w:line="240" w:lineRule="auto"/>
                    <w:rPr>
                      <w:rFonts w:ascii="Times New Roman" w:hAnsi="Times New Roman"/>
                      <w:sz w:val="24"/>
                      <w:szCs w:val="24"/>
                      <w:lang w:val="kk-KZ"/>
                    </w:rPr>
                  </w:pPr>
                  <w:r>
                    <w:rPr>
                      <w:rFonts w:ascii="Times New Roman" w:hAnsi="Times New Roman"/>
                      <w:sz w:val="24"/>
                      <w:szCs w:val="24"/>
                      <w:lang w:val="kk-KZ"/>
                    </w:rPr>
                    <w:t>Оспанова А.К.</w:t>
                  </w:r>
                </w:p>
                <w:p w:rsidR="004A4BCC" w:rsidRPr="00F72A02" w:rsidRDefault="004A4BCC" w:rsidP="00035C9E">
                  <w:pPr>
                    <w:spacing w:after="0" w:line="240" w:lineRule="auto"/>
                    <w:rPr>
                      <w:rFonts w:ascii="Times New Roman" w:hAnsi="Times New Roman"/>
                      <w:sz w:val="24"/>
                      <w:szCs w:val="24"/>
                    </w:rPr>
                  </w:pP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hAnsi="Times New Roman"/>
                      <w:sz w:val="24"/>
                      <w:szCs w:val="24"/>
                      <w:lang w:val="kk-KZ"/>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4A4BCC"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4719AA" w:rsidRDefault="004A4BCC" w:rsidP="00F75EC7">
                  <w:pPr>
                    <w:shd w:val="clear" w:color="auto" w:fill="FFFFFF"/>
                    <w:spacing w:after="0" w:line="240" w:lineRule="auto"/>
                    <w:contextualSpacing/>
                    <w:rPr>
                      <w:rFonts w:ascii="Times New Roman" w:eastAsia="Times New Roman" w:hAnsi="Times New Roman"/>
                      <w:color w:val="000000"/>
                      <w:sz w:val="24"/>
                      <w:szCs w:val="24"/>
                      <w:lang w:val="kk-KZ" w:eastAsia="ru-RU"/>
                    </w:rPr>
                  </w:pPr>
                  <w:r w:rsidRPr="00DD03A0">
                    <w:rPr>
                      <w:rFonts w:ascii="Times New Roman" w:eastAsia="Times New Roman" w:hAnsi="Times New Roman"/>
                      <w:color w:val="000000"/>
                      <w:sz w:val="24"/>
                      <w:szCs w:val="24"/>
                      <w:lang w:val="kk-KZ" w:eastAsia="ru-RU"/>
                    </w:rPr>
                    <w:t xml:space="preserve">«Рухани жаңғыру» бағдарламасын жүзеге асыру аясында техникалық және кәсіптік білім беру ұйымдарының студенттері арасындағы «Ғасыр тарихы»  зерттеу жобаларының қашықтықтан байқауы </w:t>
                  </w:r>
                </w:p>
                <w:p w:rsidR="004A4BCC" w:rsidRPr="00DD03A0" w:rsidRDefault="004719AA" w:rsidP="00F75EC7">
                  <w:pPr>
                    <w:shd w:val="clear" w:color="auto" w:fill="FFFFFF"/>
                    <w:spacing w:after="0" w:line="240" w:lineRule="auto"/>
                    <w:contextualSpacing/>
                    <w:rPr>
                      <w:rFonts w:ascii="Times New Roman" w:eastAsia="Times New Roman" w:hAnsi="Times New Roman"/>
                      <w:color w:val="000000"/>
                      <w:sz w:val="24"/>
                      <w:szCs w:val="24"/>
                      <w:lang w:val="kk-KZ" w:eastAsia="ru-RU"/>
                    </w:rPr>
                  </w:pPr>
                  <w:r w:rsidRPr="00F72A02">
                    <w:rPr>
                      <w:rFonts w:ascii="Times New Roman" w:hAnsi="Times New Roman"/>
                      <w:color w:val="000000"/>
                      <w:sz w:val="24"/>
                      <w:szCs w:val="24"/>
                      <w:lang w:val="kk-KZ"/>
                    </w:rPr>
                    <w:t>«Қарағанды көлік– технологиялық колледжі»  КММ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23145C">
                    <w:rPr>
                      <w:rFonts w:ascii="Times New Roman" w:hAnsi="Times New Roman"/>
                      <w:sz w:val="24"/>
                      <w:szCs w:val="24"/>
                      <w:lang w:val="kk-KZ"/>
                    </w:rPr>
                    <w:t>қаңтар</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4719AA" w:rsidP="004719AA">
                  <w:pPr>
                    <w:spacing w:after="0" w:line="240" w:lineRule="auto"/>
                    <w:contextualSpacing/>
                    <w:rPr>
                      <w:rFonts w:ascii="Times New Roman" w:eastAsia="Times New Roman" w:hAnsi="Times New Roman"/>
                      <w:color w:val="000000"/>
                      <w:sz w:val="24"/>
                      <w:szCs w:val="24"/>
                      <w:lang w:val="kk-KZ" w:eastAsia="ru-RU"/>
                    </w:rPr>
                  </w:pPr>
                  <w:r>
                    <w:rPr>
                      <w:rFonts w:ascii="Times New Roman" w:eastAsia="Times New Roman" w:hAnsi="Times New Roman"/>
                      <w:sz w:val="24"/>
                      <w:szCs w:val="24"/>
                      <w:lang w:val="kk-KZ" w:eastAsia="ru-RU"/>
                    </w:rPr>
                    <w:t>Кирпан О.Н.</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contextualSpacing/>
                    <w:rPr>
                      <w:rFonts w:ascii="Times New Roman" w:hAnsi="Times New Roman"/>
                      <w:color w:val="000000"/>
                      <w:sz w:val="24"/>
                      <w:szCs w:val="24"/>
                      <w:lang w:val="kk-KZ"/>
                    </w:rPr>
                  </w:pPr>
                  <w:r w:rsidRPr="00F72A02">
                    <w:rPr>
                      <w:rFonts w:ascii="Times New Roman" w:hAnsi="Times New Roman"/>
                      <w:color w:val="000000"/>
                      <w:sz w:val="24"/>
                      <w:szCs w:val="24"/>
                      <w:lang w:val="kk-KZ"/>
                    </w:rPr>
                    <w:t>Хаттама, тіркеу парағы, фотоесеп, әлеуметтік желілердегі ақпарат</w:t>
                  </w:r>
                </w:p>
              </w:tc>
            </w:tr>
            <w:tr w:rsidR="004A4BCC"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hAnsi="Times New Roman"/>
                      <w:sz w:val="24"/>
                      <w:szCs w:val="24"/>
                      <w:lang w:val="kk-KZ"/>
                    </w:rPr>
                  </w:pPr>
                  <w:r w:rsidRPr="00DD03A0">
                    <w:rPr>
                      <w:rFonts w:ascii="Times New Roman" w:hAnsi="Times New Roman"/>
                      <w:sz w:val="24"/>
                      <w:szCs w:val="24"/>
                      <w:lang w:val="kk-KZ"/>
                    </w:rPr>
                    <w:t>Қарағанды облысы колледждерінің студенттері арасындағы  «Атақты жерлестер» атты облыстық қашықтықтан эссе-</w:t>
                  </w:r>
                  <w:r w:rsidRPr="00DD03A0">
                    <w:rPr>
                      <w:rFonts w:ascii="Times New Roman" w:hAnsi="Times New Roman"/>
                      <w:sz w:val="24"/>
                      <w:szCs w:val="24"/>
                      <w:lang w:val="kk-KZ"/>
                    </w:rPr>
                    <w:lastRenderedPageBreak/>
                    <w:t>сайысы</w:t>
                  </w:r>
                </w:p>
                <w:p w:rsidR="004A4BCC" w:rsidRPr="00DD03A0" w:rsidRDefault="00794605" w:rsidP="00F75EC7">
                  <w:pPr>
                    <w:spacing w:after="0" w:line="240" w:lineRule="auto"/>
                    <w:rPr>
                      <w:rFonts w:ascii="Times New Roman" w:eastAsia="Times New Roman" w:hAnsi="Times New Roman"/>
                      <w:sz w:val="24"/>
                      <w:szCs w:val="24"/>
                      <w:lang w:val="kk-KZ"/>
                    </w:rPr>
                  </w:pPr>
                  <w:r w:rsidRPr="006B3FB1">
                    <w:rPr>
                      <w:rFonts w:ascii="Times New Roman" w:hAnsi="Times New Roman"/>
                      <w:color w:val="000000"/>
                      <w:sz w:val="24"/>
                      <w:szCs w:val="24"/>
                      <w:lang w:val="kk-KZ"/>
                    </w:rPr>
                    <w:t>«Жезқазған Бизнес және көлік колледжі» ЖММ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23145C">
                    <w:rPr>
                      <w:rFonts w:ascii="Times New Roman" w:hAnsi="Times New Roman"/>
                      <w:sz w:val="24"/>
                      <w:szCs w:val="24"/>
                      <w:lang w:val="kk-KZ"/>
                    </w:rPr>
                    <w:lastRenderedPageBreak/>
                    <w:t>қаңтар</w:t>
                  </w:r>
                </w:p>
              </w:tc>
              <w:tc>
                <w:tcPr>
                  <w:tcW w:w="3119" w:type="dxa"/>
                  <w:tcBorders>
                    <w:top w:val="single" w:sz="4" w:space="0" w:color="auto"/>
                    <w:left w:val="single" w:sz="4" w:space="0" w:color="auto"/>
                    <w:bottom w:val="single" w:sz="4" w:space="0" w:color="auto"/>
                    <w:right w:val="single" w:sz="4" w:space="0" w:color="auto"/>
                  </w:tcBorders>
                </w:tcPr>
                <w:p w:rsidR="00794605" w:rsidRDefault="00794605" w:rsidP="00794605">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Кирпан О. Н.</w:t>
                  </w:r>
                </w:p>
                <w:p w:rsidR="004A4BCC" w:rsidRPr="00F72A02" w:rsidRDefault="004A4BCC" w:rsidP="00794605">
                  <w:pPr>
                    <w:spacing w:after="0" w:line="240" w:lineRule="auto"/>
                    <w:rPr>
                      <w:rFonts w:ascii="Times New Roman" w:eastAsia="Times New Roman" w:hAnsi="Times New Roman"/>
                      <w:sz w:val="24"/>
                      <w:szCs w:val="24"/>
                    </w:rPr>
                  </w:pP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eastAsia="Times New Roman" w:hAnsi="Times New Roman"/>
                      <w:sz w:val="24"/>
                      <w:szCs w:val="24"/>
                    </w:rPr>
                  </w:pPr>
                  <w:r w:rsidRPr="00F72A02">
                    <w:rPr>
                      <w:rFonts w:ascii="Times New Roman" w:hAnsi="Times New Roman"/>
                      <w:color w:val="000000"/>
                      <w:sz w:val="24"/>
                      <w:szCs w:val="24"/>
                      <w:lang w:val="kk-KZ"/>
                    </w:rPr>
                    <w:t xml:space="preserve">Хаттама, тіркеу парағы, фотоесеп, </w:t>
                  </w:r>
                  <w:r w:rsidRPr="00F72A02">
                    <w:rPr>
                      <w:rFonts w:ascii="Times New Roman" w:hAnsi="Times New Roman"/>
                      <w:color w:val="000000"/>
                      <w:sz w:val="24"/>
                      <w:szCs w:val="24"/>
                      <w:lang w:val="kk-KZ"/>
                    </w:rPr>
                    <w:lastRenderedPageBreak/>
                    <w:t>әлеуметтік желілердегі ақпарат</w:t>
                  </w:r>
                </w:p>
              </w:tc>
            </w:tr>
            <w:tr w:rsidR="004A4BCC"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206F9A">
                  <w:pPr>
                    <w:spacing w:after="0" w:line="240" w:lineRule="auto"/>
                    <w:rPr>
                      <w:rFonts w:ascii="Times New Roman" w:eastAsia="Times New Roman" w:hAnsi="Times New Roman"/>
                      <w:sz w:val="24"/>
                      <w:szCs w:val="24"/>
                      <w:lang w:val="kk-KZ"/>
                    </w:rPr>
                  </w:pPr>
                  <w:r w:rsidRPr="00DD03A0">
                    <w:rPr>
                      <w:rFonts w:ascii="Times New Roman" w:hAnsi="Times New Roman"/>
                      <w:sz w:val="24"/>
                      <w:szCs w:val="24"/>
                      <w:lang w:val="kk-KZ"/>
                    </w:rPr>
                    <w:t>Кабдешев атындағы гармония бойынша облыстық байқау</w:t>
                  </w:r>
                  <w:r w:rsidR="00206F9A">
                    <w:rPr>
                      <w:rFonts w:ascii="Times New Roman" w:hAnsi="Times New Roman"/>
                      <w:sz w:val="24"/>
                      <w:szCs w:val="24"/>
                      <w:lang w:val="kk-KZ"/>
                    </w:rPr>
                    <w:t xml:space="preserve"> </w:t>
                  </w:r>
                  <w:r w:rsidR="00206F9A" w:rsidRPr="00F72A02">
                    <w:rPr>
                      <w:rFonts w:ascii="Times New Roman" w:hAnsi="Times New Roman"/>
                      <w:sz w:val="24"/>
                      <w:szCs w:val="24"/>
                      <w:lang w:val="kk-KZ"/>
                    </w:rPr>
                    <w:t>«Тәттімбет атындағы</w:t>
                  </w:r>
                  <w:r w:rsidR="00206F9A">
                    <w:rPr>
                      <w:rFonts w:ascii="Times New Roman" w:eastAsia="Times New Roman" w:hAnsi="Times New Roman"/>
                      <w:sz w:val="24"/>
                      <w:szCs w:val="24"/>
                      <w:lang w:val="kk-KZ"/>
                    </w:rPr>
                    <w:t xml:space="preserve"> </w:t>
                  </w:r>
                  <w:r w:rsidR="00206F9A" w:rsidRPr="00F72A02">
                    <w:rPr>
                      <w:rFonts w:ascii="Times New Roman" w:hAnsi="Times New Roman"/>
                      <w:sz w:val="24"/>
                      <w:szCs w:val="24"/>
                      <w:lang w:val="kk-KZ"/>
                    </w:rPr>
                    <w:t>Қарағанды өнер колледжі» КМҚК «Музыка теориясы» бөлімі</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23145C">
                    <w:rPr>
                      <w:rFonts w:ascii="Times New Roman" w:hAnsi="Times New Roman"/>
                      <w:sz w:val="24"/>
                      <w:szCs w:val="24"/>
                      <w:lang w:val="kk-KZ"/>
                    </w:rPr>
                    <w:t>қаңтар</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206F9A" w:rsidP="00206F9A">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хаттама</w:t>
                  </w:r>
                  <w:r w:rsidRPr="00F72A02">
                    <w:rPr>
                      <w:rFonts w:ascii="Times New Roman" w:hAnsi="Times New Roman"/>
                      <w:sz w:val="24"/>
                      <w:szCs w:val="24"/>
                    </w:rPr>
                    <w:t xml:space="preserve">, </w:t>
                  </w:r>
                  <w:r w:rsidRPr="00F72A02">
                    <w:rPr>
                      <w:rFonts w:ascii="Times New Roman" w:hAnsi="Times New Roman"/>
                      <w:sz w:val="24"/>
                      <w:szCs w:val="24"/>
                      <w:lang w:val="kk-KZ"/>
                    </w:rPr>
                    <w:t>ақпарат</w:t>
                  </w:r>
                  <w:r w:rsidRPr="00F72A02">
                    <w:rPr>
                      <w:rFonts w:ascii="Times New Roman" w:hAnsi="Times New Roman"/>
                      <w:sz w:val="24"/>
                      <w:szCs w:val="24"/>
                    </w:rPr>
                    <w:t xml:space="preserve">, </w:t>
                  </w:r>
                  <w:r w:rsidRPr="00F72A02">
                    <w:rPr>
                      <w:rFonts w:ascii="Times New Roman" w:hAnsi="Times New Roman"/>
                      <w:sz w:val="24"/>
                      <w:szCs w:val="24"/>
                      <w:lang w:val="kk-KZ"/>
                    </w:rPr>
                    <w:t>тіркеу парағы</w:t>
                  </w:r>
                </w:p>
              </w:tc>
            </w:tr>
            <w:tr w:rsidR="004A4BCC" w:rsidRPr="00096960" w:rsidTr="00F90BAA">
              <w:trPr>
                <w:trHeight w:val="27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3C5FA1" w:rsidRDefault="004A4BCC" w:rsidP="00F75EC7">
                  <w:pPr>
                    <w:spacing w:after="0" w:line="240" w:lineRule="auto"/>
                    <w:rPr>
                      <w:rFonts w:ascii="Times New Roman" w:hAnsi="Times New Roman"/>
                      <w:sz w:val="24"/>
                      <w:szCs w:val="24"/>
                      <w:lang w:val="kk-KZ"/>
                    </w:rPr>
                  </w:pPr>
                  <w:r w:rsidRPr="00DD03A0">
                    <w:rPr>
                      <w:rFonts w:ascii="Times New Roman" w:hAnsi="Times New Roman"/>
                      <w:sz w:val="24"/>
                      <w:szCs w:val="24"/>
                      <w:lang w:val="kk-KZ"/>
                    </w:rPr>
                    <w:t>Педагогикалық идеялар жәрмеңкесі</w:t>
                  </w:r>
                </w:p>
                <w:p w:rsidR="004A4BCC" w:rsidRPr="00DD03A0" w:rsidRDefault="003C5FA1" w:rsidP="00F75EC7">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«А.Құнанбаев атындағы Саран жоғары гуманитарлық-техникалық колледжі»</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23145C">
                    <w:rPr>
                      <w:rFonts w:ascii="Times New Roman" w:hAnsi="Times New Roman"/>
                      <w:sz w:val="24"/>
                      <w:szCs w:val="24"/>
                      <w:lang w:val="kk-KZ"/>
                    </w:rPr>
                    <w:t>қаңтар</w:t>
                  </w:r>
                </w:p>
              </w:tc>
              <w:tc>
                <w:tcPr>
                  <w:tcW w:w="3119" w:type="dxa"/>
                  <w:tcBorders>
                    <w:top w:val="single" w:sz="4" w:space="0" w:color="auto"/>
                    <w:left w:val="single" w:sz="4" w:space="0" w:color="auto"/>
                    <w:bottom w:val="single" w:sz="4" w:space="0" w:color="auto"/>
                    <w:right w:val="single" w:sz="4" w:space="0" w:color="auto"/>
                  </w:tcBorders>
                </w:tcPr>
                <w:p w:rsidR="003C5FA1" w:rsidRDefault="003C5FA1" w:rsidP="003C5FA1">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p w:rsidR="004A4BCC" w:rsidRPr="00F72A02" w:rsidRDefault="004A4BCC" w:rsidP="003C5FA1">
                  <w:pPr>
                    <w:spacing w:after="0" w:line="240" w:lineRule="auto"/>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Оқытушылар мен студенттер жұмыстарының қысқаша аңдатпасы бар жолсілтеме</w:t>
                  </w:r>
                </w:p>
              </w:tc>
            </w:tr>
            <w:tr w:rsidR="004A4BCC" w:rsidRPr="00E01E7F" w:rsidTr="00F90BAA">
              <w:trPr>
                <w:trHeight w:val="1830"/>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82EE5" w:rsidRDefault="004A4BCC" w:rsidP="00F75EC7">
                  <w:pPr>
                    <w:spacing w:after="0" w:line="240" w:lineRule="auto"/>
                    <w:rPr>
                      <w:rFonts w:ascii="Times New Roman" w:hAnsi="Times New Roman"/>
                      <w:sz w:val="24"/>
                      <w:szCs w:val="24"/>
                      <w:lang w:val="kk-KZ"/>
                    </w:rPr>
                  </w:pPr>
                  <w:r w:rsidRPr="00DD03A0">
                    <w:rPr>
                      <w:rFonts w:ascii="Times New Roman" w:hAnsi="Times New Roman"/>
                      <w:bCs/>
                      <w:sz w:val="24"/>
                      <w:szCs w:val="24"/>
                      <w:lang w:val="kk-KZ"/>
                    </w:rPr>
                    <w:t>«Үздік сабақ»</w:t>
                  </w:r>
                  <w:r w:rsidRPr="00DD03A0">
                    <w:rPr>
                      <w:rFonts w:ascii="Times New Roman" w:hAnsi="Times New Roman"/>
                      <w:sz w:val="24"/>
                      <w:szCs w:val="24"/>
                      <w:lang w:val="kk-KZ"/>
                    </w:rPr>
                    <w:t xml:space="preserve"> облыстық байқауы (Сырбай Мә</w:t>
                  </w:r>
                  <w:r w:rsidR="00082EE5">
                    <w:rPr>
                      <w:rFonts w:ascii="Times New Roman" w:hAnsi="Times New Roman"/>
                      <w:sz w:val="24"/>
                      <w:szCs w:val="24"/>
                      <w:lang w:val="kk-KZ"/>
                    </w:rPr>
                    <w:t>уленов поэзиясындағы сырлы әлем</w:t>
                  </w:r>
                  <w:r w:rsidRPr="00DD03A0">
                    <w:rPr>
                      <w:rFonts w:ascii="Times New Roman" w:hAnsi="Times New Roman"/>
                      <w:sz w:val="24"/>
                      <w:szCs w:val="24"/>
                      <w:lang w:val="kk-KZ"/>
                    </w:rPr>
                    <w:t>)</w:t>
                  </w:r>
                </w:p>
                <w:p w:rsidR="004A4BCC" w:rsidRPr="00DD03A0" w:rsidRDefault="00082EE5" w:rsidP="00F75EC7">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«Жезқазған Бизнес және көлік колледжі» ЖММ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23145C">
                    <w:rPr>
                      <w:rFonts w:ascii="Times New Roman" w:hAnsi="Times New Roman"/>
                      <w:sz w:val="24"/>
                      <w:szCs w:val="24"/>
                      <w:lang w:val="kk-KZ"/>
                    </w:rPr>
                    <w:t>қаңтар</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082EE5" w:rsidP="00082EE5">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Хаттама, тіркеу парағы, ақпарат, байқау материалдарының</w:t>
                  </w:r>
                </w:p>
                <w:p w:rsidR="004A4BCC" w:rsidRPr="00F72A02" w:rsidRDefault="004A4BCC" w:rsidP="00F75EC7">
                  <w:pPr>
                    <w:spacing w:after="0" w:line="240" w:lineRule="auto"/>
                    <w:rPr>
                      <w:rFonts w:ascii="Times New Roman" w:eastAsia="Times New Roman" w:hAnsi="Times New Roman"/>
                      <w:sz w:val="24"/>
                      <w:szCs w:val="24"/>
                      <w:lang w:val="kk-KZ"/>
                    </w:rPr>
                  </w:pPr>
                  <w:r w:rsidRPr="00F72A02">
                    <w:rPr>
                      <w:rFonts w:ascii="Times New Roman" w:hAnsi="Times New Roman"/>
                      <w:sz w:val="24"/>
                      <w:szCs w:val="24"/>
                      <w:lang w:val="kk-KZ"/>
                    </w:rPr>
                    <w:t>электрондық жинағы</w:t>
                  </w:r>
                </w:p>
              </w:tc>
            </w:tr>
            <w:tr w:rsidR="004A4BCC" w:rsidRPr="00096960" w:rsidTr="00F90BAA">
              <w:trPr>
                <w:trHeight w:val="1296"/>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hAnsi="Times New Roman"/>
                      <w:sz w:val="24"/>
                      <w:szCs w:val="24"/>
                      <w:lang w:val="kk-KZ"/>
                    </w:rPr>
                  </w:pPr>
                  <w:r w:rsidRPr="00DD03A0">
                    <w:rPr>
                      <w:rFonts w:ascii="Times New Roman" w:hAnsi="Times New Roman"/>
                      <w:sz w:val="24"/>
                      <w:szCs w:val="24"/>
                      <w:lang w:val="kk-KZ"/>
                    </w:rPr>
                    <w:t xml:space="preserve"> «Мамандық таңдауда бізді не итермелейді?» ашық кураторлық сағаты</w:t>
                  </w:r>
                </w:p>
                <w:p w:rsidR="004A4BCC" w:rsidRPr="00DD03A0" w:rsidRDefault="004A4BCC" w:rsidP="00F75EC7">
                  <w:pPr>
                    <w:spacing w:after="0" w:line="240" w:lineRule="auto"/>
                    <w:rPr>
                      <w:rFonts w:ascii="Times New Roman"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393F0B">
                    <w:rPr>
                      <w:rFonts w:ascii="Times New Roman" w:eastAsia="Times New Roman" w:hAnsi="Times New Roman"/>
                      <w:color w:val="000000"/>
                      <w:sz w:val="24"/>
                      <w:szCs w:val="24"/>
                      <w:lang w:val="kk-KZ" w:eastAsia="ru-RU"/>
                    </w:rPr>
                    <w:t>ақпан</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082EE5" w:rsidP="00082EE5">
                  <w:pPr>
                    <w:spacing w:after="0" w:line="240" w:lineRule="auto"/>
                    <w:rPr>
                      <w:rFonts w:ascii="Times New Roman" w:hAnsi="Times New Roman"/>
                      <w:sz w:val="24"/>
                      <w:szCs w:val="24"/>
                      <w:lang w:val="kk-KZ"/>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hAnsi="Times New Roman"/>
                      <w:sz w:val="24"/>
                      <w:szCs w:val="24"/>
                      <w:lang w:val="kk-KZ"/>
                    </w:rPr>
                  </w:pPr>
                  <w:r w:rsidRPr="00F72A02">
                    <w:rPr>
                      <w:rFonts w:ascii="Times New Roman" w:hAnsi="Times New Roman"/>
                      <w:sz w:val="24"/>
                      <w:szCs w:val="24"/>
                      <w:lang w:val="kk-KZ"/>
                    </w:rPr>
                    <w:t>Тіркеу парағы, хаттама, сайттағы және әлеуметтік желілердегі ақпарат</w:t>
                  </w:r>
                </w:p>
              </w:tc>
            </w:tr>
            <w:tr w:rsidR="004A4BCC" w:rsidRPr="00E01E7F" w:rsidTr="00F90BAA">
              <w:trPr>
                <w:trHeight w:val="27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hAnsi="Times New Roman"/>
                      <w:sz w:val="24"/>
                      <w:szCs w:val="24"/>
                      <w:lang w:val="kk-KZ" w:eastAsia="ru-RU"/>
                    </w:rPr>
                  </w:pPr>
                  <w:r w:rsidRPr="00DD03A0">
                    <w:rPr>
                      <w:rFonts w:ascii="Times New Roman" w:hAnsi="Times New Roman"/>
                      <w:sz w:val="24"/>
                      <w:szCs w:val="24"/>
                      <w:lang w:val="kk-KZ" w:eastAsia="ru-RU"/>
                    </w:rPr>
                    <w:t>«Үздік дене шынықтыру оқытушы -2022» облыстық байқауы</w:t>
                  </w:r>
                </w:p>
                <w:p w:rsidR="004A4BCC" w:rsidRPr="00DD03A0" w:rsidRDefault="00082EE5" w:rsidP="00F75EC7">
                  <w:pPr>
                    <w:spacing w:after="0" w:line="240" w:lineRule="auto"/>
                    <w:rPr>
                      <w:rFonts w:ascii="Times New Roman" w:hAnsi="Times New Roman"/>
                      <w:sz w:val="24"/>
                      <w:szCs w:val="24"/>
                      <w:lang w:val="kk-KZ" w:eastAsia="ru-RU"/>
                    </w:rPr>
                  </w:pPr>
                  <w:r w:rsidRPr="00F72A02">
                    <w:rPr>
                      <w:rFonts w:ascii="Times New Roman" w:eastAsia="Times New Roman" w:hAnsi="Times New Roman"/>
                      <w:color w:val="000000"/>
                      <w:sz w:val="24"/>
                      <w:szCs w:val="24"/>
                      <w:lang w:val="kk-KZ" w:eastAsia="ru-RU"/>
                    </w:rPr>
                    <w:t>«Абай Құнанбаев атындағы Саран гуманитарлық-техникалық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393F0B">
                    <w:rPr>
                      <w:rFonts w:ascii="Times New Roman" w:eastAsia="Times New Roman" w:hAnsi="Times New Roman"/>
                      <w:color w:val="000000"/>
                      <w:sz w:val="24"/>
                      <w:szCs w:val="24"/>
                      <w:lang w:val="kk-KZ" w:eastAsia="ru-RU"/>
                    </w:rPr>
                    <w:t>ақпан</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082EE5" w:rsidP="00082EE5">
                  <w:pPr>
                    <w:spacing w:after="0" w:line="240" w:lineRule="auto"/>
                    <w:rPr>
                      <w:rFonts w:ascii="Times New Roman" w:hAnsi="Times New Roman"/>
                      <w:sz w:val="24"/>
                      <w:szCs w:val="24"/>
                      <w:lang w:eastAsia="ru-RU"/>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hAnsi="Times New Roman"/>
                      <w:sz w:val="24"/>
                      <w:szCs w:val="24"/>
                      <w:lang w:eastAsia="ru-RU"/>
                    </w:rPr>
                  </w:pPr>
                  <w:r w:rsidRPr="00F72A02">
                    <w:rPr>
                      <w:rFonts w:ascii="Times New Roman" w:hAnsi="Times New Roman"/>
                      <w:sz w:val="24"/>
                      <w:szCs w:val="24"/>
                      <w:lang w:val="kk-KZ" w:eastAsia="ru-RU"/>
                    </w:rPr>
                    <w:t>Тіркеу парағы, хаттама, сайттағы және әлеуметтік желілердегі ақпарат</w:t>
                  </w:r>
                </w:p>
              </w:tc>
            </w:tr>
            <w:tr w:rsidR="004A4BCC" w:rsidRPr="00096960" w:rsidTr="00F90BAA">
              <w:trPr>
                <w:trHeight w:val="27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jc w:val="both"/>
                    <w:rPr>
                      <w:rFonts w:ascii="Times New Roman" w:hAnsi="Times New Roman"/>
                      <w:sz w:val="24"/>
                      <w:szCs w:val="24"/>
                      <w:lang w:val="kk-KZ" w:eastAsia="ru-RU"/>
                    </w:rPr>
                  </w:pPr>
                  <w:r w:rsidRPr="00DD03A0">
                    <w:rPr>
                      <w:rFonts w:ascii="Times New Roman" w:hAnsi="Times New Roman"/>
                      <w:sz w:val="24"/>
                      <w:szCs w:val="24"/>
                      <w:lang w:val="kk-KZ" w:eastAsia="ru-RU"/>
                    </w:rPr>
                    <w:t>«Қазақша күрес» ұлттық спорт түрлерінен облыстық жарыстар</w:t>
                  </w:r>
                </w:p>
                <w:p w:rsidR="004A4BCC" w:rsidRPr="00DD03A0" w:rsidRDefault="00082EE5" w:rsidP="00F75EC7">
                  <w:pPr>
                    <w:spacing w:after="0" w:line="240" w:lineRule="auto"/>
                    <w:jc w:val="both"/>
                    <w:rPr>
                      <w:rFonts w:ascii="Times New Roman" w:hAnsi="Times New Roman"/>
                      <w:sz w:val="24"/>
                      <w:szCs w:val="24"/>
                      <w:lang w:val="kk-KZ" w:eastAsia="ru-RU"/>
                    </w:rPr>
                  </w:pPr>
                  <w:r w:rsidRPr="00F72A02">
                    <w:rPr>
                      <w:rFonts w:ascii="Times New Roman" w:eastAsia="Times New Roman" w:hAnsi="Times New Roman"/>
                      <w:color w:val="000000"/>
                      <w:sz w:val="24"/>
                      <w:szCs w:val="24"/>
                      <w:lang w:val="kk-KZ" w:eastAsia="ru-RU"/>
                    </w:rPr>
                    <w:t>«Абай Құнанбаев атындағы Саран гуманитарлық-техникалық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393F0B">
                    <w:rPr>
                      <w:rFonts w:ascii="Times New Roman" w:eastAsia="Times New Roman" w:hAnsi="Times New Roman"/>
                      <w:color w:val="000000"/>
                      <w:sz w:val="24"/>
                      <w:szCs w:val="24"/>
                      <w:lang w:val="kk-KZ" w:eastAsia="ru-RU"/>
                    </w:rPr>
                    <w:t>ақпан</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082EE5" w:rsidP="00082EE5">
                  <w:pPr>
                    <w:spacing w:after="0" w:line="240" w:lineRule="auto"/>
                    <w:jc w:val="both"/>
                    <w:rPr>
                      <w:rFonts w:ascii="Times New Roman" w:hAnsi="Times New Roman"/>
                      <w:sz w:val="24"/>
                      <w:szCs w:val="24"/>
                      <w:lang w:val="kk-KZ" w:eastAsia="ru-RU"/>
                    </w:rPr>
                  </w:pPr>
                  <w:r>
                    <w:rPr>
                      <w:rFonts w:ascii="Times New Roman" w:hAnsi="Times New Roman"/>
                      <w:sz w:val="24"/>
                      <w:szCs w:val="24"/>
                      <w:lang w:val="kk-KZ"/>
                    </w:rPr>
                    <w:t>Оспанова А.К.</w:t>
                  </w:r>
                  <w:r w:rsidR="004A4BCC" w:rsidRPr="00F72A02">
                    <w:rPr>
                      <w:rFonts w:ascii="Times New Roman" w:hAnsi="Times New Roman"/>
                      <w:sz w:val="24"/>
                      <w:szCs w:val="24"/>
                      <w:lang w:val="kk-KZ" w:eastAsia="ru-RU"/>
                    </w:rPr>
                    <w:t xml:space="preserve"> </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jc w:val="both"/>
                    <w:rPr>
                      <w:rFonts w:ascii="Times New Roman" w:hAnsi="Times New Roman"/>
                      <w:sz w:val="24"/>
                      <w:szCs w:val="24"/>
                      <w:lang w:val="kk-KZ" w:eastAsia="ru-RU"/>
                    </w:rPr>
                  </w:pPr>
                  <w:r w:rsidRPr="00F72A02">
                    <w:rPr>
                      <w:rFonts w:ascii="Times New Roman" w:hAnsi="Times New Roman"/>
                      <w:sz w:val="24"/>
                      <w:szCs w:val="24"/>
                      <w:lang w:val="kk-KZ" w:eastAsia="ru-RU"/>
                    </w:rPr>
                    <w:t>Тіркеу парағы, хаттама, сайттағы және әлеуметтік желілердегі ақпарат</w:t>
                  </w:r>
                </w:p>
              </w:tc>
            </w:tr>
            <w:tr w:rsidR="004A4BCC" w:rsidRPr="00E01E7F" w:rsidTr="00F90BAA">
              <w:trPr>
                <w:trHeight w:val="27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82EE5" w:rsidRDefault="004A4BCC" w:rsidP="00F75EC7">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«Шаштараз өнері» мамандығының студенттері арасындағы интеллектуалды ойын</w:t>
                  </w:r>
                </w:p>
                <w:p w:rsidR="004A4BCC" w:rsidRPr="00DD03A0" w:rsidRDefault="00082EE5" w:rsidP="00F75EC7">
                  <w:pPr>
                    <w:spacing w:after="0" w:line="240" w:lineRule="auto"/>
                    <w:jc w:val="both"/>
                    <w:rPr>
                      <w:rFonts w:ascii="Times New Roman" w:hAnsi="Times New Roman"/>
                      <w:sz w:val="24"/>
                      <w:szCs w:val="24"/>
                      <w:lang w:val="kk-KZ"/>
                    </w:rPr>
                  </w:pPr>
                  <w:r w:rsidRPr="006B3FB1">
                    <w:rPr>
                      <w:rFonts w:ascii="Times New Roman" w:hAnsi="Times New Roman"/>
                      <w:color w:val="000000"/>
                      <w:sz w:val="24"/>
                      <w:szCs w:val="24"/>
                      <w:lang w:val="kk-KZ"/>
                    </w:rPr>
                    <w:t>«Балқаш сервис колледжі» КММ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393F0B">
                    <w:rPr>
                      <w:rFonts w:ascii="Times New Roman" w:eastAsia="Times New Roman" w:hAnsi="Times New Roman"/>
                      <w:color w:val="000000"/>
                      <w:sz w:val="24"/>
                      <w:szCs w:val="24"/>
                      <w:lang w:val="kk-KZ" w:eastAsia="ru-RU"/>
                    </w:rPr>
                    <w:t>ақпан</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082EE5" w:rsidP="00F75EC7">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Толекова М.</w:t>
                  </w:r>
                  <w:r w:rsidR="004A4BCC" w:rsidRPr="00F72A02">
                    <w:rPr>
                      <w:rFonts w:ascii="Times New Roman" w:eastAsia="Batang" w:hAnsi="Times New Roman"/>
                      <w:sz w:val="24"/>
                      <w:szCs w:val="24"/>
                      <w:lang w:val="kk-KZ"/>
                    </w:rPr>
                    <w:t xml:space="preserve">С.,  </w:t>
                  </w:r>
                </w:p>
                <w:p w:rsidR="004A4BCC" w:rsidRPr="00F72A02" w:rsidRDefault="00082EE5" w:rsidP="00F75EC7">
                  <w:pPr>
                    <w:spacing w:after="0" w:line="240" w:lineRule="auto"/>
                    <w:jc w:val="both"/>
                    <w:rPr>
                      <w:rFonts w:ascii="Times New Roman" w:hAnsi="Times New Roman"/>
                      <w:sz w:val="24"/>
                      <w:szCs w:val="24"/>
                      <w:lang w:val="kk-KZ"/>
                    </w:rPr>
                  </w:pPr>
                  <w:r>
                    <w:rPr>
                      <w:rFonts w:ascii="Times New Roman" w:hAnsi="Times New Roman"/>
                      <w:sz w:val="24"/>
                      <w:szCs w:val="24"/>
                      <w:lang w:val="kk-KZ"/>
                    </w:rPr>
                    <w:t>Коба И.</w:t>
                  </w:r>
                  <w:r w:rsidR="004A4BCC" w:rsidRPr="00F72A02">
                    <w:rPr>
                      <w:rFonts w:ascii="Times New Roman" w:hAnsi="Times New Roman"/>
                      <w:sz w:val="24"/>
                      <w:szCs w:val="24"/>
                      <w:lang w:val="kk-KZ"/>
                    </w:rPr>
                    <w:t xml:space="preserve">П., </w:t>
                  </w:r>
                </w:p>
                <w:p w:rsidR="004A4BCC" w:rsidRPr="00F72A02" w:rsidRDefault="00082EE5" w:rsidP="00F75EC7">
                  <w:pPr>
                    <w:spacing w:after="0" w:line="240" w:lineRule="auto"/>
                    <w:jc w:val="both"/>
                    <w:rPr>
                      <w:rFonts w:ascii="Times New Roman" w:hAnsi="Times New Roman"/>
                      <w:sz w:val="24"/>
                      <w:szCs w:val="24"/>
                      <w:lang w:val="kk-KZ"/>
                    </w:rPr>
                  </w:pPr>
                  <w:r>
                    <w:rPr>
                      <w:rFonts w:ascii="Times New Roman" w:hAnsi="Times New Roman"/>
                      <w:sz w:val="24"/>
                      <w:szCs w:val="24"/>
                      <w:lang w:val="kk-KZ"/>
                    </w:rPr>
                    <w:t>ОӘБ төрайымы</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jc w:val="both"/>
                    <w:rPr>
                      <w:rFonts w:ascii="Times New Roman" w:hAnsi="Times New Roman"/>
                      <w:sz w:val="24"/>
                      <w:szCs w:val="24"/>
                      <w:lang w:val="kk-KZ"/>
                    </w:rPr>
                  </w:pPr>
                  <w:r w:rsidRPr="00F72A02">
                    <w:rPr>
                      <w:rFonts w:ascii="Times New Roman" w:hAnsi="Times New Roman"/>
                      <w:sz w:val="24"/>
                      <w:szCs w:val="24"/>
                      <w:lang w:val="kk-KZ"/>
                    </w:rPr>
                    <w:t>Хаттама, ақпарат, тіркеу парағы.</w:t>
                  </w:r>
                </w:p>
              </w:tc>
            </w:tr>
            <w:tr w:rsidR="004A4BCC"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jc w:val="both"/>
                    <w:rPr>
                      <w:rFonts w:ascii="Times New Roman" w:hAnsi="Times New Roman"/>
                      <w:sz w:val="24"/>
                      <w:szCs w:val="24"/>
                      <w:lang w:val="kk-KZ" w:eastAsia="ru-RU"/>
                    </w:rPr>
                  </w:pPr>
                  <w:r w:rsidRPr="00DD03A0">
                    <w:rPr>
                      <w:rFonts w:ascii="Times New Roman" w:hAnsi="Times New Roman"/>
                      <w:sz w:val="24"/>
                      <w:szCs w:val="24"/>
                      <w:lang w:val="kk-KZ" w:eastAsia="ru-RU"/>
                    </w:rPr>
                    <w:t>Студенттер арасындағы қолөнер бойынша шеберлік сабағы</w:t>
                  </w:r>
                  <w:r w:rsidR="00082EE5">
                    <w:rPr>
                      <w:rFonts w:ascii="Times New Roman" w:hAnsi="Times New Roman"/>
                      <w:sz w:val="24"/>
                      <w:szCs w:val="24"/>
                      <w:lang w:val="kk-KZ" w:eastAsia="ru-RU"/>
                    </w:rPr>
                    <w:t xml:space="preserve"> </w:t>
                  </w:r>
                  <w:r w:rsidR="00082EE5" w:rsidRPr="00F72A02">
                    <w:rPr>
                      <w:rFonts w:ascii="Times New Roman" w:hAnsi="Times New Roman"/>
                      <w:sz w:val="24"/>
                      <w:szCs w:val="24"/>
                      <w:lang w:val="kk-KZ"/>
                    </w:rPr>
                    <w:t>«Теміртау кәсіптік-техникалық колледжі» КММ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393F0B">
                    <w:rPr>
                      <w:rFonts w:ascii="Times New Roman" w:eastAsia="Times New Roman" w:hAnsi="Times New Roman"/>
                      <w:color w:val="000000"/>
                      <w:sz w:val="24"/>
                      <w:szCs w:val="24"/>
                      <w:lang w:val="kk-KZ" w:eastAsia="ru-RU"/>
                    </w:rPr>
                    <w:t>ақпан</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082EE5" w:rsidP="00F75EC7">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Толекова М.</w:t>
                  </w:r>
                  <w:r w:rsidR="004A4BCC" w:rsidRPr="00F72A02">
                    <w:rPr>
                      <w:rFonts w:ascii="Times New Roman" w:eastAsia="Batang" w:hAnsi="Times New Roman"/>
                      <w:sz w:val="24"/>
                      <w:szCs w:val="24"/>
                      <w:lang w:val="kk-KZ"/>
                    </w:rPr>
                    <w:t xml:space="preserve">С.,  </w:t>
                  </w:r>
                </w:p>
                <w:p w:rsidR="004A4BCC" w:rsidRPr="00F72A02" w:rsidRDefault="004A4BCC" w:rsidP="00082EE5">
                  <w:pPr>
                    <w:spacing w:after="0" w:line="240" w:lineRule="auto"/>
                    <w:jc w:val="both"/>
                    <w:rPr>
                      <w:rFonts w:ascii="Times New Roman" w:hAnsi="Times New Roman"/>
                      <w:sz w:val="24"/>
                      <w:szCs w:val="24"/>
                      <w:lang w:val="kk-KZ" w:eastAsia="ru-RU"/>
                    </w:rPr>
                  </w:pPr>
                  <w:r w:rsidRPr="00F72A02">
                    <w:rPr>
                      <w:rFonts w:ascii="Times New Roman" w:hAnsi="Times New Roman"/>
                      <w:sz w:val="24"/>
                      <w:szCs w:val="24"/>
                      <w:lang w:val="kk-KZ" w:eastAsia="ru-RU"/>
                    </w:rPr>
                    <w:t>Митруш</w:t>
                  </w:r>
                  <w:r w:rsidR="00082EE5">
                    <w:rPr>
                      <w:rFonts w:ascii="Times New Roman" w:hAnsi="Times New Roman"/>
                      <w:sz w:val="24"/>
                      <w:szCs w:val="24"/>
                      <w:lang w:val="kk-KZ" w:eastAsia="ru-RU"/>
                    </w:rPr>
                    <w:t>ова С, өндірістік оқыту шебері</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jc w:val="both"/>
                    <w:rPr>
                      <w:rFonts w:ascii="Times New Roman" w:hAnsi="Times New Roman"/>
                      <w:sz w:val="24"/>
                      <w:szCs w:val="24"/>
                      <w:lang w:eastAsia="ru-RU"/>
                    </w:rPr>
                  </w:pPr>
                  <w:r w:rsidRPr="00F72A02">
                    <w:rPr>
                      <w:rFonts w:ascii="Times New Roman" w:hAnsi="Times New Roman"/>
                      <w:sz w:val="24"/>
                      <w:szCs w:val="24"/>
                      <w:lang w:eastAsia="ru-RU"/>
                    </w:rPr>
                    <w:t>Хаттама, тіркеу парағы, фотоесеп</w:t>
                  </w:r>
                </w:p>
              </w:tc>
            </w:tr>
            <w:tr w:rsidR="004A4BCC"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82EE5" w:rsidRDefault="004A4BCC" w:rsidP="00F75EC7">
                  <w:pPr>
                    <w:pStyle w:val="1f1"/>
                    <w:spacing w:after="0" w:line="240" w:lineRule="auto"/>
                    <w:ind w:left="0"/>
                    <w:jc w:val="both"/>
                    <w:rPr>
                      <w:rFonts w:ascii="Times New Roman" w:eastAsia="Calibri" w:hAnsi="Times New Roman"/>
                      <w:sz w:val="24"/>
                      <w:szCs w:val="24"/>
                      <w:lang w:val="kk-KZ"/>
                    </w:rPr>
                  </w:pPr>
                  <w:r w:rsidRPr="00DD03A0">
                    <w:rPr>
                      <w:rFonts w:ascii="Times New Roman" w:hAnsi="Times New Roman"/>
                      <w:sz w:val="24"/>
                      <w:szCs w:val="24"/>
                      <w:lang w:val="kk-KZ"/>
                    </w:rPr>
                    <w:t xml:space="preserve">«Шекарасыз Оқу» халықаралық жобасы аясындағы  облыстық мәнерлеп оқу </w:t>
                  </w:r>
                  <w:r w:rsidRPr="00DD03A0">
                    <w:rPr>
                      <w:rFonts w:ascii="Times New Roman" w:eastAsia="Calibri" w:hAnsi="Times New Roman"/>
                      <w:sz w:val="24"/>
                      <w:szCs w:val="24"/>
                      <w:lang w:val="kk-KZ"/>
                    </w:rPr>
                    <w:t>сайысы</w:t>
                  </w:r>
                  <w:r w:rsidR="00082EE5">
                    <w:rPr>
                      <w:rFonts w:ascii="Times New Roman" w:eastAsia="Calibri" w:hAnsi="Times New Roman"/>
                      <w:sz w:val="24"/>
                      <w:szCs w:val="24"/>
                      <w:lang w:val="kk-KZ"/>
                    </w:rPr>
                    <w:t xml:space="preserve"> </w:t>
                  </w:r>
                </w:p>
                <w:p w:rsidR="004A4BCC" w:rsidRPr="00DD03A0" w:rsidRDefault="00082EE5" w:rsidP="00F75EC7">
                  <w:pPr>
                    <w:pStyle w:val="1f1"/>
                    <w:spacing w:after="0" w:line="240" w:lineRule="auto"/>
                    <w:ind w:left="0"/>
                    <w:jc w:val="both"/>
                    <w:rPr>
                      <w:rFonts w:ascii="Times New Roman" w:hAnsi="Times New Roman"/>
                      <w:sz w:val="24"/>
                      <w:szCs w:val="24"/>
                      <w:lang w:val="kk-KZ"/>
                    </w:rPr>
                  </w:pPr>
                  <w:r w:rsidRPr="00F72A02">
                    <w:rPr>
                      <w:rFonts w:ascii="Times New Roman" w:hAnsi="Times New Roman"/>
                      <w:sz w:val="24"/>
                      <w:szCs w:val="24"/>
                      <w:lang w:val="kk-KZ" w:eastAsia="ru-RU"/>
                    </w:rPr>
                    <w:t>«Абай Құнанбаев атындағы Саран жоғары гуманитарлық-техникалық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1A2A60">
                    <w:rPr>
                      <w:rFonts w:ascii="Times New Roman" w:eastAsia="Times New Roman" w:hAnsi="Times New Roman"/>
                      <w:color w:val="000000"/>
                      <w:sz w:val="24"/>
                      <w:szCs w:val="24"/>
                      <w:lang w:val="kk-KZ" w:eastAsia="ru-RU"/>
                    </w:rPr>
                    <w:t>ақпан</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082EE5" w:rsidP="00082EE5">
                  <w:pPr>
                    <w:spacing w:after="0" w:line="240" w:lineRule="auto"/>
                    <w:contextualSpacing/>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Кирпан О.</w:t>
                  </w:r>
                  <w:r w:rsidR="00B72442">
                    <w:rPr>
                      <w:rFonts w:ascii="Times New Roman" w:eastAsia="Times New Roman" w:hAnsi="Times New Roman"/>
                      <w:sz w:val="24"/>
                      <w:szCs w:val="24"/>
                      <w:lang w:val="kk-KZ" w:eastAsia="ru-RU"/>
                    </w:rPr>
                    <w:t>Н.</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rPr>
                      <w:rFonts w:ascii="Times New Roman" w:hAnsi="Times New Roman"/>
                      <w:sz w:val="24"/>
                      <w:szCs w:val="24"/>
                      <w:lang w:val="kk-KZ"/>
                    </w:rPr>
                  </w:pPr>
                  <w:r w:rsidRPr="00F72A02">
                    <w:rPr>
                      <w:rFonts w:ascii="Times New Roman" w:hAnsi="Times New Roman"/>
                      <w:sz w:val="24"/>
                      <w:szCs w:val="24"/>
                      <w:lang w:val="kk-KZ"/>
                    </w:rPr>
                    <w:t>Хаттама, тіркеу парағы, фотоесеп, әлеуметтік желілердегі ақпарат</w:t>
                  </w:r>
                </w:p>
              </w:tc>
            </w:tr>
            <w:tr w:rsidR="004A4BCC"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contextualSpacing/>
                    <w:jc w:val="both"/>
                    <w:rPr>
                      <w:rFonts w:ascii="Times New Roman" w:hAnsi="Times New Roman"/>
                      <w:sz w:val="24"/>
                      <w:szCs w:val="24"/>
                      <w:lang w:val="kk-KZ"/>
                    </w:rPr>
                  </w:pPr>
                  <w:r w:rsidRPr="00DD03A0">
                    <w:rPr>
                      <w:rFonts w:ascii="Times New Roman" w:hAnsi="Times New Roman"/>
                      <w:sz w:val="24"/>
                      <w:szCs w:val="24"/>
                      <w:lang w:val="kk-KZ"/>
                    </w:rPr>
                    <w:t>Тәуелсіз Қазақстан тарихына арналған 1-2 курс студенттері арасындағы «Қазақстан тарихы»  пәні бойынша олимпиада</w:t>
                  </w:r>
                  <w:r w:rsidR="00082EE5">
                    <w:rPr>
                      <w:rFonts w:ascii="Times New Roman" w:hAnsi="Times New Roman"/>
                      <w:sz w:val="24"/>
                      <w:szCs w:val="24"/>
                      <w:lang w:val="kk-KZ"/>
                    </w:rPr>
                    <w:t xml:space="preserve"> </w:t>
                  </w:r>
                  <w:r w:rsidR="00082EE5" w:rsidRPr="00F72A02">
                    <w:rPr>
                      <w:rFonts w:ascii="Times New Roman" w:hAnsi="Times New Roman"/>
                      <w:color w:val="000000"/>
                      <w:sz w:val="24"/>
                      <w:szCs w:val="24"/>
                      <w:lang w:val="kk-KZ"/>
                    </w:rPr>
                    <w:t>«Қарағанды тамақтану және сервис колледжі» КММ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1A2A60">
                    <w:rPr>
                      <w:rFonts w:ascii="Times New Roman" w:eastAsia="Times New Roman" w:hAnsi="Times New Roman"/>
                      <w:color w:val="000000"/>
                      <w:sz w:val="24"/>
                      <w:szCs w:val="24"/>
                      <w:lang w:val="kk-KZ" w:eastAsia="ru-RU"/>
                    </w:rPr>
                    <w:t>ақпан</w:t>
                  </w:r>
                </w:p>
              </w:tc>
              <w:tc>
                <w:tcPr>
                  <w:tcW w:w="3119" w:type="dxa"/>
                  <w:tcBorders>
                    <w:top w:val="single" w:sz="4" w:space="0" w:color="auto"/>
                    <w:left w:val="single" w:sz="4" w:space="0" w:color="auto"/>
                    <w:bottom w:val="single" w:sz="4" w:space="0" w:color="auto"/>
                    <w:right w:val="single" w:sz="4" w:space="0" w:color="auto"/>
                  </w:tcBorders>
                </w:tcPr>
                <w:p w:rsidR="004A4BCC" w:rsidRPr="00F72A02" w:rsidRDefault="00082EE5" w:rsidP="00082EE5">
                  <w:pPr>
                    <w:spacing w:after="0" w:line="240" w:lineRule="auto"/>
                    <w:contextualSpacing/>
                    <w:jc w:val="both"/>
                    <w:rPr>
                      <w:rFonts w:ascii="Times New Roman" w:hAnsi="Times New Roman"/>
                      <w:sz w:val="24"/>
                      <w:szCs w:val="24"/>
                    </w:rPr>
                  </w:pPr>
                  <w:r>
                    <w:rPr>
                      <w:rFonts w:ascii="Times New Roman" w:eastAsia="Times New Roman" w:hAnsi="Times New Roman"/>
                      <w:sz w:val="24"/>
                      <w:szCs w:val="24"/>
                      <w:lang w:val="kk-KZ" w:eastAsia="ru-RU"/>
                    </w:rPr>
                    <w:t>Кирпан О.Н.</w:t>
                  </w:r>
                  <w:r w:rsidR="004A4BCC" w:rsidRPr="00F72A02">
                    <w:rPr>
                      <w:rFonts w:ascii="Times New Roman" w:eastAsia="Times New Roman" w:hAnsi="Times New Roman"/>
                      <w:sz w:val="24"/>
                      <w:szCs w:val="24"/>
                      <w:lang w:val="kk-KZ" w:eastAsia="ru-RU"/>
                    </w:rPr>
                    <w:t xml:space="preserve"> </w:t>
                  </w:r>
                </w:p>
              </w:tc>
              <w:tc>
                <w:tcPr>
                  <w:tcW w:w="2194" w:type="dxa"/>
                  <w:tcBorders>
                    <w:top w:val="single" w:sz="4" w:space="0" w:color="auto"/>
                    <w:left w:val="single" w:sz="4" w:space="0" w:color="auto"/>
                    <w:bottom w:val="single" w:sz="4" w:space="0" w:color="auto"/>
                    <w:right w:val="single" w:sz="4" w:space="0" w:color="auto"/>
                  </w:tcBorders>
                </w:tcPr>
                <w:p w:rsidR="004A4BCC" w:rsidRPr="00F72A02" w:rsidRDefault="004A4BCC" w:rsidP="00F75EC7">
                  <w:pPr>
                    <w:spacing w:after="0" w:line="240" w:lineRule="auto"/>
                    <w:contextualSpacing/>
                    <w:rPr>
                      <w:rFonts w:ascii="Times New Roman" w:hAnsi="Times New Roman"/>
                      <w:sz w:val="24"/>
                      <w:szCs w:val="24"/>
                    </w:rPr>
                  </w:pPr>
                  <w:r w:rsidRPr="00F72A02">
                    <w:rPr>
                      <w:rFonts w:ascii="Times New Roman" w:hAnsi="Times New Roman"/>
                      <w:color w:val="000000"/>
                      <w:sz w:val="24"/>
                      <w:szCs w:val="24"/>
                      <w:lang w:val="kk-KZ"/>
                    </w:rPr>
                    <w:t>Хаттама, тіркеу парағы, фотоесеп, әлеуметтік желілердегі ақпарат</w:t>
                  </w:r>
                </w:p>
              </w:tc>
            </w:tr>
            <w:tr w:rsidR="004A4BCC" w:rsidRPr="00096960" w:rsidTr="00F90BAA">
              <w:trPr>
                <w:trHeight w:val="27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hAnsi="Times New Roman"/>
                      <w:sz w:val="24"/>
                      <w:szCs w:val="24"/>
                      <w:lang w:val="kk-KZ" w:eastAsia="ru-RU"/>
                    </w:rPr>
                  </w:pPr>
                  <w:r w:rsidRPr="00DD03A0">
                    <w:rPr>
                      <w:rFonts w:ascii="Times New Roman" w:hAnsi="Times New Roman"/>
                      <w:sz w:val="24"/>
                      <w:szCs w:val="24"/>
                      <w:lang w:eastAsia="ru-RU"/>
                    </w:rPr>
                    <w:t xml:space="preserve">«Кроссенс»  шеберлік </w:t>
                  </w:r>
                  <w:r w:rsidRPr="00DD03A0">
                    <w:rPr>
                      <w:rFonts w:ascii="Times New Roman" w:hAnsi="Times New Roman"/>
                      <w:sz w:val="24"/>
                      <w:szCs w:val="24"/>
                      <w:lang w:val="kk-KZ" w:eastAsia="ru-RU"/>
                    </w:rPr>
                    <w:t>сабағы</w:t>
                  </w:r>
                </w:p>
                <w:p w:rsidR="004A4BCC" w:rsidRPr="00DD03A0" w:rsidRDefault="00082EE5" w:rsidP="00F75EC7">
                  <w:pPr>
                    <w:spacing w:after="0" w:line="240" w:lineRule="auto"/>
                    <w:rPr>
                      <w:rFonts w:ascii="Times New Roman" w:hAnsi="Times New Roman"/>
                      <w:sz w:val="24"/>
                      <w:szCs w:val="24"/>
                      <w:lang w:eastAsia="ru-RU"/>
                    </w:rPr>
                  </w:pPr>
                  <w:r w:rsidRPr="00C1623E">
                    <w:rPr>
                      <w:rFonts w:ascii="Times New Roman" w:eastAsia="Times New Roman" w:hAnsi="Times New Roman"/>
                      <w:sz w:val="24"/>
                      <w:szCs w:val="24"/>
                      <w:lang w:eastAsia="ru-RU"/>
                    </w:rPr>
                    <w:t>«Қарағанды жоғары политехникалық колледжі» КМҚК</w:t>
                  </w:r>
                </w:p>
                <w:p w:rsidR="004A4BCC" w:rsidRPr="00DD03A0" w:rsidRDefault="004A4BCC" w:rsidP="00F75EC7">
                  <w:pPr>
                    <w:spacing w:after="0" w:line="240" w:lineRule="auto"/>
                    <w:rPr>
                      <w:rFonts w:ascii="Times New Roman" w:hAnsi="Times New Roman"/>
                      <w:sz w:val="24"/>
                      <w:szCs w:val="24"/>
                      <w:lang w:eastAsia="ru-RU"/>
                    </w:rPr>
                  </w:pPr>
                </w:p>
                <w:p w:rsidR="004A4BCC" w:rsidRPr="00DD03A0" w:rsidRDefault="004A4BCC" w:rsidP="00F75EC7">
                  <w:pPr>
                    <w:spacing w:after="0" w:line="240" w:lineRule="auto"/>
                    <w:rPr>
                      <w:rFonts w:ascii="Times New Roman" w:hAnsi="Times New Roman"/>
                      <w:sz w:val="24"/>
                      <w:szCs w:val="24"/>
                      <w:lang w:eastAsia="ru-RU"/>
                    </w:rPr>
                  </w:pPr>
                </w:p>
                <w:p w:rsidR="004A4BCC" w:rsidRPr="00DD03A0" w:rsidRDefault="004A4BCC" w:rsidP="00F75EC7">
                  <w:pPr>
                    <w:spacing w:after="0" w:line="240" w:lineRule="auto"/>
                    <w:rPr>
                      <w:rFonts w:ascii="Times New Roman" w:hAnsi="Times New Roman"/>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1A2A60">
                    <w:rPr>
                      <w:rFonts w:ascii="Times New Roman" w:eastAsia="Times New Roman" w:hAnsi="Times New Roman"/>
                      <w:color w:val="000000"/>
                      <w:sz w:val="24"/>
                      <w:szCs w:val="24"/>
                      <w:lang w:val="kk-KZ" w:eastAsia="ru-RU"/>
                    </w:rPr>
                    <w:t>ақпан</w:t>
                  </w:r>
                </w:p>
              </w:tc>
              <w:tc>
                <w:tcPr>
                  <w:tcW w:w="3119" w:type="dxa"/>
                  <w:tcBorders>
                    <w:top w:val="single" w:sz="4" w:space="0" w:color="auto"/>
                    <w:left w:val="single" w:sz="4" w:space="0" w:color="auto"/>
                    <w:bottom w:val="single" w:sz="4" w:space="0" w:color="auto"/>
                    <w:right w:val="single" w:sz="4" w:space="0" w:color="auto"/>
                  </w:tcBorders>
                </w:tcPr>
                <w:p w:rsidR="004A4BCC" w:rsidRPr="00C1623E" w:rsidRDefault="00082EE5" w:rsidP="00082EE5">
                  <w:pPr>
                    <w:spacing w:after="0" w:line="240" w:lineRule="auto"/>
                    <w:rPr>
                      <w:rFonts w:ascii="Times New Roman" w:hAnsi="Times New Roman"/>
                      <w:sz w:val="24"/>
                      <w:szCs w:val="24"/>
                      <w:lang w:val="kk-KZ" w:eastAsia="ru-RU"/>
                    </w:rPr>
                  </w:pPr>
                  <w:r>
                    <w:rPr>
                      <w:rFonts w:ascii="Times New Roman" w:eastAsia="Times New Roman" w:hAnsi="Times New Roman"/>
                      <w:sz w:val="24"/>
                      <w:szCs w:val="24"/>
                      <w:lang w:val="kk-KZ" w:eastAsia="ru-RU"/>
                    </w:rPr>
                    <w:t>Кирпан О.Н.</w:t>
                  </w:r>
                </w:p>
              </w:tc>
              <w:tc>
                <w:tcPr>
                  <w:tcW w:w="2194" w:type="dxa"/>
                  <w:tcBorders>
                    <w:top w:val="single" w:sz="4" w:space="0" w:color="auto"/>
                    <w:left w:val="single" w:sz="4" w:space="0" w:color="auto"/>
                    <w:bottom w:val="single" w:sz="4" w:space="0" w:color="auto"/>
                    <w:right w:val="single" w:sz="4" w:space="0" w:color="auto"/>
                  </w:tcBorders>
                </w:tcPr>
                <w:p w:rsidR="004A4BCC" w:rsidRPr="00C1623E" w:rsidRDefault="004A4BCC" w:rsidP="00F75EC7">
                  <w:pPr>
                    <w:spacing w:after="0" w:line="240" w:lineRule="auto"/>
                    <w:rPr>
                      <w:rFonts w:ascii="Times New Roman" w:hAnsi="Times New Roman"/>
                      <w:sz w:val="24"/>
                      <w:szCs w:val="24"/>
                      <w:lang w:val="kk-KZ"/>
                    </w:rPr>
                  </w:pPr>
                  <w:r w:rsidRPr="00C1623E">
                    <w:rPr>
                      <w:rFonts w:ascii="Times New Roman" w:hAnsi="Times New Roman"/>
                      <w:color w:val="000000"/>
                      <w:sz w:val="24"/>
                      <w:szCs w:val="24"/>
                      <w:lang w:val="kk-KZ"/>
                    </w:rPr>
                    <w:t>Хаттама, тіркеу парағы, фотоесеп, әлеуметтік желілердегі ақпарат</w:t>
                  </w:r>
                </w:p>
              </w:tc>
            </w:tr>
            <w:tr w:rsidR="004A4BCC"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jc w:val="both"/>
                    <w:rPr>
                      <w:rFonts w:ascii="Times New Roman" w:eastAsia="Times New Roman" w:hAnsi="Times New Roman"/>
                      <w:sz w:val="24"/>
                      <w:szCs w:val="24"/>
                      <w:lang w:val="kk-KZ" w:eastAsia="ru-RU"/>
                    </w:rPr>
                  </w:pPr>
                  <w:r w:rsidRPr="00DD03A0">
                    <w:rPr>
                      <w:rFonts w:ascii="Times New Roman" w:eastAsia="Times New Roman" w:hAnsi="Times New Roman"/>
                      <w:sz w:val="24"/>
                      <w:szCs w:val="24"/>
                      <w:lang w:val="kk-KZ" w:eastAsia="ru-RU"/>
                    </w:rPr>
                    <w:t>«Жастар шағын бизнеске»</w:t>
                  </w:r>
                </w:p>
                <w:p w:rsidR="004A4BCC" w:rsidRPr="00DD03A0" w:rsidRDefault="004A4BCC" w:rsidP="00F75EC7">
                  <w:pPr>
                    <w:spacing w:after="0" w:line="240" w:lineRule="auto"/>
                    <w:jc w:val="both"/>
                    <w:rPr>
                      <w:rFonts w:ascii="Times New Roman" w:eastAsia="Times New Roman" w:hAnsi="Times New Roman"/>
                      <w:sz w:val="24"/>
                      <w:szCs w:val="24"/>
                      <w:shd w:val="clear" w:color="auto" w:fill="FFFFFF"/>
                      <w:lang w:val="kk-KZ" w:eastAsia="ru-RU"/>
                    </w:rPr>
                  </w:pPr>
                  <w:r w:rsidRPr="00DD03A0">
                    <w:rPr>
                      <w:rFonts w:ascii="Times New Roman" w:eastAsia="Times New Roman" w:hAnsi="Times New Roman"/>
                      <w:sz w:val="24"/>
                      <w:szCs w:val="24"/>
                      <w:lang w:val="kk-KZ" w:eastAsia="ru-RU"/>
                    </w:rPr>
                    <w:t xml:space="preserve">облыстық  қашықтықтағы бизнес-идеялар </w:t>
                  </w:r>
                  <w:r w:rsidRPr="00DD03A0">
                    <w:rPr>
                      <w:rFonts w:ascii="Times New Roman" w:hAnsi="Times New Roman"/>
                      <w:sz w:val="24"/>
                      <w:szCs w:val="24"/>
                      <w:lang w:val="kk-KZ"/>
                    </w:rPr>
                    <w:t>сайысы</w:t>
                  </w:r>
                </w:p>
                <w:p w:rsidR="004A4BCC" w:rsidRPr="00DD03A0" w:rsidRDefault="00082EE5" w:rsidP="00F75EC7">
                  <w:pPr>
                    <w:spacing w:after="0" w:line="240" w:lineRule="auto"/>
                    <w:jc w:val="both"/>
                    <w:rPr>
                      <w:rFonts w:ascii="Times New Roman" w:eastAsia="Times New Roman" w:hAnsi="Times New Roman"/>
                      <w:sz w:val="24"/>
                      <w:szCs w:val="24"/>
                      <w:shd w:val="clear" w:color="auto" w:fill="FFFFFF"/>
                      <w:lang w:val="kk-KZ" w:eastAsia="ru-RU"/>
                    </w:rPr>
                  </w:pPr>
                  <w:r w:rsidRPr="00C1623E">
                    <w:rPr>
                      <w:rFonts w:ascii="Times New Roman" w:hAnsi="Times New Roman"/>
                      <w:color w:val="000000"/>
                      <w:sz w:val="24"/>
                      <w:szCs w:val="24"/>
                      <w:lang w:val="kk-KZ"/>
                    </w:rPr>
                    <w:t>ҚарТУ КЕАҚ Инновациялық технологиялар колледжі</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1A2A60">
                    <w:rPr>
                      <w:rFonts w:ascii="Times New Roman" w:eastAsia="Times New Roman" w:hAnsi="Times New Roman"/>
                      <w:color w:val="000000"/>
                      <w:sz w:val="24"/>
                      <w:szCs w:val="24"/>
                      <w:lang w:val="kk-KZ" w:eastAsia="ru-RU"/>
                    </w:rPr>
                    <w:t>ақпан</w:t>
                  </w:r>
                </w:p>
              </w:tc>
              <w:tc>
                <w:tcPr>
                  <w:tcW w:w="3119" w:type="dxa"/>
                  <w:tcBorders>
                    <w:top w:val="single" w:sz="4" w:space="0" w:color="auto"/>
                    <w:left w:val="single" w:sz="4" w:space="0" w:color="auto"/>
                    <w:bottom w:val="single" w:sz="4" w:space="0" w:color="auto"/>
                    <w:right w:val="single" w:sz="4" w:space="0" w:color="auto"/>
                  </w:tcBorders>
                </w:tcPr>
                <w:p w:rsidR="004A4BCC" w:rsidRPr="00C1623E" w:rsidRDefault="00082EE5" w:rsidP="00082EE5">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Кирпан О.Н.</w:t>
                  </w:r>
                </w:p>
              </w:tc>
              <w:tc>
                <w:tcPr>
                  <w:tcW w:w="2194" w:type="dxa"/>
                  <w:tcBorders>
                    <w:top w:val="single" w:sz="4" w:space="0" w:color="auto"/>
                    <w:left w:val="single" w:sz="4" w:space="0" w:color="auto"/>
                    <w:bottom w:val="single" w:sz="4" w:space="0" w:color="auto"/>
                    <w:right w:val="single" w:sz="4" w:space="0" w:color="auto"/>
                  </w:tcBorders>
                </w:tcPr>
                <w:p w:rsidR="004A4BCC" w:rsidRPr="00C1623E" w:rsidRDefault="004A4BCC" w:rsidP="00F75EC7">
                  <w:pPr>
                    <w:spacing w:after="0" w:line="240" w:lineRule="auto"/>
                    <w:rPr>
                      <w:rFonts w:ascii="Times New Roman" w:hAnsi="Times New Roman"/>
                      <w:sz w:val="24"/>
                      <w:szCs w:val="24"/>
                      <w:lang w:val="kk-KZ"/>
                    </w:rPr>
                  </w:pPr>
                  <w:r w:rsidRPr="00C1623E">
                    <w:rPr>
                      <w:rFonts w:ascii="Times New Roman" w:hAnsi="Times New Roman"/>
                      <w:color w:val="000000"/>
                      <w:sz w:val="24"/>
                      <w:szCs w:val="24"/>
                      <w:lang w:val="kk-KZ"/>
                    </w:rPr>
                    <w:t>Хаттама, тіркеу парағы, фотоесеп, әлеуметтік желілердегі ақпарат</w:t>
                  </w:r>
                </w:p>
              </w:tc>
            </w:tr>
            <w:tr w:rsidR="004A4BCC"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082EE5" w:rsidRDefault="004A4BCC" w:rsidP="00082EE5">
                  <w:pPr>
                    <w:spacing w:after="0" w:line="240" w:lineRule="auto"/>
                    <w:rPr>
                      <w:rFonts w:ascii="Times New Roman" w:hAnsi="Times New Roman"/>
                      <w:color w:val="000000"/>
                      <w:sz w:val="24"/>
                      <w:szCs w:val="24"/>
                      <w:lang w:val="kk-KZ"/>
                    </w:rPr>
                  </w:pPr>
                  <w:r w:rsidRPr="00DD03A0">
                    <w:rPr>
                      <w:rFonts w:ascii="Times New Roman" w:hAnsi="Times New Roman"/>
                      <w:color w:val="000000"/>
                      <w:sz w:val="24"/>
                      <w:szCs w:val="24"/>
                      <w:lang w:val="kk-KZ"/>
                    </w:rPr>
                    <w:t>«Колледж студенттерінің оқу сауаттылығын қалыптастырудағы колледж кітапханасының рөлі»  атты дөңгелек үстел</w:t>
                  </w:r>
                </w:p>
                <w:p w:rsidR="004A4BCC" w:rsidRPr="00DD03A0" w:rsidRDefault="00082EE5" w:rsidP="00082EE5">
                  <w:pPr>
                    <w:spacing w:after="0" w:line="240" w:lineRule="auto"/>
                    <w:rPr>
                      <w:rFonts w:ascii="Times New Roman" w:hAnsi="Times New Roman"/>
                      <w:b/>
                      <w:sz w:val="24"/>
                      <w:szCs w:val="24"/>
                      <w:lang w:val="kk-KZ"/>
                    </w:rPr>
                  </w:pPr>
                  <w:r w:rsidRPr="00C1623E">
                    <w:rPr>
                      <w:rFonts w:ascii="Times New Roman" w:hAnsi="Times New Roman"/>
                      <w:color w:val="000000"/>
                      <w:sz w:val="24"/>
                      <w:szCs w:val="24"/>
                      <w:lang w:val="kk-KZ"/>
                    </w:rPr>
                    <w:t>«Қарағанды агротехникалық колледжі» КММ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1A2A60">
                    <w:rPr>
                      <w:rFonts w:ascii="Times New Roman" w:eastAsia="Times New Roman" w:hAnsi="Times New Roman"/>
                      <w:color w:val="000000"/>
                      <w:sz w:val="24"/>
                      <w:szCs w:val="24"/>
                      <w:lang w:val="kk-KZ" w:eastAsia="ru-RU"/>
                    </w:rPr>
                    <w:t>ақпан</w:t>
                  </w:r>
                </w:p>
              </w:tc>
              <w:tc>
                <w:tcPr>
                  <w:tcW w:w="3119" w:type="dxa"/>
                  <w:tcBorders>
                    <w:top w:val="single" w:sz="4" w:space="0" w:color="auto"/>
                    <w:left w:val="single" w:sz="4" w:space="0" w:color="auto"/>
                    <w:bottom w:val="single" w:sz="4" w:space="0" w:color="auto"/>
                    <w:right w:val="single" w:sz="4" w:space="0" w:color="auto"/>
                  </w:tcBorders>
                </w:tcPr>
                <w:p w:rsidR="004A4BCC" w:rsidRPr="00C1623E" w:rsidRDefault="00082EE5" w:rsidP="00082EE5">
                  <w:pPr>
                    <w:spacing w:after="0" w:line="240" w:lineRule="auto"/>
                    <w:jc w:val="both"/>
                    <w:rPr>
                      <w:rFonts w:ascii="Times New Roman" w:hAnsi="Times New Roman"/>
                      <w:b/>
                      <w:sz w:val="24"/>
                      <w:szCs w:val="24"/>
                      <w:lang w:val="kk-KZ"/>
                    </w:rPr>
                  </w:pPr>
                  <w:r>
                    <w:rPr>
                      <w:rFonts w:ascii="Times New Roman" w:eastAsia="Times New Roman" w:hAnsi="Times New Roman"/>
                      <w:sz w:val="24"/>
                      <w:szCs w:val="24"/>
                      <w:lang w:val="kk-KZ" w:eastAsia="ru-RU"/>
                    </w:rPr>
                    <w:t>Кирпан О.Н.</w:t>
                  </w:r>
                  <w:r w:rsidR="004A4BCC" w:rsidRPr="00C1623E">
                    <w:rPr>
                      <w:rFonts w:ascii="Times New Roman" w:eastAsia="Times New Roman" w:hAnsi="Times New Roman"/>
                      <w:sz w:val="24"/>
                      <w:szCs w:val="24"/>
                      <w:lang w:val="kk-KZ" w:eastAsia="ru-RU"/>
                    </w:rPr>
                    <w:t xml:space="preserve"> </w:t>
                  </w:r>
                  <w:r w:rsidR="004A4BCC" w:rsidRPr="00C1623E">
                    <w:rPr>
                      <w:rFonts w:ascii="Times New Roman" w:eastAsia="Times New Roman" w:hAnsi="Times New Roman"/>
                      <w:bCs/>
                      <w:sz w:val="24"/>
                      <w:szCs w:val="24"/>
                      <w:lang w:val="kk-KZ"/>
                    </w:rPr>
                    <w:t xml:space="preserve"> </w:t>
                  </w:r>
                </w:p>
              </w:tc>
              <w:tc>
                <w:tcPr>
                  <w:tcW w:w="2194" w:type="dxa"/>
                  <w:tcBorders>
                    <w:top w:val="single" w:sz="4" w:space="0" w:color="auto"/>
                    <w:left w:val="single" w:sz="4" w:space="0" w:color="auto"/>
                    <w:bottom w:val="single" w:sz="4" w:space="0" w:color="auto"/>
                    <w:right w:val="single" w:sz="4" w:space="0" w:color="auto"/>
                  </w:tcBorders>
                </w:tcPr>
                <w:p w:rsidR="004A4BCC" w:rsidRPr="00C1623E" w:rsidRDefault="004A4BCC" w:rsidP="00F75EC7">
                  <w:pPr>
                    <w:spacing w:after="0" w:line="240" w:lineRule="auto"/>
                    <w:jc w:val="both"/>
                    <w:rPr>
                      <w:rFonts w:ascii="Times New Roman" w:hAnsi="Times New Roman"/>
                      <w:sz w:val="24"/>
                      <w:szCs w:val="24"/>
                      <w:lang w:val="kk-KZ"/>
                    </w:rPr>
                  </w:pPr>
                  <w:r w:rsidRPr="00C1623E">
                    <w:rPr>
                      <w:rFonts w:ascii="Times New Roman" w:hAnsi="Times New Roman"/>
                      <w:color w:val="000000"/>
                      <w:sz w:val="24"/>
                      <w:szCs w:val="24"/>
                      <w:lang w:val="kk-KZ"/>
                    </w:rPr>
                    <w:t>Хаттама, тіркеу парағы, фотоесеп, әлеуметтік желілердегі ақпарат</w:t>
                  </w:r>
                </w:p>
              </w:tc>
            </w:tr>
            <w:tr w:rsidR="004A4BCC" w:rsidRPr="00E01E7F" w:rsidTr="00F90BAA">
              <w:trPr>
                <w:trHeight w:val="419"/>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4A4BCC" w:rsidRPr="00DD03A0" w:rsidRDefault="004A4BCC" w:rsidP="00F75EC7">
                  <w:pPr>
                    <w:spacing w:after="0" w:line="240" w:lineRule="auto"/>
                    <w:rPr>
                      <w:rFonts w:ascii="Times New Roman" w:eastAsia="Times New Roman" w:hAnsi="Times New Roman"/>
                      <w:sz w:val="24"/>
                      <w:szCs w:val="24"/>
                      <w:lang w:val="kk-KZ"/>
                    </w:rPr>
                  </w:pPr>
                  <w:r w:rsidRPr="00DD03A0">
                    <w:rPr>
                      <w:rFonts w:ascii="Times New Roman" w:hAnsi="Times New Roman"/>
                      <w:sz w:val="24"/>
                      <w:szCs w:val="24"/>
                      <w:lang w:val="kk-KZ"/>
                    </w:rPr>
                    <w:t>Ағылшын тілі пәні бойынша сайыс-викторина</w:t>
                  </w:r>
                  <w:r w:rsidR="00082EE5">
                    <w:rPr>
                      <w:rFonts w:ascii="Times New Roman" w:hAnsi="Times New Roman"/>
                      <w:sz w:val="24"/>
                      <w:szCs w:val="24"/>
                      <w:lang w:val="kk-KZ"/>
                    </w:rPr>
                    <w:t xml:space="preserve"> «Шет тілдер колледжі» ЖММ</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766F2D">
                    <w:rPr>
                      <w:rFonts w:ascii="Times New Roman" w:eastAsia="Times New Roman" w:hAnsi="Times New Roman"/>
                      <w:color w:val="000000"/>
                      <w:sz w:val="24"/>
                      <w:szCs w:val="24"/>
                      <w:lang w:val="kk-KZ" w:eastAsia="ru-RU"/>
                    </w:rPr>
                    <w:t>ақпан</w:t>
                  </w:r>
                </w:p>
              </w:tc>
              <w:tc>
                <w:tcPr>
                  <w:tcW w:w="3119" w:type="dxa"/>
                  <w:tcBorders>
                    <w:top w:val="single" w:sz="4" w:space="0" w:color="auto"/>
                    <w:left w:val="single" w:sz="4" w:space="0" w:color="auto"/>
                    <w:bottom w:val="single" w:sz="4" w:space="0" w:color="auto"/>
                    <w:right w:val="single" w:sz="4" w:space="0" w:color="auto"/>
                  </w:tcBorders>
                </w:tcPr>
                <w:p w:rsidR="00082EE5" w:rsidRDefault="00082EE5" w:rsidP="00082EE5">
                  <w:pPr>
                    <w:spacing w:after="0" w:line="240" w:lineRule="auto"/>
                    <w:jc w:val="both"/>
                    <w:rPr>
                      <w:rFonts w:ascii="Times New Roman" w:hAnsi="Times New Roman"/>
                      <w:sz w:val="24"/>
                      <w:szCs w:val="24"/>
                      <w:lang w:val="kk-KZ"/>
                    </w:rPr>
                  </w:pPr>
                  <w:r>
                    <w:rPr>
                      <w:rFonts w:ascii="Times New Roman" w:hAnsi="Times New Roman"/>
                      <w:sz w:val="24"/>
                      <w:szCs w:val="24"/>
                      <w:lang w:val="kk-KZ"/>
                    </w:rPr>
                    <w:t>Кнашина А.А.</w:t>
                  </w:r>
                </w:p>
                <w:p w:rsidR="004A4BCC" w:rsidRPr="00C1623E" w:rsidRDefault="004A4BCC" w:rsidP="00082EE5">
                  <w:pPr>
                    <w:spacing w:after="0" w:line="240" w:lineRule="auto"/>
                    <w:jc w:val="both"/>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4A4BCC" w:rsidRPr="00C1623E" w:rsidRDefault="004A4BCC" w:rsidP="00F75EC7">
                  <w:pPr>
                    <w:spacing w:after="0" w:line="240" w:lineRule="auto"/>
                    <w:jc w:val="both"/>
                    <w:rPr>
                      <w:rFonts w:ascii="Times New Roman" w:eastAsia="Times New Roman" w:hAnsi="Times New Roman"/>
                      <w:sz w:val="24"/>
                      <w:szCs w:val="24"/>
                      <w:lang w:val="kk-KZ"/>
                    </w:rPr>
                  </w:pPr>
                  <w:r w:rsidRPr="00C1623E">
                    <w:rPr>
                      <w:rFonts w:ascii="Times New Roman" w:hAnsi="Times New Roman"/>
                      <w:sz w:val="24"/>
                      <w:szCs w:val="24"/>
                      <w:lang w:val="kk-KZ"/>
                    </w:rPr>
                    <w:t>Хаттама, тіркеу парағы, ақпарат</w:t>
                  </w:r>
                </w:p>
              </w:tc>
            </w:tr>
            <w:tr w:rsidR="004A4BCC" w:rsidRPr="00E01E7F" w:rsidTr="00082EE5">
              <w:trPr>
                <w:trHeight w:val="279"/>
              </w:trPr>
              <w:tc>
                <w:tcPr>
                  <w:tcW w:w="817" w:type="dxa"/>
                  <w:tcBorders>
                    <w:top w:val="single" w:sz="4" w:space="0" w:color="auto"/>
                    <w:left w:val="single" w:sz="4" w:space="0" w:color="auto"/>
                    <w:bottom w:val="single" w:sz="4" w:space="0" w:color="auto"/>
                    <w:right w:val="single" w:sz="4" w:space="0" w:color="auto"/>
                  </w:tcBorders>
                </w:tcPr>
                <w:p w:rsidR="004A4BCC" w:rsidRPr="00DD03A0" w:rsidRDefault="004A4BCC"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082EE5" w:rsidRDefault="004A4BCC" w:rsidP="00F75EC7">
                  <w:pPr>
                    <w:spacing w:after="0" w:line="240" w:lineRule="auto"/>
                    <w:rPr>
                      <w:rFonts w:ascii="Times New Roman" w:hAnsi="Times New Roman"/>
                      <w:sz w:val="24"/>
                      <w:szCs w:val="24"/>
                      <w:lang w:val="kk-KZ"/>
                    </w:rPr>
                  </w:pPr>
                  <w:r w:rsidRPr="00DD03A0">
                    <w:rPr>
                      <w:rFonts w:ascii="Times New Roman" w:hAnsi="Times New Roman"/>
                      <w:sz w:val="24"/>
                      <w:szCs w:val="24"/>
                      <w:lang w:val="kk-KZ"/>
                    </w:rPr>
                    <w:t>«</w:t>
                  </w:r>
                  <w:r w:rsidRPr="00DD03A0">
                    <w:rPr>
                      <w:rFonts w:ascii="Times New Roman" w:hAnsi="Times New Roman"/>
                      <w:sz w:val="24"/>
                      <w:szCs w:val="24"/>
                    </w:rPr>
                    <w:t>Хор партитураларын оқу</w:t>
                  </w:r>
                  <w:r w:rsidRPr="00DD03A0">
                    <w:rPr>
                      <w:rFonts w:ascii="Times New Roman" w:hAnsi="Times New Roman"/>
                      <w:sz w:val="24"/>
                      <w:szCs w:val="24"/>
                      <w:lang w:val="kk-KZ"/>
                    </w:rPr>
                    <w:t>»</w:t>
                  </w:r>
                  <w:r w:rsidRPr="00DD03A0">
                    <w:rPr>
                      <w:rFonts w:ascii="Times New Roman" w:hAnsi="Times New Roman"/>
                      <w:sz w:val="24"/>
                      <w:szCs w:val="24"/>
                    </w:rPr>
                    <w:t xml:space="preserve"> пәні бойынша Олимпиада. </w:t>
                  </w:r>
                </w:p>
                <w:p w:rsidR="00082EE5" w:rsidRDefault="004A4BCC" w:rsidP="00F75EC7">
                  <w:pPr>
                    <w:spacing w:after="0" w:line="240" w:lineRule="auto"/>
                    <w:rPr>
                      <w:rFonts w:ascii="Times New Roman" w:hAnsi="Times New Roman"/>
                      <w:sz w:val="24"/>
                      <w:szCs w:val="24"/>
                      <w:lang w:val="kk-KZ"/>
                    </w:rPr>
                  </w:pPr>
                  <w:r w:rsidRPr="00082EE5">
                    <w:rPr>
                      <w:rFonts w:ascii="Times New Roman" w:hAnsi="Times New Roman"/>
                      <w:sz w:val="24"/>
                      <w:szCs w:val="24"/>
                      <w:lang w:val="kk-KZ"/>
                    </w:rPr>
                    <w:t>(Есту бойынша жұмыс)</w:t>
                  </w:r>
                  <w:r w:rsidR="00082EE5" w:rsidRPr="00C1623E">
                    <w:rPr>
                      <w:rFonts w:ascii="Times New Roman" w:hAnsi="Times New Roman"/>
                      <w:sz w:val="24"/>
                      <w:szCs w:val="24"/>
                      <w:lang w:val="kk-KZ"/>
                    </w:rPr>
                    <w:t xml:space="preserve"> </w:t>
                  </w:r>
                </w:p>
                <w:p w:rsidR="004A4BCC" w:rsidRPr="00DD03A0" w:rsidRDefault="00082EE5" w:rsidP="00F75EC7">
                  <w:pPr>
                    <w:spacing w:after="0" w:line="240" w:lineRule="auto"/>
                    <w:rPr>
                      <w:rFonts w:ascii="Times New Roman" w:eastAsia="Times New Roman" w:hAnsi="Times New Roman"/>
                      <w:sz w:val="24"/>
                      <w:szCs w:val="24"/>
                      <w:lang w:val="kk-KZ"/>
                    </w:rPr>
                  </w:pPr>
                  <w:r w:rsidRPr="00C1623E">
                    <w:rPr>
                      <w:rFonts w:ascii="Times New Roman" w:hAnsi="Times New Roman"/>
                      <w:sz w:val="24"/>
                      <w:szCs w:val="24"/>
                      <w:lang w:val="kk-KZ"/>
                    </w:rPr>
                    <w:lastRenderedPageBreak/>
                    <w:t>«Жезқазған музыкалық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4A4BCC" w:rsidRDefault="004A4BCC">
                  <w:r w:rsidRPr="00766F2D">
                    <w:rPr>
                      <w:rFonts w:ascii="Times New Roman" w:eastAsia="Times New Roman" w:hAnsi="Times New Roman"/>
                      <w:color w:val="000000"/>
                      <w:sz w:val="24"/>
                      <w:szCs w:val="24"/>
                      <w:lang w:val="kk-KZ" w:eastAsia="ru-RU"/>
                    </w:rPr>
                    <w:lastRenderedPageBreak/>
                    <w:t>ақпан</w:t>
                  </w:r>
                </w:p>
              </w:tc>
              <w:tc>
                <w:tcPr>
                  <w:tcW w:w="3119" w:type="dxa"/>
                  <w:tcBorders>
                    <w:top w:val="single" w:sz="4" w:space="0" w:color="auto"/>
                    <w:left w:val="single" w:sz="4" w:space="0" w:color="auto"/>
                    <w:bottom w:val="single" w:sz="4" w:space="0" w:color="auto"/>
                    <w:right w:val="single" w:sz="4" w:space="0" w:color="auto"/>
                  </w:tcBorders>
                </w:tcPr>
                <w:p w:rsidR="004A4BCC" w:rsidRPr="00C1623E" w:rsidRDefault="00082EE5" w:rsidP="00082EE5">
                  <w:pPr>
                    <w:spacing w:after="0" w:line="240" w:lineRule="auto"/>
                    <w:jc w:val="both"/>
                    <w:rPr>
                      <w:rFonts w:ascii="Times New Roman" w:eastAsia="Times New Roman" w:hAnsi="Times New Roman"/>
                      <w:sz w:val="24"/>
                      <w:szCs w:val="24"/>
                      <w:lang w:val="kk-KZ"/>
                    </w:rPr>
                  </w:pPr>
                  <w:r>
                    <w:rPr>
                      <w:rFonts w:ascii="Times New Roman" w:hAnsi="Times New Roman"/>
                      <w:sz w:val="24"/>
                      <w:szCs w:val="24"/>
                      <w:lang w:val="kk-KZ"/>
                    </w:rPr>
                    <w:t>Кнашина А.А.</w:t>
                  </w:r>
                  <w:r w:rsidR="004A4BCC" w:rsidRPr="00C1623E">
                    <w:rPr>
                      <w:rFonts w:ascii="Times New Roman" w:hAnsi="Times New Roman"/>
                      <w:sz w:val="24"/>
                      <w:szCs w:val="24"/>
                      <w:lang w:val="kk-KZ"/>
                    </w:rPr>
                    <w:t xml:space="preserve">  </w:t>
                  </w:r>
                </w:p>
              </w:tc>
              <w:tc>
                <w:tcPr>
                  <w:tcW w:w="2194" w:type="dxa"/>
                  <w:tcBorders>
                    <w:top w:val="single" w:sz="4" w:space="0" w:color="auto"/>
                    <w:left w:val="single" w:sz="4" w:space="0" w:color="auto"/>
                    <w:bottom w:val="single" w:sz="4" w:space="0" w:color="auto"/>
                    <w:right w:val="single" w:sz="4" w:space="0" w:color="auto"/>
                  </w:tcBorders>
                </w:tcPr>
                <w:p w:rsidR="004A4BCC" w:rsidRPr="00C1623E" w:rsidRDefault="004A4BCC" w:rsidP="00F75EC7">
                  <w:pPr>
                    <w:spacing w:after="0" w:line="240" w:lineRule="auto"/>
                    <w:jc w:val="both"/>
                    <w:rPr>
                      <w:rFonts w:ascii="Times New Roman" w:eastAsia="Times New Roman" w:hAnsi="Times New Roman"/>
                      <w:sz w:val="24"/>
                      <w:szCs w:val="24"/>
                      <w:lang w:val="kk-KZ"/>
                    </w:rPr>
                  </w:pPr>
                  <w:r w:rsidRPr="00C1623E">
                    <w:rPr>
                      <w:rFonts w:ascii="Times New Roman" w:hAnsi="Times New Roman"/>
                      <w:sz w:val="24"/>
                      <w:szCs w:val="24"/>
                    </w:rPr>
                    <w:t>хаттама, ақпарат, тіркеу парағы</w:t>
                  </w:r>
                </w:p>
              </w:tc>
            </w:tr>
            <w:tr w:rsidR="007466D4"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7466D4" w:rsidRPr="00DD03A0" w:rsidRDefault="007466D4"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46107C" w:rsidRDefault="007466D4" w:rsidP="00F75EC7">
                  <w:pPr>
                    <w:spacing w:after="0" w:line="240" w:lineRule="auto"/>
                    <w:rPr>
                      <w:rFonts w:ascii="Times New Roman" w:hAnsi="Times New Roman"/>
                      <w:sz w:val="24"/>
                      <w:szCs w:val="24"/>
                      <w:lang w:val="kk-KZ"/>
                    </w:rPr>
                  </w:pPr>
                  <w:r w:rsidRPr="00DD03A0">
                    <w:rPr>
                      <w:rFonts w:ascii="Times New Roman" w:hAnsi="Times New Roman"/>
                      <w:sz w:val="24"/>
                      <w:szCs w:val="24"/>
                      <w:lang w:val="kk-KZ"/>
                    </w:rPr>
                    <w:t>«Мамандығы бойынша үздік» студенттер арасындағы облыстық байқау</w:t>
                  </w:r>
                </w:p>
                <w:p w:rsidR="007466D4" w:rsidRPr="00DD03A0" w:rsidRDefault="0046107C" w:rsidP="00F75EC7">
                  <w:pPr>
                    <w:spacing w:after="0" w:line="240" w:lineRule="auto"/>
                    <w:rPr>
                      <w:rFonts w:ascii="Times New Roman" w:hAnsi="Times New Roman"/>
                      <w:sz w:val="24"/>
                      <w:szCs w:val="24"/>
                      <w:lang w:val="kk-KZ"/>
                    </w:rPr>
                  </w:pPr>
                  <w:r w:rsidRPr="00C1623E">
                    <w:rPr>
                      <w:rFonts w:ascii="Times New Roman" w:hAnsi="Times New Roman"/>
                      <w:color w:val="000000"/>
                      <w:sz w:val="24"/>
                      <w:szCs w:val="24"/>
                      <w:lang w:val="kk-KZ"/>
                    </w:rPr>
                    <w:t>«Саран техникалық колледжі» КММ</w:t>
                  </w:r>
                </w:p>
              </w:tc>
              <w:tc>
                <w:tcPr>
                  <w:tcW w:w="2410" w:type="dxa"/>
                  <w:tcBorders>
                    <w:top w:val="single" w:sz="4" w:space="0" w:color="auto"/>
                    <w:left w:val="single" w:sz="4" w:space="0" w:color="auto"/>
                    <w:bottom w:val="single" w:sz="4" w:space="0" w:color="auto"/>
                    <w:right w:val="single" w:sz="4" w:space="0" w:color="auto"/>
                  </w:tcBorders>
                </w:tcPr>
                <w:p w:rsidR="007466D4" w:rsidRDefault="007466D4">
                  <w:r w:rsidRPr="00E022EA">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46107C" w:rsidRDefault="0046107C" w:rsidP="0046107C">
                  <w:pPr>
                    <w:spacing w:after="0" w:line="240" w:lineRule="auto"/>
                    <w:rPr>
                      <w:rFonts w:ascii="Times New Roman" w:hAnsi="Times New Roman"/>
                      <w:sz w:val="24"/>
                      <w:szCs w:val="24"/>
                      <w:lang w:val="kk-KZ"/>
                    </w:rPr>
                  </w:pPr>
                  <w:r>
                    <w:rPr>
                      <w:rFonts w:ascii="Times New Roman" w:hAnsi="Times New Roman"/>
                      <w:sz w:val="24"/>
                      <w:szCs w:val="24"/>
                      <w:lang w:val="kk-KZ"/>
                    </w:rPr>
                    <w:t>Оспанова А.К.</w:t>
                  </w:r>
                </w:p>
                <w:p w:rsidR="007466D4" w:rsidRPr="00C1623E" w:rsidRDefault="007466D4" w:rsidP="0046107C">
                  <w:pPr>
                    <w:spacing w:after="0" w:line="240" w:lineRule="auto"/>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7466D4" w:rsidRPr="00C1623E" w:rsidRDefault="007466D4" w:rsidP="00F75EC7">
                  <w:pPr>
                    <w:spacing w:after="0" w:line="240" w:lineRule="auto"/>
                    <w:rPr>
                      <w:rFonts w:ascii="Times New Roman" w:hAnsi="Times New Roman"/>
                      <w:sz w:val="24"/>
                      <w:szCs w:val="24"/>
                      <w:lang w:val="kk-KZ"/>
                    </w:rPr>
                  </w:pPr>
                  <w:r w:rsidRPr="00C1623E">
                    <w:rPr>
                      <w:rFonts w:ascii="Times New Roman" w:hAnsi="Times New Roman"/>
                      <w:sz w:val="24"/>
                      <w:szCs w:val="24"/>
                      <w:lang w:val="kk-KZ"/>
                    </w:rPr>
                    <w:t>Тіркеу парағы, хаттама, сайттағы және әлеуметтік желілердегі ақпарат</w:t>
                  </w:r>
                </w:p>
              </w:tc>
            </w:tr>
            <w:tr w:rsidR="007466D4"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7466D4" w:rsidRPr="00DD03A0" w:rsidRDefault="007466D4"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7466D4" w:rsidRPr="00DD03A0" w:rsidRDefault="007466D4" w:rsidP="00F75EC7">
                  <w:pPr>
                    <w:spacing w:after="0" w:line="240" w:lineRule="auto"/>
                    <w:rPr>
                      <w:rFonts w:ascii="Times New Roman" w:eastAsia="Batang" w:hAnsi="Times New Roman"/>
                      <w:sz w:val="24"/>
                      <w:szCs w:val="24"/>
                      <w:lang w:val="kk-KZ"/>
                    </w:rPr>
                  </w:pPr>
                  <w:r w:rsidRPr="00DD03A0">
                    <w:rPr>
                      <w:rFonts w:ascii="Times New Roman" w:eastAsia="Batang" w:hAnsi="Times New Roman"/>
                      <w:sz w:val="24"/>
                      <w:szCs w:val="24"/>
                      <w:lang w:val="kk-KZ"/>
                    </w:rPr>
                    <w:t xml:space="preserve">Бейнеформаттағы дәйекті </w:t>
                  </w:r>
                  <w:r w:rsidRPr="00DD03A0">
                    <w:rPr>
                      <w:rFonts w:ascii="Times New Roman" w:hAnsi="Times New Roman"/>
                      <w:sz w:val="24"/>
                      <w:szCs w:val="24"/>
                      <w:lang w:val="kk-KZ"/>
                    </w:rPr>
                    <w:t xml:space="preserve">шеберлік сабағының </w:t>
                  </w:r>
                  <w:r w:rsidRPr="00DD03A0">
                    <w:rPr>
                      <w:rFonts w:ascii="Times New Roman" w:eastAsia="Batang" w:hAnsi="Times New Roman"/>
                      <w:sz w:val="24"/>
                      <w:szCs w:val="24"/>
                      <w:lang w:val="kk-KZ"/>
                    </w:rPr>
                    <w:t>желісі</w:t>
                  </w:r>
                </w:p>
                <w:p w:rsidR="007466D4" w:rsidRPr="00DD03A0" w:rsidRDefault="007466D4" w:rsidP="00F75EC7">
                  <w:pPr>
                    <w:spacing w:after="0" w:line="240" w:lineRule="auto"/>
                    <w:rPr>
                      <w:rFonts w:ascii="Times New Roman" w:eastAsia="Batang"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7466D4" w:rsidRDefault="007466D4">
                  <w:r w:rsidRPr="00E022EA">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7466D4" w:rsidRDefault="0046107C" w:rsidP="00F75EC7">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Толекова М.</w:t>
                  </w:r>
                  <w:r w:rsidR="00BD57A4">
                    <w:rPr>
                      <w:rFonts w:ascii="Times New Roman" w:eastAsia="Batang" w:hAnsi="Times New Roman"/>
                      <w:sz w:val="24"/>
                      <w:szCs w:val="24"/>
                      <w:lang w:val="kk-KZ"/>
                    </w:rPr>
                    <w:t>С.</w:t>
                  </w:r>
                  <w:r>
                    <w:rPr>
                      <w:rFonts w:ascii="Times New Roman" w:eastAsia="Batang" w:hAnsi="Times New Roman"/>
                      <w:sz w:val="24"/>
                      <w:szCs w:val="24"/>
                      <w:lang w:val="kk-KZ"/>
                    </w:rPr>
                    <w:t>,</w:t>
                  </w:r>
                </w:p>
                <w:p w:rsidR="0046107C" w:rsidRPr="00C1623E" w:rsidRDefault="0046107C" w:rsidP="00F75EC7">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Сапунов Ю.И., ОӘБ төрағасы</w:t>
                  </w:r>
                </w:p>
              </w:tc>
              <w:tc>
                <w:tcPr>
                  <w:tcW w:w="2194" w:type="dxa"/>
                  <w:tcBorders>
                    <w:top w:val="single" w:sz="4" w:space="0" w:color="auto"/>
                    <w:left w:val="single" w:sz="4" w:space="0" w:color="auto"/>
                    <w:bottom w:val="single" w:sz="4" w:space="0" w:color="auto"/>
                    <w:right w:val="single" w:sz="4" w:space="0" w:color="auto"/>
                  </w:tcBorders>
                </w:tcPr>
                <w:p w:rsidR="007466D4" w:rsidRPr="00C1623E" w:rsidRDefault="007466D4" w:rsidP="00F75EC7">
                  <w:pPr>
                    <w:spacing w:after="0" w:line="240" w:lineRule="auto"/>
                    <w:rPr>
                      <w:rFonts w:ascii="Times New Roman" w:eastAsia="Batang" w:hAnsi="Times New Roman"/>
                      <w:sz w:val="24"/>
                      <w:szCs w:val="24"/>
                      <w:lang w:val="kk-KZ"/>
                    </w:rPr>
                  </w:pPr>
                  <w:r w:rsidRPr="00C1623E">
                    <w:rPr>
                      <w:rFonts w:ascii="Times New Roman" w:eastAsia="Batang" w:hAnsi="Times New Roman"/>
                      <w:sz w:val="24"/>
                      <w:szCs w:val="24"/>
                      <w:lang w:val="kk-KZ"/>
                    </w:rPr>
                    <w:t xml:space="preserve">Хаттама, ақпарат, </w:t>
                  </w:r>
                </w:p>
                <w:p w:rsidR="007466D4" w:rsidRPr="00C1623E" w:rsidRDefault="007466D4" w:rsidP="00F75EC7">
                  <w:pPr>
                    <w:spacing w:after="0" w:line="240" w:lineRule="auto"/>
                    <w:rPr>
                      <w:rFonts w:ascii="Times New Roman" w:eastAsia="Batang" w:hAnsi="Times New Roman"/>
                      <w:sz w:val="24"/>
                      <w:szCs w:val="24"/>
                    </w:rPr>
                  </w:pPr>
                  <w:r w:rsidRPr="00C1623E">
                    <w:rPr>
                      <w:rFonts w:ascii="Times New Roman" w:eastAsia="Batang" w:hAnsi="Times New Roman"/>
                      <w:sz w:val="24"/>
                      <w:szCs w:val="24"/>
                      <w:lang w:val="kk-KZ"/>
                    </w:rPr>
                    <w:t xml:space="preserve">тіркеу парағы. </w:t>
                  </w:r>
                </w:p>
              </w:tc>
            </w:tr>
            <w:tr w:rsidR="007466D4"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7466D4" w:rsidRPr="00DD03A0" w:rsidRDefault="007466D4"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7466D4" w:rsidRPr="00DD03A0" w:rsidRDefault="007466D4" w:rsidP="00F75EC7">
                  <w:pPr>
                    <w:pStyle w:val="1f1"/>
                    <w:spacing w:after="0" w:line="240" w:lineRule="auto"/>
                    <w:ind w:left="0"/>
                    <w:rPr>
                      <w:rFonts w:ascii="Times New Roman" w:hAnsi="Times New Roman"/>
                      <w:sz w:val="24"/>
                      <w:szCs w:val="24"/>
                      <w:lang w:val="kk-KZ" w:eastAsia="ru-RU"/>
                    </w:rPr>
                  </w:pPr>
                  <w:r w:rsidRPr="00DD03A0">
                    <w:rPr>
                      <w:rFonts w:ascii="Times New Roman" w:hAnsi="Times New Roman"/>
                      <w:sz w:val="24"/>
                      <w:szCs w:val="24"/>
                      <w:lang w:val="kk-KZ"/>
                    </w:rPr>
                    <w:t>«Орыс поэзиясы әлемінде»  облыстық зияткерлік ойыны</w:t>
                  </w:r>
                  <w:r w:rsidR="00154126">
                    <w:rPr>
                      <w:rFonts w:ascii="Times New Roman" w:hAnsi="Times New Roman"/>
                      <w:sz w:val="24"/>
                      <w:szCs w:val="24"/>
                      <w:lang w:val="kk-KZ"/>
                    </w:rPr>
                    <w:t xml:space="preserve"> </w:t>
                  </w:r>
                  <w:r w:rsidR="00154126" w:rsidRPr="00C1623E">
                    <w:rPr>
                      <w:rFonts w:ascii="Times New Roman" w:hAnsi="Times New Roman"/>
                      <w:sz w:val="24"/>
                      <w:szCs w:val="24"/>
                      <w:lang w:val="kk-KZ" w:eastAsia="ru-RU"/>
                    </w:rPr>
                    <w:t>«Абай көпсалалы колледжі» КМҚК</w:t>
                  </w:r>
                </w:p>
              </w:tc>
              <w:tc>
                <w:tcPr>
                  <w:tcW w:w="2410" w:type="dxa"/>
                  <w:tcBorders>
                    <w:top w:val="single" w:sz="4" w:space="0" w:color="auto"/>
                    <w:left w:val="single" w:sz="4" w:space="0" w:color="auto"/>
                    <w:bottom w:val="single" w:sz="4" w:space="0" w:color="auto"/>
                    <w:right w:val="single" w:sz="4" w:space="0" w:color="auto"/>
                  </w:tcBorders>
                </w:tcPr>
                <w:p w:rsidR="007466D4" w:rsidRDefault="007466D4">
                  <w:r w:rsidRPr="00E022EA">
                    <w:rPr>
                      <w:rFonts w:ascii="Times New Roman" w:hAnsi="Times New Roman"/>
                      <w:sz w:val="24"/>
                      <w:szCs w:val="24"/>
                      <w:lang w:val="kk-KZ"/>
                    </w:rPr>
                    <w:t>наурыз</w:t>
                  </w:r>
                </w:p>
              </w:tc>
              <w:tc>
                <w:tcPr>
                  <w:tcW w:w="3119" w:type="dxa"/>
                  <w:tcBorders>
                    <w:top w:val="single" w:sz="4" w:space="0" w:color="auto"/>
                    <w:left w:val="single" w:sz="4" w:space="0" w:color="auto"/>
                    <w:bottom w:val="single" w:sz="4" w:space="0" w:color="auto"/>
                    <w:right w:val="single" w:sz="4" w:space="0" w:color="auto"/>
                  </w:tcBorders>
                </w:tcPr>
                <w:p w:rsidR="00BD57A4" w:rsidRDefault="00154126" w:rsidP="00BD57A4">
                  <w:pPr>
                    <w:spacing w:after="0" w:line="240" w:lineRule="auto"/>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p>
                <w:p w:rsidR="007466D4" w:rsidRPr="00C1623E" w:rsidRDefault="007466D4" w:rsidP="00BD57A4">
                  <w:pPr>
                    <w:spacing w:after="0" w:line="240" w:lineRule="auto"/>
                    <w:rPr>
                      <w:rFonts w:ascii="Times New Roman" w:eastAsia="Times New Roman" w:hAnsi="Times New Roman"/>
                      <w:bCs/>
                      <w:sz w:val="24"/>
                      <w:szCs w:val="24"/>
                      <w:lang w:val="kk-KZ" w:eastAsia="ru-RU"/>
                    </w:rPr>
                  </w:pPr>
                </w:p>
              </w:tc>
              <w:tc>
                <w:tcPr>
                  <w:tcW w:w="2194" w:type="dxa"/>
                  <w:tcBorders>
                    <w:top w:val="single" w:sz="4" w:space="0" w:color="auto"/>
                    <w:left w:val="single" w:sz="4" w:space="0" w:color="auto"/>
                    <w:bottom w:val="single" w:sz="4" w:space="0" w:color="auto"/>
                    <w:right w:val="single" w:sz="4" w:space="0" w:color="auto"/>
                  </w:tcBorders>
                </w:tcPr>
                <w:p w:rsidR="007466D4" w:rsidRPr="00C1623E" w:rsidRDefault="007466D4" w:rsidP="00F75EC7">
                  <w:pPr>
                    <w:spacing w:after="0" w:line="240" w:lineRule="auto"/>
                    <w:rPr>
                      <w:rFonts w:ascii="Times New Roman" w:hAnsi="Times New Roman"/>
                      <w:sz w:val="24"/>
                      <w:szCs w:val="24"/>
                      <w:lang w:val="kk-KZ"/>
                    </w:rPr>
                  </w:pPr>
                  <w:r w:rsidRPr="00C1623E">
                    <w:rPr>
                      <w:rFonts w:ascii="Times New Roman" w:hAnsi="Times New Roman"/>
                      <w:sz w:val="24"/>
                      <w:szCs w:val="24"/>
                      <w:lang w:val="kk-KZ"/>
                    </w:rPr>
                    <w:t>Хаттама, тіркеу парағы, фотоесеп, әлеуметтік желілердегі ақпарат</w:t>
                  </w:r>
                </w:p>
              </w:tc>
            </w:tr>
            <w:tr w:rsidR="00F75EC7"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75EC7" w:rsidRPr="00DD03A0" w:rsidRDefault="00F75EC7"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154126" w:rsidRDefault="00F75EC7" w:rsidP="00F75EC7">
                  <w:pPr>
                    <w:spacing w:after="0" w:line="240" w:lineRule="auto"/>
                    <w:rPr>
                      <w:rFonts w:ascii="Times New Roman" w:hAnsi="Times New Roman"/>
                      <w:color w:val="000000"/>
                      <w:sz w:val="24"/>
                      <w:szCs w:val="24"/>
                      <w:lang w:val="kk-KZ"/>
                    </w:rPr>
                  </w:pPr>
                  <w:r w:rsidRPr="00DD03A0">
                    <w:rPr>
                      <w:rFonts w:ascii="Times New Roman" w:hAnsi="Times New Roman"/>
                      <w:color w:val="000000"/>
                      <w:sz w:val="24"/>
                      <w:szCs w:val="24"/>
                      <w:lang w:val="kk-KZ"/>
                    </w:rPr>
                    <w:t xml:space="preserve">WorldSkills стандарттары бойынша IT біліктілік </w:t>
                  </w:r>
                  <w:r w:rsidRPr="00DD03A0">
                    <w:rPr>
                      <w:rFonts w:ascii="Times New Roman" w:hAnsi="Times New Roman"/>
                      <w:sz w:val="24"/>
                      <w:szCs w:val="24"/>
                      <w:lang w:val="kk-KZ"/>
                    </w:rPr>
                    <w:t>сайысы</w:t>
                  </w:r>
                  <w:r w:rsidRPr="00DD03A0">
                    <w:rPr>
                      <w:rFonts w:ascii="Times New Roman" w:hAnsi="Times New Roman"/>
                      <w:color w:val="000000"/>
                      <w:sz w:val="24"/>
                      <w:szCs w:val="24"/>
                      <w:lang w:val="kk-KZ"/>
                    </w:rPr>
                    <w:t xml:space="preserve">: Мобильді роботехника; </w:t>
                  </w:r>
                </w:p>
                <w:p w:rsidR="00154126" w:rsidRDefault="00F75EC7" w:rsidP="00F75EC7">
                  <w:pPr>
                    <w:spacing w:after="0" w:line="240" w:lineRule="auto"/>
                    <w:rPr>
                      <w:rFonts w:ascii="Times New Roman" w:hAnsi="Times New Roman"/>
                      <w:color w:val="000000"/>
                      <w:sz w:val="24"/>
                      <w:szCs w:val="24"/>
                      <w:lang w:val="kk-KZ"/>
                    </w:rPr>
                  </w:pPr>
                  <w:r w:rsidRPr="00DD03A0">
                    <w:rPr>
                      <w:rFonts w:ascii="Times New Roman" w:hAnsi="Times New Roman"/>
                      <w:color w:val="000000"/>
                      <w:sz w:val="24"/>
                      <w:szCs w:val="24"/>
                      <w:lang w:val="kk-KZ"/>
                    </w:rPr>
                    <w:t xml:space="preserve">Ақпараттық және кабельдік желілер; </w:t>
                  </w:r>
                </w:p>
                <w:p w:rsidR="00154126" w:rsidRDefault="00F75EC7" w:rsidP="00F75EC7">
                  <w:pPr>
                    <w:spacing w:after="0" w:line="240" w:lineRule="auto"/>
                    <w:rPr>
                      <w:rFonts w:ascii="Times New Roman" w:hAnsi="Times New Roman"/>
                      <w:color w:val="000000"/>
                      <w:sz w:val="24"/>
                      <w:szCs w:val="24"/>
                      <w:lang w:val="kk-KZ"/>
                    </w:rPr>
                  </w:pPr>
                  <w:r w:rsidRPr="00DD03A0">
                    <w:rPr>
                      <w:rFonts w:ascii="Times New Roman" w:hAnsi="Times New Roman"/>
                      <w:color w:val="000000"/>
                      <w:sz w:val="24"/>
                      <w:szCs w:val="24"/>
                      <w:lang w:val="kk-KZ"/>
                    </w:rPr>
                    <w:t xml:space="preserve">Ұшқышсыз ұшу аппараттарын пайдалану; </w:t>
                  </w:r>
                </w:p>
                <w:p w:rsidR="00154126" w:rsidRDefault="00F75EC7" w:rsidP="00F75EC7">
                  <w:pPr>
                    <w:spacing w:after="0" w:line="240" w:lineRule="auto"/>
                    <w:rPr>
                      <w:rFonts w:ascii="Times New Roman" w:hAnsi="Times New Roman"/>
                      <w:color w:val="000000"/>
                      <w:sz w:val="24"/>
                      <w:szCs w:val="24"/>
                      <w:lang w:val="kk-KZ"/>
                    </w:rPr>
                  </w:pPr>
                  <w:r w:rsidRPr="00DD03A0">
                    <w:rPr>
                      <w:rFonts w:ascii="Times New Roman" w:hAnsi="Times New Roman"/>
                      <w:color w:val="000000"/>
                      <w:sz w:val="24"/>
                      <w:szCs w:val="24"/>
                      <w:lang w:val="kk-KZ"/>
                    </w:rPr>
                    <w:t xml:space="preserve">Желілік және жүйелік әкімшілендіру; </w:t>
                  </w:r>
                </w:p>
                <w:p w:rsidR="00154126" w:rsidRDefault="00F75EC7" w:rsidP="00F75EC7">
                  <w:pPr>
                    <w:spacing w:after="0" w:line="240" w:lineRule="auto"/>
                    <w:rPr>
                      <w:rFonts w:ascii="Times New Roman" w:hAnsi="Times New Roman"/>
                      <w:color w:val="000000"/>
                      <w:sz w:val="24"/>
                      <w:szCs w:val="24"/>
                      <w:lang w:val="kk-KZ"/>
                    </w:rPr>
                  </w:pPr>
                  <w:r w:rsidRPr="00DD03A0">
                    <w:rPr>
                      <w:rFonts w:ascii="Times New Roman" w:hAnsi="Times New Roman"/>
                      <w:color w:val="000000"/>
                      <w:sz w:val="24"/>
                      <w:szCs w:val="24"/>
                      <w:lang w:val="kk-KZ"/>
                    </w:rPr>
                    <w:t>Инженерлік графика CAD;</w:t>
                  </w:r>
                </w:p>
                <w:p w:rsidR="00F75EC7" w:rsidRPr="00DD03A0" w:rsidRDefault="00F75EC7" w:rsidP="00F75EC7">
                  <w:pPr>
                    <w:spacing w:after="0" w:line="240" w:lineRule="auto"/>
                    <w:rPr>
                      <w:rFonts w:ascii="Times New Roman" w:hAnsi="Times New Roman"/>
                      <w:sz w:val="24"/>
                      <w:szCs w:val="24"/>
                      <w:lang w:val="kk-KZ"/>
                    </w:rPr>
                  </w:pPr>
                  <w:r w:rsidRPr="00DD03A0">
                    <w:rPr>
                      <w:rFonts w:ascii="Times New Roman" w:hAnsi="Times New Roman"/>
                      <w:color w:val="000000"/>
                      <w:sz w:val="24"/>
                      <w:szCs w:val="24"/>
                      <w:lang w:val="kk-KZ"/>
                    </w:rPr>
                    <w:t xml:space="preserve"> Электроника.</w:t>
                  </w:r>
                </w:p>
              </w:tc>
              <w:tc>
                <w:tcPr>
                  <w:tcW w:w="2410" w:type="dxa"/>
                  <w:tcBorders>
                    <w:top w:val="single" w:sz="4" w:space="0" w:color="auto"/>
                    <w:left w:val="single" w:sz="4" w:space="0" w:color="auto"/>
                    <w:bottom w:val="single" w:sz="4" w:space="0" w:color="auto"/>
                    <w:right w:val="single" w:sz="4" w:space="0" w:color="auto"/>
                  </w:tcBorders>
                </w:tcPr>
                <w:p w:rsidR="00F75EC7" w:rsidRPr="00871685" w:rsidRDefault="00871685" w:rsidP="00F75EC7">
                  <w:pPr>
                    <w:spacing w:after="0" w:line="240" w:lineRule="auto"/>
                    <w:rPr>
                      <w:rFonts w:ascii="Times New Roman" w:hAnsi="Times New Roman"/>
                      <w:sz w:val="24"/>
                      <w:szCs w:val="24"/>
                      <w:lang w:val="kk-KZ"/>
                    </w:rPr>
                  </w:pPr>
                  <w:r>
                    <w:rPr>
                      <w:rFonts w:ascii="Times New Roman" w:hAnsi="Times New Roman"/>
                      <w:color w:val="000000"/>
                      <w:sz w:val="24"/>
                      <w:szCs w:val="24"/>
                    </w:rPr>
                    <w:t>28 наурыз - 1 сәуір</w:t>
                  </w:r>
                </w:p>
                <w:p w:rsidR="00F75EC7" w:rsidRPr="00C1623E" w:rsidRDefault="00F75EC7" w:rsidP="00871685">
                  <w:pPr>
                    <w:spacing w:after="0" w:line="240" w:lineRule="auto"/>
                    <w:jc w:val="right"/>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BD57A4" w:rsidRDefault="00327546" w:rsidP="00F75EC7">
                  <w:pPr>
                    <w:spacing w:after="0" w:line="240" w:lineRule="auto"/>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r w:rsidR="00F75EC7" w:rsidRPr="00C1623E">
                    <w:rPr>
                      <w:rFonts w:ascii="Times New Roman" w:eastAsia="Times New Roman" w:hAnsi="Times New Roman"/>
                      <w:sz w:val="24"/>
                      <w:szCs w:val="24"/>
                      <w:lang w:val="kk-KZ" w:eastAsia="ru-RU"/>
                    </w:rPr>
                    <w:t xml:space="preserve"> </w:t>
                  </w:r>
                </w:p>
                <w:p w:rsidR="00F75EC7" w:rsidRPr="00C1623E" w:rsidRDefault="00F75EC7" w:rsidP="00F75EC7">
                  <w:pPr>
                    <w:spacing w:after="0" w:line="240" w:lineRule="auto"/>
                    <w:rPr>
                      <w:rFonts w:ascii="Times New Roman" w:hAnsi="Times New Roman"/>
                      <w:sz w:val="24"/>
                      <w:szCs w:val="24"/>
                    </w:rPr>
                  </w:pPr>
                </w:p>
              </w:tc>
              <w:tc>
                <w:tcPr>
                  <w:tcW w:w="2194" w:type="dxa"/>
                  <w:tcBorders>
                    <w:top w:val="single" w:sz="4" w:space="0" w:color="auto"/>
                    <w:left w:val="single" w:sz="4" w:space="0" w:color="auto"/>
                    <w:bottom w:val="single" w:sz="4" w:space="0" w:color="auto"/>
                    <w:right w:val="single" w:sz="4" w:space="0" w:color="auto"/>
                  </w:tcBorders>
                </w:tcPr>
                <w:p w:rsidR="00F75EC7" w:rsidRPr="00C1623E" w:rsidRDefault="00F75EC7" w:rsidP="00F75EC7">
                  <w:pPr>
                    <w:spacing w:after="0" w:line="240" w:lineRule="auto"/>
                    <w:rPr>
                      <w:rFonts w:ascii="Times New Roman" w:hAnsi="Times New Roman"/>
                      <w:sz w:val="24"/>
                      <w:szCs w:val="24"/>
                    </w:rPr>
                  </w:pPr>
                  <w:r w:rsidRPr="00C1623E">
                    <w:rPr>
                      <w:rFonts w:ascii="Times New Roman" w:hAnsi="Times New Roman"/>
                      <w:color w:val="000000"/>
                      <w:sz w:val="24"/>
                      <w:szCs w:val="24"/>
                    </w:rPr>
                    <w:t>Хаттама, тіркеу парағы, фотоесеп, әлеуметтік желілердег</w:t>
                  </w:r>
                  <w:r w:rsidRPr="00C1623E">
                    <w:rPr>
                      <w:rFonts w:ascii="Times New Roman" w:hAnsi="Times New Roman"/>
                      <w:color w:val="000000"/>
                      <w:sz w:val="24"/>
                      <w:szCs w:val="24"/>
                      <w:lang w:val="kk-KZ"/>
                    </w:rPr>
                    <w:t>і ақпарат</w:t>
                  </w:r>
                </w:p>
              </w:tc>
            </w:tr>
            <w:tr w:rsidR="00F75EC7"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75EC7" w:rsidRPr="00DD03A0" w:rsidRDefault="00F75EC7"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F75EC7" w:rsidRPr="00DD03A0" w:rsidRDefault="00F75EC7" w:rsidP="00F75EC7">
                  <w:pPr>
                    <w:spacing w:after="0" w:line="240" w:lineRule="auto"/>
                    <w:rPr>
                      <w:rFonts w:ascii="Times New Roman" w:eastAsia="Times New Roman" w:hAnsi="Times New Roman"/>
                      <w:sz w:val="24"/>
                      <w:szCs w:val="24"/>
                      <w:lang w:val="kk-KZ"/>
                    </w:rPr>
                  </w:pPr>
                  <w:r w:rsidRPr="00DD03A0">
                    <w:rPr>
                      <w:rFonts w:ascii="Times New Roman" w:hAnsi="Times New Roman"/>
                      <w:sz w:val="24"/>
                      <w:szCs w:val="24"/>
                      <w:lang w:val="kk-KZ"/>
                    </w:rPr>
                    <w:t>Қарағанды облысы колледждерінің студенттері арасындағы «Туризм»  мамандығы бойынша «Үздік туристік бағыт» облыстық онлайн жобалар сайысы (Өлкетану)</w:t>
                  </w:r>
                  <w:r w:rsidR="00327546" w:rsidRPr="00C1623E">
                    <w:rPr>
                      <w:rFonts w:ascii="Times New Roman" w:hAnsi="Times New Roman"/>
                      <w:sz w:val="24"/>
                      <w:szCs w:val="24"/>
                      <w:lang w:val="kk-KZ"/>
                    </w:rPr>
                    <w:t xml:space="preserve"> «Қазтұтынуодағы Қарағанды университеті экономика, бизнес және құқық колледжі» ЖММ</w:t>
                  </w:r>
                </w:p>
              </w:tc>
              <w:tc>
                <w:tcPr>
                  <w:tcW w:w="2410" w:type="dxa"/>
                  <w:tcBorders>
                    <w:top w:val="single" w:sz="4" w:space="0" w:color="auto"/>
                    <w:left w:val="single" w:sz="4" w:space="0" w:color="auto"/>
                    <w:bottom w:val="single" w:sz="4" w:space="0" w:color="auto"/>
                    <w:right w:val="single" w:sz="4" w:space="0" w:color="auto"/>
                  </w:tcBorders>
                </w:tcPr>
                <w:p w:rsidR="00F75EC7" w:rsidRPr="00FA42D4" w:rsidRDefault="00FA42D4" w:rsidP="00FA42D4">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н</w:t>
                  </w:r>
                  <w:r>
                    <w:rPr>
                      <w:rFonts w:ascii="Times New Roman" w:hAnsi="Times New Roman"/>
                      <w:sz w:val="24"/>
                      <w:szCs w:val="24"/>
                    </w:rPr>
                    <w:t>аурыз</w:t>
                  </w:r>
                </w:p>
              </w:tc>
              <w:tc>
                <w:tcPr>
                  <w:tcW w:w="3119" w:type="dxa"/>
                  <w:tcBorders>
                    <w:top w:val="single" w:sz="4" w:space="0" w:color="auto"/>
                    <w:left w:val="single" w:sz="4" w:space="0" w:color="auto"/>
                    <w:bottom w:val="single" w:sz="4" w:space="0" w:color="auto"/>
                    <w:right w:val="single" w:sz="4" w:space="0" w:color="auto"/>
                  </w:tcBorders>
                </w:tcPr>
                <w:p w:rsidR="00F75EC7" w:rsidRPr="00BD57A4" w:rsidRDefault="00154126" w:rsidP="00327546">
                  <w:pPr>
                    <w:spacing w:after="0" w:line="240" w:lineRule="auto"/>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w:t>
                  </w:r>
                  <w:r w:rsidR="00327546">
                    <w:rPr>
                      <w:rFonts w:ascii="Times New Roman" w:eastAsia="Times New Roman" w:hAnsi="Times New Roman"/>
                      <w:sz w:val="24"/>
                      <w:szCs w:val="24"/>
                      <w:lang w:val="kk-KZ" w:eastAsia="ru-RU"/>
                    </w:rPr>
                    <w:t>Н.</w:t>
                  </w:r>
                </w:p>
              </w:tc>
              <w:tc>
                <w:tcPr>
                  <w:tcW w:w="2194" w:type="dxa"/>
                  <w:tcBorders>
                    <w:top w:val="single" w:sz="4" w:space="0" w:color="auto"/>
                    <w:left w:val="single" w:sz="4" w:space="0" w:color="auto"/>
                    <w:bottom w:val="single" w:sz="4" w:space="0" w:color="auto"/>
                    <w:right w:val="single" w:sz="4" w:space="0" w:color="auto"/>
                  </w:tcBorders>
                </w:tcPr>
                <w:p w:rsidR="00F75EC7" w:rsidRPr="00C1623E" w:rsidRDefault="00F75EC7" w:rsidP="00F75EC7">
                  <w:pPr>
                    <w:spacing w:after="0" w:line="240" w:lineRule="auto"/>
                    <w:rPr>
                      <w:rFonts w:ascii="Times New Roman" w:eastAsia="Times New Roman" w:hAnsi="Times New Roman"/>
                      <w:sz w:val="24"/>
                      <w:szCs w:val="24"/>
                      <w:lang w:val="kk-KZ"/>
                    </w:rPr>
                  </w:pPr>
                  <w:r w:rsidRPr="00C1623E">
                    <w:rPr>
                      <w:rFonts w:ascii="Times New Roman" w:hAnsi="Times New Roman"/>
                      <w:color w:val="000000"/>
                      <w:sz w:val="24"/>
                      <w:szCs w:val="24"/>
                      <w:lang w:val="kk-KZ"/>
                    </w:rPr>
                    <w:t>Хаттама, тіркеу парағы, фотоесеп, әлеуметтік желілердегі ақпарат</w:t>
                  </w:r>
                </w:p>
              </w:tc>
            </w:tr>
            <w:tr w:rsidR="00FA42D4"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A42D4" w:rsidRPr="00DD03A0" w:rsidRDefault="00FA42D4"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8A539D" w:rsidRDefault="00FA42D4" w:rsidP="008A539D">
                  <w:pPr>
                    <w:spacing w:after="0" w:line="240" w:lineRule="auto"/>
                    <w:rPr>
                      <w:rFonts w:ascii="Times New Roman" w:hAnsi="Times New Roman"/>
                      <w:sz w:val="24"/>
                      <w:szCs w:val="24"/>
                      <w:lang w:val="kk-KZ"/>
                    </w:rPr>
                  </w:pPr>
                  <w:r w:rsidRPr="00DD03A0">
                    <w:rPr>
                      <w:rFonts w:ascii="Times New Roman" w:hAnsi="Times New Roman"/>
                      <w:sz w:val="24"/>
                      <w:szCs w:val="24"/>
                      <w:lang w:val="kk-KZ"/>
                    </w:rPr>
                    <w:t>Эст</w:t>
                  </w:r>
                  <w:r w:rsidR="008A539D">
                    <w:rPr>
                      <w:rFonts w:ascii="Times New Roman" w:hAnsi="Times New Roman"/>
                      <w:sz w:val="24"/>
                      <w:szCs w:val="24"/>
                      <w:lang w:val="kk-KZ"/>
                    </w:rPr>
                    <w:t>радал</w:t>
                  </w:r>
                  <w:r w:rsidRPr="00DD03A0">
                    <w:rPr>
                      <w:rFonts w:ascii="Times New Roman" w:hAnsi="Times New Roman"/>
                      <w:sz w:val="24"/>
                      <w:szCs w:val="24"/>
                      <w:lang w:val="kk-KZ"/>
                    </w:rPr>
                    <w:t>ық ән айтудың «Саған арнап ән саламын, Қарағанды» облыстық байқауы</w:t>
                  </w:r>
                </w:p>
                <w:p w:rsidR="00FA42D4" w:rsidRPr="00DD03A0" w:rsidRDefault="008A539D" w:rsidP="008A539D">
                  <w:pPr>
                    <w:spacing w:after="0" w:line="240" w:lineRule="auto"/>
                    <w:rPr>
                      <w:rFonts w:ascii="Times New Roman" w:eastAsia="Times New Roman" w:hAnsi="Times New Roman"/>
                      <w:sz w:val="24"/>
                      <w:szCs w:val="24"/>
                      <w:lang w:val="kk-KZ"/>
                    </w:rPr>
                  </w:pPr>
                  <w:r w:rsidRPr="00C1623E">
                    <w:rPr>
                      <w:rFonts w:ascii="Times New Roman" w:hAnsi="Times New Roman"/>
                      <w:sz w:val="24"/>
                      <w:szCs w:val="24"/>
                      <w:lang w:val="kk-KZ"/>
                    </w:rPr>
                    <w:t>«Тәттімбет атындағы</w:t>
                  </w:r>
                  <w:r>
                    <w:rPr>
                      <w:rFonts w:ascii="Times New Roman" w:eastAsia="Times New Roman" w:hAnsi="Times New Roman"/>
                      <w:sz w:val="24"/>
                      <w:szCs w:val="24"/>
                      <w:lang w:val="kk-KZ"/>
                    </w:rPr>
                    <w:t xml:space="preserve"> </w:t>
                  </w:r>
                  <w:r w:rsidRPr="00C1623E">
                    <w:rPr>
                      <w:rFonts w:ascii="Times New Roman" w:hAnsi="Times New Roman"/>
                      <w:sz w:val="24"/>
                      <w:szCs w:val="24"/>
                      <w:lang w:val="kk-KZ"/>
                    </w:rPr>
                    <w:t>Қарағанды өнер колледжі» КМҚК «Эстрадалық вокал» бөлімі</w:t>
                  </w:r>
                </w:p>
              </w:tc>
              <w:tc>
                <w:tcPr>
                  <w:tcW w:w="2410" w:type="dxa"/>
                  <w:tcBorders>
                    <w:top w:val="single" w:sz="4" w:space="0" w:color="auto"/>
                    <w:left w:val="single" w:sz="4" w:space="0" w:color="auto"/>
                    <w:bottom w:val="single" w:sz="4" w:space="0" w:color="auto"/>
                    <w:right w:val="single" w:sz="4" w:space="0" w:color="auto"/>
                  </w:tcBorders>
                </w:tcPr>
                <w:p w:rsidR="00FA42D4" w:rsidRDefault="00FA42D4">
                  <w:r w:rsidRPr="009E0E10">
                    <w:rPr>
                      <w:rFonts w:ascii="Times New Roman" w:hAnsi="Times New Roman"/>
                      <w:sz w:val="24"/>
                      <w:szCs w:val="24"/>
                      <w:lang w:val="kk-KZ"/>
                    </w:rPr>
                    <w:t>н</w:t>
                  </w:r>
                  <w:r w:rsidRPr="009E0E10">
                    <w:rPr>
                      <w:rFonts w:ascii="Times New Roman" w:hAnsi="Times New Roman"/>
                      <w:sz w:val="24"/>
                      <w:szCs w:val="24"/>
                    </w:rPr>
                    <w:t>аурыз</w:t>
                  </w:r>
                </w:p>
              </w:tc>
              <w:tc>
                <w:tcPr>
                  <w:tcW w:w="3119" w:type="dxa"/>
                  <w:tcBorders>
                    <w:top w:val="single" w:sz="4" w:space="0" w:color="auto"/>
                    <w:left w:val="single" w:sz="4" w:space="0" w:color="auto"/>
                    <w:bottom w:val="single" w:sz="4" w:space="0" w:color="auto"/>
                    <w:right w:val="single" w:sz="4" w:space="0" w:color="auto"/>
                  </w:tcBorders>
                </w:tcPr>
                <w:p w:rsidR="00BD57A4" w:rsidRDefault="008A539D" w:rsidP="00F75EC7">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p w:rsidR="00FA42D4" w:rsidRPr="00C1623E" w:rsidRDefault="00FA42D4" w:rsidP="00F75EC7">
                  <w:pPr>
                    <w:spacing w:after="0" w:line="240" w:lineRule="auto"/>
                    <w:rPr>
                      <w:rFonts w:ascii="Times New Roman" w:eastAsia="Times New Roman" w:hAnsi="Times New Roman"/>
                      <w:sz w:val="24"/>
                      <w:szCs w:val="24"/>
                      <w:lang w:val="kk-KZ"/>
                    </w:rPr>
                  </w:pPr>
                  <w:r w:rsidRPr="00C1623E">
                    <w:rPr>
                      <w:rFonts w:ascii="Times New Roman" w:hAnsi="Times New Roman"/>
                      <w:sz w:val="24"/>
                      <w:szCs w:val="24"/>
                      <w:lang w:val="kk-KZ"/>
                    </w:rPr>
                    <w:t xml:space="preserve"> </w:t>
                  </w:r>
                </w:p>
              </w:tc>
              <w:tc>
                <w:tcPr>
                  <w:tcW w:w="2194" w:type="dxa"/>
                  <w:tcBorders>
                    <w:top w:val="single" w:sz="4" w:space="0" w:color="auto"/>
                    <w:left w:val="single" w:sz="4" w:space="0" w:color="auto"/>
                    <w:bottom w:val="single" w:sz="4" w:space="0" w:color="auto"/>
                    <w:right w:val="single" w:sz="4" w:space="0" w:color="auto"/>
                  </w:tcBorders>
                </w:tcPr>
                <w:p w:rsidR="00FA42D4" w:rsidRPr="00C1623E" w:rsidRDefault="00FA42D4" w:rsidP="00F75EC7">
                  <w:pPr>
                    <w:spacing w:after="0" w:line="240" w:lineRule="auto"/>
                    <w:rPr>
                      <w:rFonts w:ascii="Times New Roman" w:eastAsia="Times New Roman" w:hAnsi="Times New Roman"/>
                      <w:sz w:val="24"/>
                      <w:szCs w:val="24"/>
                      <w:lang w:val="kk-KZ"/>
                    </w:rPr>
                  </w:pPr>
                  <w:r w:rsidRPr="00C1623E">
                    <w:rPr>
                      <w:rFonts w:ascii="Times New Roman" w:hAnsi="Times New Roman"/>
                      <w:sz w:val="24"/>
                      <w:szCs w:val="24"/>
                    </w:rPr>
                    <w:t>хаттама, ақпарат, тіркеу парағы</w:t>
                  </w:r>
                </w:p>
              </w:tc>
            </w:tr>
            <w:tr w:rsidR="00FA42D4"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A42D4" w:rsidRPr="00DD03A0" w:rsidRDefault="00FA42D4"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183729" w:rsidRDefault="00FA42D4" w:rsidP="00F75EC7">
                  <w:pPr>
                    <w:spacing w:after="0" w:line="240" w:lineRule="auto"/>
                    <w:rPr>
                      <w:rFonts w:ascii="Times New Roman" w:hAnsi="Times New Roman"/>
                      <w:sz w:val="24"/>
                      <w:szCs w:val="24"/>
                      <w:lang w:val="kk-KZ"/>
                    </w:rPr>
                  </w:pPr>
                  <w:r w:rsidRPr="00DD03A0">
                    <w:rPr>
                      <w:rFonts w:ascii="Times New Roman" w:hAnsi="Times New Roman"/>
                      <w:sz w:val="24"/>
                      <w:szCs w:val="24"/>
                    </w:rPr>
                    <w:t>«</w:t>
                  </w:r>
                  <w:r w:rsidRPr="00DD03A0">
                    <w:rPr>
                      <w:rFonts w:ascii="Times New Roman" w:hAnsi="Times New Roman"/>
                      <w:sz w:val="24"/>
                      <w:szCs w:val="24"/>
                      <w:lang w:val="kk-KZ"/>
                    </w:rPr>
                    <w:t>1200000 - өндіру, монтаждау, пайдалану және жөндеу» мамандығы бойынша макеттердің, стендтердің, үлгілердің облыстық қашықтық сайысы</w:t>
                  </w:r>
                </w:p>
                <w:p w:rsidR="00FA42D4" w:rsidRPr="00DD03A0" w:rsidRDefault="00183729" w:rsidP="00F75EC7">
                  <w:pPr>
                    <w:spacing w:after="0" w:line="240" w:lineRule="auto"/>
                    <w:rPr>
                      <w:rFonts w:ascii="Times New Roman" w:hAnsi="Times New Roman"/>
                      <w:sz w:val="24"/>
                      <w:szCs w:val="24"/>
                      <w:lang w:val="kk-KZ"/>
                    </w:rPr>
                  </w:pPr>
                  <w:r w:rsidRPr="00C1623E">
                    <w:rPr>
                      <w:rFonts w:ascii="Times New Roman" w:hAnsi="Times New Roman"/>
                      <w:sz w:val="24"/>
                      <w:szCs w:val="24"/>
                      <w:lang w:val="kk-KZ"/>
                    </w:rPr>
                    <w:t>«Теміртау жоғары политехникалық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FA42D4" w:rsidRDefault="00FA42D4">
                  <w:r w:rsidRPr="009E0E10">
                    <w:rPr>
                      <w:rFonts w:ascii="Times New Roman" w:hAnsi="Times New Roman"/>
                      <w:sz w:val="24"/>
                      <w:szCs w:val="24"/>
                      <w:lang w:val="kk-KZ"/>
                    </w:rPr>
                    <w:t>н</w:t>
                  </w:r>
                  <w:r w:rsidRPr="009E0E10">
                    <w:rPr>
                      <w:rFonts w:ascii="Times New Roman" w:hAnsi="Times New Roman"/>
                      <w:sz w:val="24"/>
                      <w:szCs w:val="24"/>
                    </w:rPr>
                    <w:t>аурыз</w:t>
                  </w:r>
                </w:p>
              </w:tc>
              <w:tc>
                <w:tcPr>
                  <w:tcW w:w="3119" w:type="dxa"/>
                  <w:tcBorders>
                    <w:top w:val="single" w:sz="4" w:space="0" w:color="auto"/>
                    <w:left w:val="single" w:sz="4" w:space="0" w:color="auto"/>
                    <w:bottom w:val="single" w:sz="4" w:space="0" w:color="auto"/>
                    <w:right w:val="single" w:sz="4" w:space="0" w:color="auto"/>
                  </w:tcBorders>
                </w:tcPr>
                <w:p w:rsidR="00BD57A4" w:rsidRDefault="00BD57A4" w:rsidP="00BD57A4">
                  <w:pPr>
                    <w:spacing w:after="0" w:line="240" w:lineRule="auto"/>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w:t>
                  </w:r>
                  <w:r w:rsidR="00183729">
                    <w:rPr>
                      <w:rFonts w:ascii="Times New Roman" w:eastAsia="Times New Roman" w:hAnsi="Times New Roman"/>
                      <w:sz w:val="24"/>
                      <w:szCs w:val="24"/>
                      <w:lang w:val="kk-KZ" w:eastAsia="ru-RU"/>
                    </w:rPr>
                    <w:t>Н.</w:t>
                  </w:r>
                </w:p>
                <w:p w:rsidR="00FA42D4" w:rsidRPr="00C1623E" w:rsidRDefault="00FA42D4" w:rsidP="00BD57A4">
                  <w:pPr>
                    <w:spacing w:after="0" w:line="240" w:lineRule="auto"/>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FA42D4" w:rsidRPr="00C1623E" w:rsidRDefault="00FA42D4" w:rsidP="00F75EC7">
                  <w:pPr>
                    <w:spacing w:after="0" w:line="240" w:lineRule="auto"/>
                    <w:rPr>
                      <w:rFonts w:ascii="Times New Roman" w:eastAsia="Times New Roman" w:hAnsi="Times New Roman"/>
                      <w:sz w:val="24"/>
                      <w:szCs w:val="24"/>
                      <w:lang w:val="kk-KZ"/>
                    </w:rPr>
                  </w:pPr>
                  <w:r w:rsidRPr="00C1623E">
                    <w:rPr>
                      <w:rFonts w:ascii="Times New Roman" w:hAnsi="Times New Roman"/>
                      <w:color w:val="000000"/>
                      <w:sz w:val="24"/>
                      <w:szCs w:val="24"/>
                      <w:lang w:val="kk-KZ"/>
                    </w:rPr>
                    <w:t>Хаттама, тіркеу парағы, фотоесеп, әлеуметтік желілердегі ақпарат</w:t>
                  </w:r>
                </w:p>
              </w:tc>
            </w:tr>
            <w:tr w:rsidR="00FA42D4" w:rsidRPr="00096960" w:rsidTr="00F90BAA">
              <w:trPr>
                <w:trHeight w:val="277"/>
              </w:trPr>
              <w:tc>
                <w:tcPr>
                  <w:tcW w:w="817" w:type="dxa"/>
                  <w:tcBorders>
                    <w:top w:val="single" w:sz="4" w:space="0" w:color="auto"/>
                    <w:left w:val="single" w:sz="4" w:space="0" w:color="auto"/>
                    <w:bottom w:val="single" w:sz="4" w:space="0" w:color="auto"/>
                    <w:right w:val="single" w:sz="4" w:space="0" w:color="auto"/>
                  </w:tcBorders>
                </w:tcPr>
                <w:p w:rsidR="00FA42D4" w:rsidRPr="00DD03A0" w:rsidRDefault="00FA42D4"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FA42D4" w:rsidRPr="00DD03A0" w:rsidRDefault="00FA42D4" w:rsidP="00F75EC7">
                  <w:pPr>
                    <w:spacing w:after="0" w:line="240" w:lineRule="auto"/>
                    <w:rPr>
                      <w:rFonts w:ascii="Times New Roman" w:hAnsi="Times New Roman"/>
                      <w:sz w:val="24"/>
                      <w:szCs w:val="24"/>
                      <w:lang w:val="kk-KZ"/>
                    </w:rPr>
                  </w:pPr>
                  <w:r w:rsidRPr="00DD03A0">
                    <w:rPr>
                      <w:rFonts w:ascii="Times New Roman" w:hAnsi="Times New Roman"/>
                      <w:sz w:val="24"/>
                      <w:szCs w:val="24"/>
                      <w:lang w:val="kk-KZ"/>
                    </w:rPr>
                    <w:t>Дойбы бойынша колледж студенттері арасындағы облыстық жарыстар</w:t>
                  </w:r>
                </w:p>
                <w:p w:rsidR="00FA42D4" w:rsidRPr="00DD03A0" w:rsidRDefault="007763FC" w:rsidP="00F75EC7">
                  <w:pPr>
                    <w:spacing w:after="0" w:line="240" w:lineRule="auto"/>
                    <w:rPr>
                      <w:rFonts w:ascii="Times New Roman" w:hAnsi="Times New Roman"/>
                      <w:sz w:val="24"/>
                      <w:szCs w:val="24"/>
                      <w:lang w:val="kk-KZ"/>
                    </w:rPr>
                  </w:pPr>
                  <w:r w:rsidRPr="00C1623E">
                    <w:rPr>
                      <w:rFonts w:ascii="Times New Roman" w:hAnsi="Times New Roman"/>
                      <w:color w:val="000000"/>
                      <w:sz w:val="24"/>
                      <w:szCs w:val="24"/>
                      <w:lang w:val="kk-KZ"/>
                    </w:rPr>
                    <w:t>«Ақтоғай агротехникалық колледжі» КММ</w:t>
                  </w:r>
                </w:p>
              </w:tc>
              <w:tc>
                <w:tcPr>
                  <w:tcW w:w="2410" w:type="dxa"/>
                  <w:tcBorders>
                    <w:top w:val="single" w:sz="4" w:space="0" w:color="auto"/>
                    <w:left w:val="single" w:sz="4" w:space="0" w:color="auto"/>
                    <w:bottom w:val="single" w:sz="4" w:space="0" w:color="auto"/>
                    <w:right w:val="single" w:sz="4" w:space="0" w:color="auto"/>
                  </w:tcBorders>
                </w:tcPr>
                <w:p w:rsidR="00FA42D4" w:rsidRDefault="00FA42D4">
                  <w:r w:rsidRPr="00073F06">
                    <w:rPr>
                      <w:rFonts w:ascii="Times New Roman" w:eastAsia="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4B5D83" w:rsidRDefault="007763FC" w:rsidP="004B5D83">
                  <w:pPr>
                    <w:spacing w:after="0" w:line="240" w:lineRule="auto"/>
                    <w:rPr>
                      <w:rFonts w:ascii="Times New Roman" w:hAnsi="Times New Roman"/>
                      <w:sz w:val="24"/>
                      <w:szCs w:val="24"/>
                      <w:lang w:val="kk-KZ"/>
                    </w:rPr>
                  </w:pPr>
                  <w:r>
                    <w:rPr>
                      <w:rFonts w:ascii="Times New Roman" w:hAnsi="Times New Roman"/>
                      <w:sz w:val="24"/>
                      <w:szCs w:val="24"/>
                      <w:lang w:val="kk-KZ"/>
                    </w:rPr>
                    <w:t>Оспанова А.К.</w:t>
                  </w:r>
                </w:p>
                <w:p w:rsidR="00FA42D4" w:rsidRPr="00C1623E" w:rsidRDefault="00FA42D4" w:rsidP="004B5D83">
                  <w:pPr>
                    <w:spacing w:after="0" w:line="240" w:lineRule="auto"/>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FA42D4" w:rsidRPr="00C1623E" w:rsidRDefault="00FA42D4" w:rsidP="00F75EC7">
                  <w:pPr>
                    <w:spacing w:after="0" w:line="240" w:lineRule="auto"/>
                    <w:rPr>
                      <w:rFonts w:ascii="Times New Roman" w:hAnsi="Times New Roman"/>
                      <w:sz w:val="24"/>
                      <w:szCs w:val="24"/>
                      <w:lang w:val="kk-KZ"/>
                    </w:rPr>
                  </w:pPr>
                  <w:r w:rsidRPr="00C1623E">
                    <w:rPr>
                      <w:rFonts w:ascii="Times New Roman" w:hAnsi="Times New Roman"/>
                      <w:sz w:val="24"/>
                      <w:szCs w:val="24"/>
                      <w:lang w:val="kk-KZ"/>
                    </w:rPr>
                    <w:t>Тіркеу парағы, хаттама, сайттағы және әлеуметтік желілердегі ақпарат</w:t>
                  </w:r>
                </w:p>
              </w:tc>
            </w:tr>
            <w:tr w:rsidR="00FA42D4"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A42D4" w:rsidRPr="00DD03A0" w:rsidRDefault="00FA42D4"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FA42D4" w:rsidRPr="00DD03A0" w:rsidRDefault="00FA42D4" w:rsidP="00F75EC7">
                  <w:pPr>
                    <w:spacing w:after="0" w:line="240" w:lineRule="auto"/>
                    <w:rPr>
                      <w:rFonts w:ascii="Times New Roman" w:hAnsi="Times New Roman"/>
                      <w:sz w:val="24"/>
                      <w:szCs w:val="24"/>
                      <w:lang w:val="kk-KZ"/>
                    </w:rPr>
                  </w:pPr>
                  <w:r w:rsidRPr="00DD03A0">
                    <w:rPr>
                      <w:rFonts w:ascii="Times New Roman" w:eastAsia="Batang" w:hAnsi="Times New Roman"/>
                      <w:sz w:val="24"/>
                      <w:szCs w:val="24"/>
                      <w:lang w:val="kk-KZ"/>
                    </w:rPr>
                    <w:t>Физика пәнінен студенттер арасындағы олимпиада</w:t>
                  </w:r>
                  <w:r w:rsidRPr="00DD03A0">
                    <w:rPr>
                      <w:rFonts w:ascii="Times New Roman" w:hAnsi="Times New Roman"/>
                      <w:sz w:val="24"/>
                      <w:szCs w:val="24"/>
                      <w:lang w:val="kk-KZ"/>
                    </w:rPr>
                    <w:t>.</w:t>
                  </w:r>
                </w:p>
                <w:p w:rsidR="007763FC" w:rsidRDefault="00FA42D4" w:rsidP="00F75EC7">
                  <w:pPr>
                    <w:spacing w:after="0" w:line="240" w:lineRule="auto"/>
                    <w:rPr>
                      <w:rFonts w:ascii="Times New Roman" w:hAnsi="Times New Roman"/>
                      <w:sz w:val="24"/>
                      <w:szCs w:val="24"/>
                      <w:lang w:val="kk-KZ"/>
                    </w:rPr>
                  </w:pPr>
                  <w:r w:rsidRPr="00DD03A0">
                    <w:rPr>
                      <w:rFonts w:ascii="Times New Roman" w:hAnsi="Times New Roman"/>
                      <w:sz w:val="24"/>
                      <w:szCs w:val="24"/>
                      <w:lang w:val="kk-KZ"/>
                    </w:rPr>
                    <w:t>«Бағалаудың балдық-рейтингтік әріптік жүйесін енгізу бойынша тәжірибе алмасу» тақырыбында оқытушыларға арналған семинар</w:t>
                  </w:r>
                </w:p>
                <w:p w:rsidR="00FA42D4" w:rsidRPr="00DD03A0" w:rsidRDefault="007763FC" w:rsidP="00F75EC7">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«Сервис»  колледжі» ЖММ</w:t>
                  </w:r>
                </w:p>
              </w:tc>
              <w:tc>
                <w:tcPr>
                  <w:tcW w:w="2410" w:type="dxa"/>
                  <w:tcBorders>
                    <w:top w:val="single" w:sz="4" w:space="0" w:color="auto"/>
                    <w:left w:val="single" w:sz="4" w:space="0" w:color="auto"/>
                    <w:bottom w:val="single" w:sz="4" w:space="0" w:color="auto"/>
                    <w:right w:val="single" w:sz="4" w:space="0" w:color="auto"/>
                  </w:tcBorders>
                </w:tcPr>
                <w:p w:rsidR="00FA42D4" w:rsidRDefault="00FA42D4">
                  <w:r w:rsidRPr="00073F06">
                    <w:rPr>
                      <w:rFonts w:ascii="Times New Roman" w:eastAsia="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FA42D4" w:rsidRPr="00C1623E" w:rsidRDefault="007763FC" w:rsidP="00F75EC7">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Толекова М.</w:t>
                  </w:r>
                  <w:r w:rsidR="00FA42D4" w:rsidRPr="00C1623E">
                    <w:rPr>
                      <w:rFonts w:ascii="Times New Roman" w:eastAsia="Batang" w:hAnsi="Times New Roman"/>
                      <w:sz w:val="24"/>
                      <w:szCs w:val="24"/>
                      <w:lang w:val="kk-KZ"/>
                    </w:rPr>
                    <w:t xml:space="preserve">С.,  </w:t>
                  </w:r>
                </w:p>
                <w:p w:rsidR="00FA42D4" w:rsidRPr="00C1623E" w:rsidRDefault="00FA42D4" w:rsidP="00F75EC7">
                  <w:pPr>
                    <w:spacing w:after="0" w:line="240" w:lineRule="auto"/>
                    <w:rPr>
                      <w:rFonts w:ascii="Times New Roman" w:eastAsia="Batang" w:hAnsi="Times New Roman"/>
                      <w:sz w:val="24"/>
                      <w:szCs w:val="24"/>
                      <w:lang w:val="kk-KZ"/>
                    </w:rPr>
                  </w:pPr>
                  <w:r w:rsidRPr="00C1623E">
                    <w:rPr>
                      <w:rFonts w:ascii="Times New Roman" w:eastAsia="Batang" w:hAnsi="Times New Roman"/>
                      <w:sz w:val="24"/>
                      <w:szCs w:val="24"/>
                      <w:lang w:val="kk-KZ"/>
                    </w:rPr>
                    <w:t>Лопатко И.Г.,</w:t>
                  </w:r>
                </w:p>
                <w:p w:rsidR="00FA42D4" w:rsidRPr="00C1623E" w:rsidRDefault="007763FC" w:rsidP="00F75EC7">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ОӘБ төрайымы</w:t>
                  </w:r>
                </w:p>
                <w:p w:rsidR="00FA42D4" w:rsidRPr="00C1623E" w:rsidRDefault="004B5D83" w:rsidP="007763FC">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 xml:space="preserve"> </w:t>
                  </w:r>
                </w:p>
              </w:tc>
              <w:tc>
                <w:tcPr>
                  <w:tcW w:w="2194" w:type="dxa"/>
                  <w:tcBorders>
                    <w:top w:val="single" w:sz="4" w:space="0" w:color="auto"/>
                    <w:left w:val="single" w:sz="4" w:space="0" w:color="auto"/>
                    <w:bottom w:val="single" w:sz="4" w:space="0" w:color="auto"/>
                    <w:right w:val="single" w:sz="4" w:space="0" w:color="auto"/>
                  </w:tcBorders>
                </w:tcPr>
                <w:p w:rsidR="00FA42D4" w:rsidRPr="00C1623E" w:rsidRDefault="00FA42D4" w:rsidP="00F75EC7">
                  <w:pPr>
                    <w:spacing w:after="0" w:line="240" w:lineRule="auto"/>
                    <w:rPr>
                      <w:rFonts w:ascii="Times New Roman" w:eastAsia="Batang" w:hAnsi="Times New Roman"/>
                      <w:sz w:val="24"/>
                      <w:szCs w:val="24"/>
                      <w:lang w:val="kk-KZ"/>
                    </w:rPr>
                  </w:pPr>
                  <w:r w:rsidRPr="00C1623E">
                    <w:rPr>
                      <w:rFonts w:ascii="Times New Roman" w:eastAsia="Batang" w:hAnsi="Times New Roman"/>
                      <w:sz w:val="24"/>
                      <w:szCs w:val="24"/>
                      <w:lang w:val="kk-KZ"/>
                    </w:rPr>
                    <w:t>Хаттама,</w:t>
                  </w:r>
                </w:p>
                <w:p w:rsidR="00FA42D4" w:rsidRPr="00C1623E" w:rsidRDefault="00FA42D4" w:rsidP="00F75EC7">
                  <w:pPr>
                    <w:spacing w:after="0" w:line="240" w:lineRule="auto"/>
                    <w:rPr>
                      <w:rFonts w:ascii="Times New Roman" w:eastAsia="Batang" w:hAnsi="Times New Roman"/>
                      <w:sz w:val="24"/>
                      <w:szCs w:val="24"/>
                    </w:rPr>
                  </w:pPr>
                  <w:r w:rsidRPr="00C1623E">
                    <w:rPr>
                      <w:rFonts w:ascii="Times New Roman" w:eastAsia="Batang" w:hAnsi="Times New Roman"/>
                      <w:sz w:val="24"/>
                      <w:szCs w:val="24"/>
                      <w:lang w:val="kk-KZ"/>
                    </w:rPr>
                    <w:t>тіркеу парағы, ақпарат.</w:t>
                  </w:r>
                </w:p>
              </w:tc>
            </w:tr>
            <w:tr w:rsidR="00FA42D4"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A42D4" w:rsidRPr="00DD03A0" w:rsidRDefault="00FA42D4"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A84BA6" w:rsidRDefault="00FA42D4" w:rsidP="00F75EC7">
                  <w:pPr>
                    <w:pStyle w:val="1f1"/>
                    <w:spacing w:after="0" w:line="240" w:lineRule="auto"/>
                    <w:ind w:left="0"/>
                    <w:rPr>
                      <w:rFonts w:ascii="Times New Roman" w:eastAsia="Calibri" w:hAnsi="Times New Roman"/>
                      <w:sz w:val="24"/>
                      <w:szCs w:val="24"/>
                      <w:lang w:val="kk-KZ"/>
                    </w:rPr>
                  </w:pPr>
                  <w:r w:rsidRPr="00DD03A0">
                    <w:rPr>
                      <w:rFonts w:ascii="Times New Roman" w:hAnsi="Times New Roman"/>
                      <w:sz w:val="24"/>
                      <w:szCs w:val="24"/>
                      <w:lang w:val="kk-KZ"/>
                    </w:rPr>
                    <w:t xml:space="preserve">М. И. Цветаеваның 130 жылдығына арналған облыстық мәнерлеп оқу онлайн </w:t>
                  </w:r>
                  <w:r w:rsidRPr="00DD03A0">
                    <w:rPr>
                      <w:rFonts w:ascii="Times New Roman" w:eastAsia="Calibri" w:hAnsi="Times New Roman"/>
                      <w:sz w:val="24"/>
                      <w:szCs w:val="24"/>
                      <w:lang w:val="kk-KZ"/>
                    </w:rPr>
                    <w:t>сайысы</w:t>
                  </w:r>
                </w:p>
                <w:p w:rsidR="00FA42D4" w:rsidRPr="00DD03A0" w:rsidRDefault="00A84BA6" w:rsidP="00F75EC7">
                  <w:pPr>
                    <w:pStyle w:val="1f1"/>
                    <w:spacing w:after="0" w:line="240" w:lineRule="auto"/>
                    <w:ind w:left="0"/>
                    <w:rPr>
                      <w:rFonts w:ascii="Times New Roman" w:hAnsi="Times New Roman"/>
                      <w:sz w:val="24"/>
                      <w:szCs w:val="24"/>
                      <w:lang w:val="kk-KZ" w:eastAsia="ru-RU"/>
                    </w:rPr>
                  </w:pPr>
                  <w:r w:rsidRPr="00C1623E">
                    <w:rPr>
                      <w:rFonts w:ascii="Times New Roman" w:hAnsi="Times New Roman"/>
                      <w:sz w:val="24"/>
                      <w:szCs w:val="24"/>
                      <w:lang w:val="kk-KZ" w:eastAsia="ru-RU"/>
                    </w:rPr>
                    <w:t>«Шахтинск технологиялық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FA42D4" w:rsidRDefault="00FA42D4">
                  <w:r w:rsidRPr="00073F06">
                    <w:rPr>
                      <w:rFonts w:ascii="Times New Roman" w:eastAsia="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EA31BE" w:rsidRDefault="00EF373D" w:rsidP="00EA31BE">
                  <w:pPr>
                    <w:spacing w:after="0" w:line="240" w:lineRule="auto"/>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p>
                <w:p w:rsidR="00FA42D4" w:rsidRPr="00C1623E" w:rsidRDefault="00FA42D4" w:rsidP="00EA31BE">
                  <w:pPr>
                    <w:spacing w:after="0" w:line="240" w:lineRule="auto"/>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FA42D4" w:rsidRPr="00C1623E" w:rsidRDefault="00FA42D4" w:rsidP="00F75EC7">
                  <w:pPr>
                    <w:spacing w:after="0" w:line="240" w:lineRule="auto"/>
                    <w:rPr>
                      <w:rFonts w:ascii="Times New Roman" w:hAnsi="Times New Roman"/>
                      <w:sz w:val="24"/>
                      <w:szCs w:val="24"/>
                      <w:lang w:val="kk-KZ"/>
                    </w:rPr>
                  </w:pPr>
                  <w:r w:rsidRPr="00C1623E">
                    <w:rPr>
                      <w:rFonts w:ascii="Times New Roman" w:hAnsi="Times New Roman"/>
                      <w:sz w:val="24"/>
                      <w:szCs w:val="24"/>
                      <w:lang w:val="kk-KZ"/>
                    </w:rPr>
                    <w:t>Хаттама, тіркеу парағы, фотоесеп, әлеуметтік желілердегі ақпарат</w:t>
                  </w:r>
                </w:p>
              </w:tc>
            </w:tr>
            <w:tr w:rsidR="00FA42D4"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A42D4" w:rsidRPr="00DD03A0" w:rsidRDefault="00FA42D4"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EE240A" w:rsidRDefault="00FA42D4" w:rsidP="00F75EC7">
                  <w:pPr>
                    <w:spacing w:after="0" w:line="240" w:lineRule="auto"/>
                    <w:rPr>
                      <w:rFonts w:ascii="Times New Roman" w:hAnsi="Times New Roman"/>
                      <w:color w:val="000000"/>
                      <w:sz w:val="24"/>
                      <w:szCs w:val="24"/>
                      <w:lang w:val="kk-KZ"/>
                    </w:rPr>
                  </w:pPr>
                  <w:r w:rsidRPr="00DD03A0">
                    <w:rPr>
                      <w:rFonts w:ascii="Times New Roman" w:hAnsi="Times New Roman"/>
                      <w:color w:val="000000"/>
                      <w:sz w:val="24"/>
                      <w:szCs w:val="24"/>
                      <w:lang w:val="kk-KZ"/>
                    </w:rPr>
                    <w:t>«Инклюзия элементтері бар үздік IT-сабақ» байқауы</w:t>
                  </w:r>
                </w:p>
                <w:p w:rsidR="00FA42D4" w:rsidRPr="00DD03A0" w:rsidRDefault="00EE240A" w:rsidP="00F75EC7">
                  <w:pPr>
                    <w:spacing w:after="0" w:line="240" w:lineRule="auto"/>
                    <w:rPr>
                      <w:rFonts w:ascii="Times New Roman" w:hAnsi="Times New Roman"/>
                      <w:sz w:val="24"/>
                      <w:szCs w:val="24"/>
                      <w:lang w:val="kk-KZ"/>
                    </w:rPr>
                  </w:pPr>
                  <w:r w:rsidRPr="00C1623E">
                    <w:rPr>
                      <w:rFonts w:ascii="Times New Roman" w:hAnsi="Times New Roman"/>
                      <w:color w:val="000000"/>
                      <w:sz w:val="24"/>
                      <w:szCs w:val="24"/>
                      <w:lang w:val="kk-KZ"/>
                    </w:rPr>
                    <w:t xml:space="preserve">«Қарағанды </w:t>
                  </w:r>
                  <w:r w:rsidRPr="00C1623E">
                    <w:rPr>
                      <w:rFonts w:ascii="Times New Roman" w:hAnsi="Times New Roman"/>
                      <w:sz w:val="24"/>
                      <w:szCs w:val="24"/>
                      <w:lang w:val="kk-KZ"/>
                    </w:rPr>
                    <w:t>кәсіптік-техникалық колледжі</w:t>
                  </w:r>
                  <w:r w:rsidRPr="00C1623E">
                    <w:rPr>
                      <w:rFonts w:ascii="Times New Roman" w:hAnsi="Times New Roman"/>
                      <w:color w:val="000000"/>
                      <w:sz w:val="24"/>
                      <w:szCs w:val="24"/>
                      <w:lang w:val="kk-KZ"/>
                    </w:rPr>
                    <w:t>» КММ</w:t>
                  </w:r>
                </w:p>
              </w:tc>
              <w:tc>
                <w:tcPr>
                  <w:tcW w:w="2410" w:type="dxa"/>
                  <w:tcBorders>
                    <w:top w:val="single" w:sz="4" w:space="0" w:color="auto"/>
                    <w:left w:val="single" w:sz="4" w:space="0" w:color="auto"/>
                    <w:bottom w:val="single" w:sz="4" w:space="0" w:color="auto"/>
                    <w:right w:val="single" w:sz="4" w:space="0" w:color="auto"/>
                  </w:tcBorders>
                </w:tcPr>
                <w:p w:rsidR="00FA42D4" w:rsidRDefault="00FA42D4">
                  <w:r w:rsidRPr="00073F06">
                    <w:rPr>
                      <w:rFonts w:ascii="Times New Roman" w:eastAsia="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EA31BE" w:rsidRDefault="00EE240A" w:rsidP="00EA31BE">
                  <w:pPr>
                    <w:spacing w:after="0" w:line="240" w:lineRule="auto"/>
                    <w:rPr>
                      <w:rFonts w:ascii="Times New Roman" w:eastAsia="Times New Roman" w:hAnsi="Times New Roman"/>
                      <w:bCs/>
                      <w:sz w:val="24"/>
                      <w:szCs w:val="24"/>
                      <w:lang w:val="kk-KZ"/>
                    </w:rPr>
                  </w:pPr>
                  <w:r>
                    <w:rPr>
                      <w:rFonts w:ascii="Times New Roman" w:eastAsia="Times New Roman" w:hAnsi="Times New Roman"/>
                      <w:sz w:val="24"/>
                      <w:szCs w:val="24"/>
                      <w:lang w:val="kk-KZ" w:eastAsia="ru-RU"/>
                    </w:rPr>
                    <w:t>Кирпан О.</w:t>
                  </w:r>
                  <w:r w:rsidR="00EA31BE">
                    <w:rPr>
                      <w:rFonts w:ascii="Times New Roman" w:eastAsia="Times New Roman" w:hAnsi="Times New Roman"/>
                      <w:sz w:val="24"/>
                      <w:szCs w:val="24"/>
                      <w:lang w:val="kk-KZ" w:eastAsia="ru-RU"/>
                    </w:rPr>
                    <w:t>Н.</w:t>
                  </w:r>
                  <w:r w:rsidR="00FA42D4" w:rsidRPr="00C1623E">
                    <w:rPr>
                      <w:rFonts w:ascii="Times New Roman" w:eastAsia="Times New Roman" w:hAnsi="Times New Roman"/>
                      <w:sz w:val="24"/>
                      <w:szCs w:val="24"/>
                      <w:lang w:val="kk-KZ" w:eastAsia="ru-RU"/>
                    </w:rPr>
                    <w:t xml:space="preserve"> </w:t>
                  </w:r>
                  <w:r w:rsidR="00FA42D4" w:rsidRPr="00C1623E">
                    <w:rPr>
                      <w:rFonts w:ascii="Times New Roman" w:eastAsia="Times New Roman" w:hAnsi="Times New Roman"/>
                      <w:bCs/>
                      <w:sz w:val="24"/>
                      <w:szCs w:val="24"/>
                      <w:lang w:val="kk-KZ"/>
                    </w:rPr>
                    <w:t xml:space="preserve"> </w:t>
                  </w:r>
                </w:p>
                <w:p w:rsidR="00FA42D4" w:rsidRPr="00C1623E" w:rsidRDefault="00FA42D4" w:rsidP="00EA31BE">
                  <w:pPr>
                    <w:spacing w:after="0" w:line="240" w:lineRule="auto"/>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FA42D4" w:rsidRPr="00C1623E" w:rsidRDefault="00FA42D4" w:rsidP="00F75EC7">
                  <w:pPr>
                    <w:spacing w:after="0" w:line="240" w:lineRule="auto"/>
                    <w:rPr>
                      <w:rFonts w:ascii="Times New Roman" w:hAnsi="Times New Roman"/>
                      <w:sz w:val="24"/>
                      <w:szCs w:val="24"/>
                      <w:lang w:val="kk-KZ"/>
                    </w:rPr>
                  </w:pPr>
                  <w:r w:rsidRPr="00C1623E">
                    <w:rPr>
                      <w:rFonts w:ascii="Times New Roman" w:hAnsi="Times New Roman"/>
                      <w:color w:val="000000"/>
                      <w:sz w:val="24"/>
                      <w:szCs w:val="24"/>
                      <w:lang w:val="kk-KZ"/>
                    </w:rPr>
                    <w:t>Хаттама, тіркеу парағы, фотоесеп, әлеуметтік желілердегі ақпарат</w:t>
                  </w:r>
                </w:p>
              </w:tc>
            </w:tr>
            <w:tr w:rsidR="00FA42D4"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A42D4" w:rsidRPr="00DD03A0" w:rsidRDefault="00FA42D4"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EE240A" w:rsidRDefault="00FA42D4" w:rsidP="00F75EC7">
                  <w:pPr>
                    <w:tabs>
                      <w:tab w:val="left" w:pos="1941"/>
                    </w:tabs>
                    <w:spacing w:after="0" w:line="240" w:lineRule="auto"/>
                    <w:contextualSpacing/>
                    <w:rPr>
                      <w:rFonts w:ascii="Times New Roman" w:hAnsi="Times New Roman"/>
                      <w:sz w:val="24"/>
                      <w:szCs w:val="24"/>
                      <w:lang w:val="kk-KZ"/>
                    </w:rPr>
                  </w:pPr>
                  <w:r w:rsidRPr="00DD03A0">
                    <w:rPr>
                      <w:rFonts w:ascii="Times New Roman" w:hAnsi="Times New Roman"/>
                      <w:sz w:val="24"/>
                      <w:szCs w:val="24"/>
                      <w:lang w:val="kk-KZ"/>
                    </w:rPr>
                    <w:t>Өлкетану бойынша студенттер арасындағы «Менің туған өлк</w:t>
                  </w:r>
                  <w:r w:rsidR="00EE240A">
                    <w:rPr>
                      <w:rFonts w:ascii="Times New Roman" w:hAnsi="Times New Roman"/>
                      <w:sz w:val="24"/>
                      <w:szCs w:val="24"/>
                      <w:lang w:val="kk-KZ"/>
                    </w:rPr>
                    <w:t xml:space="preserve">ем» </w:t>
                  </w:r>
                  <w:r w:rsidRPr="00DD03A0">
                    <w:rPr>
                      <w:rFonts w:ascii="Times New Roman" w:hAnsi="Times New Roman"/>
                      <w:sz w:val="24"/>
                      <w:szCs w:val="24"/>
                      <w:lang w:val="kk-KZ"/>
                    </w:rPr>
                    <w:t>қашықтықтан бейне-роликтер сайысы</w:t>
                  </w:r>
                  <w:r w:rsidR="00EE240A">
                    <w:rPr>
                      <w:rFonts w:ascii="Times New Roman" w:hAnsi="Times New Roman"/>
                      <w:sz w:val="24"/>
                      <w:szCs w:val="24"/>
                      <w:lang w:val="kk-KZ"/>
                    </w:rPr>
                    <w:t xml:space="preserve"> </w:t>
                  </w:r>
                </w:p>
                <w:p w:rsidR="00FA42D4" w:rsidRPr="00DD03A0" w:rsidRDefault="00EE240A" w:rsidP="00F75EC7">
                  <w:pPr>
                    <w:tabs>
                      <w:tab w:val="left" w:pos="1941"/>
                    </w:tabs>
                    <w:spacing w:after="0" w:line="240" w:lineRule="auto"/>
                    <w:contextualSpacing/>
                    <w:rPr>
                      <w:rFonts w:ascii="Times New Roman" w:hAnsi="Times New Roman"/>
                      <w:sz w:val="24"/>
                      <w:szCs w:val="24"/>
                      <w:lang w:val="kk-KZ"/>
                    </w:rPr>
                  </w:pPr>
                  <w:r w:rsidRPr="00C1623E">
                    <w:rPr>
                      <w:rFonts w:ascii="Times New Roman" w:hAnsi="Times New Roman"/>
                      <w:sz w:val="24"/>
                      <w:szCs w:val="24"/>
                      <w:lang w:val="kk-KZ"/>
                    </w:rPr>
                    <w:t>«Абай Құнанбаев атындағы Саран жоғары гуманитарлық-техникалық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FA42D4" w:rsidRDefault="00FA42D4">
                  <w:r w:rsidRPr="008624AB">
                    <w:rPr>
                      <w:rFonts w:ascii="Times New Roman" w:eastAsia="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EA31BE" w:rsidRDefault="00EE240A" w:rsidP="00EA31BE">
                  <w:pPr>
                    <w:tabs>
                      <w:tab w:val="left" w:pos="1941"/>
                    </w:tabs>
                    <w:spacing w:after="0" w:line="240" w:lineRule="auto"/>
                    <w:contextualSpacing/>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p>
                <w:p w:rsidR="00FA42D4" w:rsidRPr="00C1623E" w:rsidRDefault="00FA42D4" w:rsidP="00EA31BE">
                  <w:pPr>
                    <w:tabs>
                      <w:tab w:val="left" w:pos="1941"/>
                    </w:tabs>
                    <w:spacing w:after="0" w:line="240" w:lineRule="auto"/>
                    <w:contextualSpacing/>
                    <w:rPr>
                      <w:rFonts w:ascii="Times New Roman" w:hAnsi="Times New Roman"/>
                      <w:sz w:val="24"/>
                      <w:szCs w:val="24"/>
                    </w:rPr>
                  </w:pPr>
                </w:p>
              </w:tc>
              <w:tc>
                <w:tcPr>
                  <w:tcW w:w="2194" w:type="dxa"/>
                  <w:tcBorders>
                    <w:top w:val="single" w:sz="4" w:space="0" w:color="auto"/>
                    <w:left w:val="single" w:sz="4" w:space="0" w:color="auto"/>
                    <w:bottom w:val="single" w:sz="4" w:space="0" w:color="auto"/>
                    <w:right w:val="single" w:sz="4" w:space="0" w:color="auto"/>
                  </w:tcBorders>
                </w:tcPr>
                <w:p w:rsidR="00FA42D4" w:rsidRPr="00C1623E" w:rsidRDefault="00FA42D4" w:rsidP="00F75EC7">
                  <w:pPr>
                    <w:spacing w:after="0" w:line="240" w:lineRule="auto"/>
                    <w:contextualSpacing/>
                    <w:rPr>
                      <w:rFonts w:ascii="Times New Roman" w:hAnsi="Times New Roman"/>
                      <w:sz w:val="24"/>
                      <w:szCs w:val="24"/>
                    </w:rPr>
                  </w:pPr>
                  <w:r w:rsidRPr="00C1623E">
                    <w:rPr>
                      <w:rFonts w:ascii="Times New Roman" w:hAnsi="Times New Roman"/>
                      <w:color w:val="000000"/>
                      <w:sz w:val="24"/>
                      <w:szCs w:val="24"/>
                      <w:lang w:val="kk-KZ"/>
                    </w:rPr>
                    <w:t>Хаттама, тіркеу парағы, фотоесеп, әлеуметтік желілердегі ақпарат</w:t>
                  </w:r>
                </w:p>
              </w:tc>
            </w:tr>
            <w:tr w:rsidR="00FA42D4"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A42D4" w:rsidRPr="00DD03A0" w:rsidRDefault="00FA42D4"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FA42D4" w:rsidRPr="00DD03A0" w:rsidRDefault="00FA42D4" w:rsidP="00F75EC7">
                  <w:pPr>
                    <w:spacing w:after="0" w:line="240" w:lineRule="auto"/>
                    <w:rPr>
                      <w:rFonts w:ascii="Times New Roman" w:hAnsi="Times New Roman"/>
                      <w:sz w:val="24"/>
                      <w:szCs w:val="24"/>
                      <w:lang w:eastAsia="ru-RU"/>
                    </w:rPr>
                  </w:pPr>
                  <w:r w:rsidRPr="00DD03A0">
                    <w:rPr>
                      <w:rFonts w:ascii="Times New Roman" w:hAnsi="Times New Roman"/>
                      <w:sz w:val="24"/>
                      <w:szCs w:val="24"/>
                      <w:shd w:val="clear" w:color="auto" w:fill="FFFFFF"/>
                      <w:lang w:val="kk-KZ" w:eastAsia="ru-RU"/>
                    </w:rPr>
                    <w:t xml:space="preserve">«Биомолекула» заманауи биология туралы </w:t>
                  </w:r>
                  <w:r w:rsidR="00EE240A">
                    <w:rPr>
                      <w:rFonts w:ascii="Times New Roman" w:hAnsi="Times New Roman"/>
                      <w:sz w:val="24"/>
                      <w:szCs w:val="24"/>
                      <w:shd w:val="clear" w:color="auto" w:fill="FFFFFF"/>
                      <w:lang w:val="kk-KZ" w:eastAsia="ru-RU"/>
                    </w:rPr>
                    <w:t xml:space="preserve">ең үздік ғылыми-танымал жұмыс </w:t>
                  </w:r>
                  <w:r w:rsidRPr="00DD03A0">
                    <w:rPr>
                      <w:rFonts w:ascii="Times New Roman" w:hAnsi="Times New Roman"/>
                      <w:sz w:val="24"/>
                      <w:szCs w:val="24"/>
                      <w:lang w:val="kk-KZ"/>
                    </w:rPr>
                    <w:t>сайысы</w:t>
                  </w:r>
                </w:p>
                <w:p w:rsidR="00FA42D4" w:rsidRPr="00DD03A0" w:rsidRDefault="00EE240A" w:rsidP="00F75EC7">
                  <w:pPr>
                    <w:spacing w:after="0" w:line="240" w:lineRule="auto"/>
                    <w:rPr>
                      <w:rFonts w:ascii="Times New Roman" w:hAnsi="Times New Roman"/>
                      <w:sz w:val="24"/>
                      <w:szCs w:val="24"/>
                      <w:lang w:eastAsia="ru-RU"/>
                    </w:rPr>
                  </w:pPr>
                  <w:r w:rsidRPr="00C1623E">
                    <w:rPr>
                      <w:rFonts w:ascii="Times New Roman" w:hAnsi="Times New Roman"/>
                      <w:color w:val="000000"/>
                      <w:sz w:val="24"/>
                      <w:szCs w:val="24"/>
                      <w:lang w:val="kk-KZ"/>
                    </w:rPr>
                    <w:t>«Қарағанды техника-құрылыс колледжі» КММ</w:t>
                  </w:r>
                </w:p>
                <w:p w:rsidR="00FA42D4" w:rsidRPr="00DD03A0" w:rsidRDefault="00FA42D4" w:rsidP="00F75EC7">
                  <w:pPr>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42D4" w:rsidRDefault="00FA42D4">
                  <w:r w:rsidRPr="008624AB">
                    <w:rPr>
                      <w:rFonts w:ascii="Times New Roman" w:eastAsia="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EA31BE" w:rsidRDefault="00EE240A" w:rsidP="00EA31BE">
                  <w:pPr>
                    <w:shd w:val="clear" w:color="auto" w:fill="FFFFFF"/>
                    <w:spacing w:after="0" w:line="240" w:lineRule="auto"/>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p>
                <w:p w:rsidR="00FA42D4" w:rsidRPr="00C1623E" w:rsidRDefault="00FA42D4" w:rsidP="00EA31BE">
                  <w:pPr>
                    <w:shd w:val="clear" w:color="auto" w:fill="FFFFFF"/>
                    <w:spacing w:after="0" w:line="240" w:lineRule="auto"/>
                    <w:rPr>
                      <w:rFonts w:ascii="Times New Roman" w:hAnsi="Times New Roman"/>
                      <w:sz w:val="24"/>
                      <w:szCs w:val="24"/>
                      <w:lang w:eastAsia="ru-RU"/>
                    </w:rPr>
                  </w:pPr>
                </w:p>
              </w:tc>
              <w:tc>
                <w:tcPr>
                  <w:tcW w:w="2194" w:type="dxa"/>
                  <w:tcBorders>
                    <w:top w:val="single" w:sz="4" w:space="0" w:color="auto"/>
                    <w:left w:val="single" w:sz="4" w:space="0" w:color="auto"/>
                    <w:bottom w:val="single" w:sz="4" w:space="0" w:color="auto"/>
                    <w:right w:val="single" w:sz="4" w:space="0" w:color="auto"/>
                  </w:tcBorders>
                </w:tcPr>
                <w:p w:rsidR="00FA42D4" w:rsidRPr="00C1623E" w:rsidRDefault="00FA42D4" w:rsidP="00F75EC7">
                  <w:pPr>
                    <w:spacing w:after="0" w:line="240" w:lineRule="auto"/>
                    <w:rPr>
                      <w:rFonts w:ascii="Times New Roman" w:hAnsi="Times New Roman"/>
                      <w:sz w:val="24"/>
                      <w:szCs w:val="24"/>
                    </w:rPr>
                  </w:pPr>
                  <w:r w:rsidRPr="00C1623E">
                    <w:rPr>
                      <w:rFonts w:ascii="Times New Roman" w:hAnsi="Times New Roman"/>
                      <w:color w:val="000000"/>
                      <w:sz w:val="24"/>
                      <w:szCs w:val="24"/>
                      <w:lang w:val="kk-KZ"/>
                    </w:rPr>
                    <w:t>Хаттама, тіркеу парағы, фотоесеп, әлеуметтік желілердегі ақпарат</w:t>
                  </w:r>
                </w:p>
              </w:tc>
            </w:tr>
            <w:tr w:rsidR="00FA42D4"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A42D4" w:rsidRPr="00DD03A0" w:rsidRDefault="00FA42D4"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EE240A" w:rsidRDefault="00FA42D4" w:rsidP="00F75EC7">
                  <w:pPr>
                    <w:spacing w:after="0" w:line="240" w:lineRule="auto"/>
                    <w:rPr>
                      <w:rFonts w:ascii="Times New Roman" w:hAnsi="Times New Roman"/>
                      <w:color w:val="000000"/>
                      <w:sz w:val="24"/>
                      <w:szCs w:val="24"/>
                      <w:lang w:val="kk-KZ"/>
                    </w:rPr>
                  </w:pPr>
                  <w:r w:rsidRPr="00DD03A0">
                    <w:rPr>
                      <w:rFonts w:ascii="Times New Roman" w:hAnsi="Times New Roman"/>
                      <w:color w:val="000000"/>
                      <w:sz w:val="24"/>
                      <w:szCs w:val="24"/>
                    </w:rPr>
                    <w:t>Оқытушыларға арналған шығармашылық байқау</w:t>
                  </w:r>
                </w:p>
                <w:p w:rsidR="00FA42D4" w:rsidRPr="00DD03A0" w:rsidRDefault="00EE240A" w:rsidP="00F75EC7">
                  <w:pPr>
                    <w:spacing w:after="0" w:line="240" w:lineRule="auto"/>
                    <w:rPr>
                      <w:rFonts w:ascii="Times New Roman" w:hAnsi="Times New Roman"/>
                      <w:sz w:val="24"/>
                      <w:szCs w:val="24"/>
                      <w:lang w:val="kk-KZ"/>
                    </w:rPr>
                  </w:pPr>
                  <w:r w:rsidRPr="00C1623E">
                    <w:rPr>
                      <w:rFonts w:ascii="Times New Roman" w:hAnsi="Times New Roman"/>
                      <w:color w:val="000000"/>
                      <w:sz w:val="24"/>
                      <w:szCs w:val="24"/>
                      <w:lang w:val="kk-KZ"/>
                    </w:rPr>
                    <w:t>«Шахтинск технологиялық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FA42D4" w:rsidRDefault="00FA42D4">
                  <w:r w:rsidRPr="008624AB">
                    <w:rPr>
                      <w:rFonts w:ascii="Times New Roman" w:eastAsia="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EA31BE" w:rsidRDefault="00EE240A" w:rsidP="00EA31BE">
                  <w:pPr>
                    <w:spacing w:after="0" w:line="240" w:lineRule="auto"/>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r w:rsidR="00FA42D4" w:rsidRPr="00C1623E">
                    <w:rPr>
                      <w:rFonts w:ascii="Times New Roman" w:eastAsia="Times New Roman" w:hAnsi="Times New Roman"/>
                      <w:sz w:val="24"/>
                      <w:szCs w:val="24"/>
                      <w:lang w:val="kk-KZ" w:eastAsia="ru-RU"/>
                    </w:rPr>
                    <w:t xml:space="preserve"> </w:t>
                  </w:r>
                </w:p>
                <w:p w:rsidR="00FA42D4" w:rsidRPr="00C1623E" w:rsidRDefault="00FA42D4" w:rsidP="00EA31BE">
                  <w:pPr>
                    <w:spacing w:after="0" w:line="240" w:lineRule="auto"/>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FA42D4" w:rsidRPr="00C1623E" w:rsidRDefault="00FA42D4" w:rsidP="00F75EC7">
                  <w:pPr>
                    <w:spacing w:after="0" w:line="240" w:lineRule="auto"/>
                    <w:rPr>
                      <w:rFonts w:ascii="Times New Roman" w:hAnsi="Times New Roman"/>
                      <w:sz w:val="24"/>
                      <w:szCs w:val="24"/>
                      <w:lang w:val="kk-KZ"/>
                    </w:rPr>
                  </w:pPr>
                  <w:r w:rsidRPr="00C1623E">
                    <w:rPr>
                      <w:rFonts w:ascii="Times New Roman" w:hAnsi="Times New Roman"/>
                      <w:color w:val="000000"/>
                      <w:sz w:val="24"/>
                      <w:szCs w:val="24"/>
                      <w:lang w:val="kk-KZ"/>
                    </w:rPr>
                    <w:t>Хаттама, тіркеу парағы, фотоесеп, әлеуметтік желілердегі ақпарат</w:t>
                  </w:r>
                </w:p>
              </w:tc>
            </w:tr>
            <w:tr w:rsidR="00FA42D4"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A42D4" w:rsidRPr="00DD03A0" w:rsidRDefault="00FA42D4"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FA42D4" w:rsidRPr="00DD03A0" w:rsidRDefault="00FA42D4" w:rsidP="00F75EC7">
                  <w:pPr>
                    <w:spacing w:after="0" w:line="240" w:lineRule="auto"/>
                    <w:rPr>
                      <w:rFonts w:ascii="Times New Roman" w:eastAsia="Times New Roman" w:hAnsi="Times New Roman"/>
                      <w:sz w:val="24"/>
                      <w:szCs w:val="24"/>
                      <w:lang w:val="kk-KZ"/>
                    </w:rPr>
                  </w:pPr>
                  <w:r w:rsidRPr="00DD03A0">
                    <w:rPr>
                      <w:rFonts w:ascii="Times New Roman" w:hAnsi="Times New Roman"/>
                      <w:color w:val="000000"/>
                      <w:sz w:val="24"/>
                      <w:szCs w:val="24"/>
                      <w:lang w:val="kk-KZ"/>
                    </w:rPr>
                    <w:t>«Информатика» пәні бойынша 1 курс студенттеріне арналған облыстық қашықтықтан мультимедиялық байқау</w:t>
                  </w:r>
                  <w:r w:rsidR="00EE240A">
                    <w:rPr>
                      <w:rFonts w:ascii="Times New Roman" w:hAnsi="Times New Roman"/>
                      <w:color w:val="000000"/>
                      <w:sz w:val="24"/>
                      <w:szCs w:val="24"/>
                      <w:lang w:val="kk-KZ"/>
                    </w:rPr>
                    <w:t xml:space="preserve"> </w:t>
                  </w:r>
                  <w:r w:rsidR="00EE240A" w:rsidRPr="00C1623E">
                    <w:rPr>
                      <w:rFonts w:ascii="Times New Roman" w:hAnsi="Times New Roman"/>
                      <w:color w:val="000000"/>
                      <w:sz w:val="24"/>
                      <w:szCs w:val="24"/>
                      <w:lang w:val="kk-KZ"/>
                    </w:rPr>
                    <w:t>«Қарағанды теміржол колледжі» КММ</w:t>
                  </w:r>
                </w:p>
              </w:tc>
              <w:tc>
                <w:tcPr>
                  <w:tcW w:w="2410" w:type="dxa"/>
                  <w:tcBorders>
                    <w:top w:val="single" w:sz="4" w:space="0" w:color="auto"/>
                    <w:left w:val="single" w:sz="4" w:space="0" w:color="auto"/>
                    <w:bottom w:val="single" w:sz="4" w:space="0" w:color="auto"/>
                    <w:right w:val="single" w:sz="4" w:space="0" w:color="auto"/>
                  </w:tcBorders>
                </w:tcPr>
                <w:p w:rsidR="00FA42D4" w:rsidRDefault="00FA42D4">
                  <w:r w:rsidRPr="008624AB">
                    <w:rPr>
                      <w:rFonts w:ascii="Times New Roman" w:eastAsia="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EA31BE" w:rsidRDefault="00EE240A" w:rsidP="00EA31BE">
                  <w:pPr>
                    <w:spacing w:after="0" w:line="240" w:lineRule="auto"/>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p>
                <w:p w:rsidR="00FA42D4" w:rsidRPr="00C1623E" w:rsidRDefault="00FA42D4" w:rsidP="00EA31BE">
                  <w:pPr>
                    <w:spacing w:after="0" w:line="240" w:lineRule="auto"/>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FA42D4" w:rsidRPr="00C1623E" w:rsidRDefault="00FA42D4" w:rsidP="00F75EC7">
                  <w:pPr>
                    <w:shd w:val="clear" w:color="auto" w:fill="FFFFFF"/>
                    <w:spacing w:after="0" w:line="240" w:lineRule="auto"/>
                    <w:rPr>
                      <w:rFonts w:ascii="Times New Roman" w:eastAsia="Times New Roman" w:hAnsi="Times New Roman"/>
                      <w:color w:val="000000"/>
                      <w:sz w:val="24"/>
                      <w:szCs w:val="24"/>
                      <w:lang w:val="kk-KZ"/>
                    </w:rPr>
                  </w:pPr>
                  <w:r w:rsidRPr="00C1623E">
                    <w:rPr>
                      <w:rFonts w:ascii="Times New Roman" w:hAnsi="Times New Roman"/>
                      <w:color w:val="000000"/>
                      <w:sz w:val="24"/>
                      <w:szCs w:val="24"/>
                      <w:lang w:val="kk-KZ"/>
                    </w:rPr>
                    <w:t>Хаттама, тіркеу парағы, фотоесеп, әлеуметтік желілердегі ақпарат</w:t>
                  </w:r>
                </w:p>
              </w:tc>
            </w:tr>
            <w:tr w:rsidR="00FA42D4"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A42D4" w:rsidRPr="00DD03A0" w:rsidRDefault="00FA42D4"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FA42D4" w:rsidRPr="00DD03A0" w:rsidRDefault="00FA42D4" w:rsidP="00F75EC7">
                  <w:pPr>
                    <w:spacing w:after="0" w:line="240" w:lineRule="auto"/>
                    <w:rPr>
                      <w:rFonts w:ascii="Times New Roman" w:eastAsia="Times New Roman" w:hAnsi="Times New Roman"/>
                      <w:sz w:val="24"/>
                      <w:szCs w:val="24"/>
                      <w:lang w:val="kk-KZ"/>
                    </w:rPr>
                  </w:pPr>
                  <w:r w:rsidRPr="00DD03A0">
                    <w:rPr>
                      <w:rFonts w:ascii="Times New Roman" w:hAnsi="Times New Roman"/>
                      <w:sz w:val="24"/>
                      <w:szCs w:val="24"/>
                      <w:lang w:val="kk-KZ"/>
                    </w:rPr>
                    <w:t>Педагогика және психология пәндері бойынша студенттік олимпиада</w:t>
                  </w:r>
                  <w:r w:rsidR="00EE240A">
                    <w:rPr>
                      <w:rFonts w:ascii="Times New Roman" w:hAnsi="Times New Roman"/>
                      <w:sz w:val="24"/>
                      <w:szCs w:val="24"/>
                      <w:lang w:val="kk-KZ"/>
                    </w:rPr>
                    <w:t xml:space="preserve"> </w:t>
                  </w:r>
                  <w:r w:rsidR="00EE240A" w:rsidRPr="00C1623E">
                    <w:rPr>
                      <w:rFonts w:ascii="Times New Roman" w:hAnsi="Times New Roman"/>
                      <w:sz w:val="24"/>
                      <w:szCs w:val="24"/>
                      <w:lang w:val="kk-KZ"/>
                    </w:rPr>
                    <w:t>«Қарағанды жоғары «Вolashaq» колледжі» ЖММ</w:t>
                  </w:r>
                </w:p>
              </w:tc>
              <w:tc>
                <w:tcPr>
                  <w:tcW w:w="2410" w:type="dxa"/>
                  <w:tcBorders>
                    <w:top w:val="single" w:sz="4" w:space="0" w:color="auto"/>
                    <w:left w:val="single" w:sz="4" w:space="0" w:color="auto"/>
                    <w:bottom w:val="single" w:sz="4" w:space="0" w:color="auto"/>
                    <w:right w:val="single" w:sz="4" w:space="0" w:color="auto"/>
                  </w:tcBorders>
                </w:tcPr>
                <w:p w:rsidR="00FA42D4" w:rsidRDefault="00FA42D4">
                  <w:r w:rsidRPr="008624AB">
                    <w:rPr>
                      <w:rFonts w:ascii="Times New Roman" w:eastAsia="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EA31BE" w:rsidRDefault="00EA31BE" w:rsidP="00EA31BE">
                  <w:pPr>
                    <w:spacing w:after="0" w:line="240" w:lineRule="auto"/>
                    <w:jc w:val="both"/>
                    <w:rPr>
                      <w:rFonts w:ascii="Times New Roman" w:hAnsi="Times New Roman"/>
                      <w:sz w:val="24"/>
                      <w:szCs w:val="24"/>
                      <w:lang w:val="kk-KZ"/>
                    </w:rPr>
                  </w:pPr>
                  <w:r>
                    <w:rPr>
                      <w:rFonts w:ascii="Times New Roman" w:hAnsi="Times New Roman"/>
                      <w:sz w:val="24"/>
                      <w:szCs w:val="24"/>
                      <w:lang w:val="kk-KZ"/>
                    </w:rPr>
                    <w:t>Кнашина А.А.</w:t>
                  </w:r>
                </w:p>
                <w:p w:rsidR="00FA42D4" w:rsidRPr="00C1623E" w:rsidRDefault="00FA42D4" w:rsidP="00EA31BE">
                  <w:pPr>
                    <w:spacing w:after="0" w:line="240" w:lineRule="auto"/>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FA42D4" w:rsidRPr="00C1623E" w:rsidRDefault="00FA42D4" w:rsidP="00F75EC7">
                  <w:pPr>
                    <w:spacing w:after="0" w:line="240" w:lineRule="auto"/>
                    <w:jc w:val="both"/>
                    <w:rPr>
                      <w:rFonts w:ascii="Times New Roman" w:eastAsia="Times New Roman" w:hAnsi="Times New Roman"/>
                      <w:sz w:val="24"/>
                      <w:szCs w:val="24"/>
                      <w:lang w:val="kk-KZ"/>
                    </w:rPr>
                  </w:pPr>
                  <w:r w:rsidRPr="00C1623E">
                    <w:rPr>
                      <w:rFonts w:ascii="Times New Roman" w:hAnsi="Times New Roman"/>
                      <w:sz w:val="24"/>
                      <w:szCs w:val="24"/>
                      <w:lang w:val="kk-KZ"/>
                    </w:rPr>
                    <w:t>Хаттама, марапат қағаздары, ақпарат</w:t>
                  </w:r>
                </w:p>
              </w:tc>
            </w:tr>
            <w:tr w:rsidR="00FA42D4" w:rsidRPr="00096960" w:rsidTr="0098520E">
              <w:trPr>
                <w:trHeight w:val="279"/>
              </w:trPr>
              <w:tc>
                <w:tcPr>
                  <w:tcW w:w="817" w:type="dxa"/>
                  <w:tcBorders>
                    <w:top w:val="single" w:sz="4" w:space="0" w:color="auto"/>
                    <w:left w:val="single" w:sz="4" w:space="0" w:color="auto"/>
                    <w:bottom w:val="single" w:sz="4" w:space="0" w:color="auto"/>
                    <w:right w:val="single" w:sz="4" w:space="0" w:color="auto"/>
                  </w:tcBorders>
                </w:tcPr>
                <w:p w:rsidR="00FA42D4" w:rsidRPr="00DD03A0" w:rsidRDefault="00FA42D4"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FA42D4" w:rsidRPr="00DD03A0" w:rsidRDefault="00FA42D4" w:rsidP="00F75EC7">
                  <w:pPr>
                    <w:autoSpaceDE w:val="0"/>
                    <w:autoSpaceDN w:val="0"/>
                    <w:adjustRightInd w:val="0"/>
                    <w:spacing w:after="0" w:line="240" w:lineRule="auto"/>
                    <w:rPr>
                      <w:rFonts w:ascii="Times New Roman" w:eastAsia="Times New Roman" w:hAnsi="Times New Roman"/>
                      <w:sz w:val="24"/>
                      <w:szCs w:val="24"/>
                      <w:lang w:val="kk-KZ"/>
                    </w:rPr>
                  </w:pPr>
                  <w:r w:rsidRPr="00DD03A0">
                    <w:rPr>
                      <w:rFonts w:ascii="Times New Roman" w:hAnsi="Times New Roman"/>
                      <w:sz w:val="24"/>
                      <w:szCs w:val="24"/>
                      <w:lang w:val="kk-KZ"/>
                    </w:rPr>
                    <w:t>«Миллион кімге бұйырады?» интеллектуалды ойыны</w:t>
                  </w:r>
                </w:p>
                <w:p w:rsidR="00FA42D4" w:rsidRPr="00DD03A0" w:rsidRDefault="00EE240A" w:rsidP="00F75EC7">
                  <w:pPr>
                    <w:spacing w:after="0" w:line="240" w:lineRule="auto"/>
                    <w:rPr>
                      <w:rFonts w:ascii="Times New Roman" w:eastAsia="Times New Roman" w:hAnsi="Times New Roman"/>
                      <w:sz w:val="24"/>
                      <w:szCs w:val="24"/>
                      <w:lang w:val="kk-KZ"/>
                    </w:rPr>
                  </w:pPr>
                  <w:r w:rsidRPr="00C1623E">
                    <w:rPr>
                      <w:rFonts w:ascii="Times New Roman" w:hAnsi="Times New Roman"/>
                      <w:sz w:val="24"/>
                      <w:szCs w:val="24"/>
                      <w:lang w:val="kk-KZ"/>
                    </w:rPr>
                    <w:t>«Жезқазған гуманитарлық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FA42D4" w:rsidRDefault="00FA42D4">
                  <w:r w:rsidRPr="008624AB">
                    <w:rPr>
                      <w:rFonts w:ascii="Times New Roman" w:eastAsia="Times New Roman" w:hAnsi="Times New Roman"/>
                      <w:sz w:val="24"/>
                      <w:szCs w:val="24"/>
                      <w:lang w:val="kk-KZ"/>
                    </w:rPr>
                    <w:t>сәуір</w:t>
                  </w:r>
                </w:p>
              </w:tc>
              <w:tc>
                <w:tcPr>
                  <w:tcW w:w="3119" w:type="dxa"/>
                  <w:tcBorders>
                    <w:top w:val="single" w:sz="4" w:space="0" w:color="auto"/>
                    <w:left w:val="single" w:sz="4" w:space="0" w:color="auto"/>
                    <w:bottom w:val="single" w:sz="4" w:space="0" w:color="auto"/>
                    <w:right w:val="single" w:sz="4" w:space="0" w:color="auto"/>
                  </w:tcBorders>
                </w:tcPr>
                <w:p w:rsidR="00BD57A4" w:rsidRDefault="00EE240A" w:rsidP="00BD57A4">
                  <w:pPr>
                    <w:spacing w:after="0" w:line="240" w:lineRule="auto"/>
                    <w:jc w:val="both"/>
                    <w:rPr>
                      <w:rFonts w:ascii="Times New Roman" w:hAnsi="Times New Roman"/>
                      <w:sz w:val="24"/>
                      <w:szCs w:val="24"/>
                      <w:lang w:val="kk-KZ"/>
                    </w:rPr>
                  </w:pPr>
                  <w:r>
                    <w:rPr>
                      <w:rFonts w:ascii="Times New Roman" w:hAnsi="Times New Roman"/>
                      <w:sz w:val="24"/>
                      <w:szCs w:val="24"/>
                      <w:lang w:val="kk-KZ"/>
                    </w:rPr>
                    <w:t>Кнашина А.А.</w:t>
                  </w:r>
                </w:p>
                <w:p w:rsidR="00FA42D4" w:rsidRPr="00C1623E" w:rsidRDefault="00FA42D4" w:rsidP="00BD57A4">
                  <w:pPr>
                    <w:spacing w:after="0" w:line="240" w:lineRule="auto"/>
                    <w:jc w:val="both"/>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FA42D4" w:rsidRPr="00C1623E" w:rsidRDefault="00FA42D4" w:rsidP="00F75EC7">
                  <w:pPr>
                    <w:spacing w:after="0" w:line="240" w:lineRule="auto"/>
                    <w:jc w:val="both"/>
                    <w:rPr>
                      <w:rFonts w:ascii="Times New Roman" w:eastAsia="Times New Roman" w:hAnsi="Times New Roman"/>
                      <w:sz w:val="24"/>
                      <w:szCs w:val="24"/>
                      <w:lang w:val="kk-KZ"/>
                    </w:rPr>
                  </w:pPr>
                  <w:r w:rsidRPr="00C1623E">
                    <w:rPr>
                      <w:rFonts w:ascii="Times New Roman" w:hAnsi="Times New Roman"/>
                      <w:sz w:val="24"/>
                      <w:szCs w:val="24"/>
                      <w:lang w:val="kk-KZ"/>
                    </w:rPr>
                    <w:t>Хаттама, тіркеу парағы, ақпарат, марапат қағаздары</w:t>
                  </w:r>
                </w:p>
              </w:tc>
            </w:tr>
            <w:tr w:rsidR="00F75EC7"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F75EC7" w:rsidRPr="00DD03A0" w:rsidRDefault="00F75EC7"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F75EC7" w:rsidRPr="00DD03A0" w:rsidRDefault="00F75EC7" w:rsidP="00F75EC7">
                  <w:pPr>
                    <w:spacing w:after="0" w:line="240" w:lineRule="auto"/>
                    <w:rPr>
                      <w:rFonts w:ascii="Times New Roman" w:eastAsia="Times New Roman" w:hAnsi="Times New Roman"/>
                      <w:sz w:val="24"/>
                      <w:szCs w:val="24"/>
                      <w:lang w:val="kk-KZ"/>
                    </w:rPr>
                  </w:pPr>
                  <w:r w:rsidRPr="00DD03A0">
                    <w:rPr>
                      <w:rFonts w:ascii="Times New Roman" w:hAnsi="Times New Roman"/>
                      <w:bCs/>
                      <w:sz w:val="24"/>
                      <w:szCs w:val="24"/>
                      <w:lang w:val="kk-KZ"/>
                    </w:rPr>
                    <w:t xml:space="preserve">«Абай оқулары» </w:t>
                  </w:r>
                  <w:r w:rsidRPr="00DD03A0">
                    <w:rPr>
                      <w:rFonts w:ascii="Times New Roman" w:hAnsi="Times New Roman"/>
                      <w:sz w:val="24"/>
                      <w:szCs w:val="24"/>
                      <w:lang w:val="kk-KZ"/>
                    </w:rPr>
                    <w:t>облыстық деңгейдегі шара</w:t>
                  </w:r>
                </w:p>
                <w:p w:rsidR="00F75EC7" w:rsidRPr="00DD03A0" w:rsidRDefault="00EE240A" w:rsidP="00F75EC7">
                  <w:pPr>
                    <w:spacing w:after="0" w:line="240" w:lineRule="auto"/>
                    <w:rPr>
                      <w:rFonts w:ascii="Times New Roman" w:eastAsia="Times New Roman" w:hAnsi="Times New Roman"/>
                      <w:sz w:val="24"/>
                      <w:szCs w:val="24"/>
                      <w:lang w:val="kk-KZ"/>
                    </w:rPr>
                  </w:pPr>
                  <w:r w:rsidRPr="00C1623E">
                    <w:rPr>
                      <w:rFonts w:ascii="Times New Roman" w:hAnsi="Times New Roman"/>
                      <w:sz w:val="24"/>
                      <w:szCs w:val="24"/>
                      <w:lang w:val="kk-KZ"/>
                    </w:rPr>
                    <w:t>«Темиртау кәсіптік-техникалық колледжі» КММ</w:t>
                  </w:r>
                </w:p>
              </w:tc>
              <w:tc>
                <w:tcPr>
                  <w:tcW w:w="2410" w:type="dxa"/>
                  <w:tcBorders>
                    <w:top w:val="single" w:sz="4" w:space="0" w:color="auto"/>
                    <w:left w:val="single" w:sz="4" w:space="0" w:color="auto"/>
                    <w:bottom w:val="single" w:sz="4" w:space="0" w:color="auto"/>
                    <w:right w:val="single" w:sz="4" w:space="0" w:color="auto"/>
                  </w:tcBorders>
                </w:tcPr>
                <w:p w:rsidR="00F75EC7" w:rsidRPr="00EE240A" w:rsidRDefault="00FA42D4" w:rsidP="00F75EC7">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с</w:t>
                  </w:r>
                  <w:r w:rsidRPr="00C1623E">
                    <w:rPr>
                      <w:rFonts w:ascii="Times New Roman" w:eastAsia="Times New Roman" w:hAnsi="Times New Roman"/>
                      <w:sz w:val="24"/>
                      <w:szCs w:val="24"/>
                      <w:lang w:val="kk-KZ"/>
                    </w:rPr>
                    <w:t>әуір</w:t>
                  </w:r>
                </w:p>
              </w:tc>
              <w:tc>
                <w:tcPr>
                  <w:tcW w:w="3119" w:type="dxa"/>
                  <w:tcBorders>
                    <w:top w:val="single" w:sz="4" w:space="0" w:color="auto"/>
                    <w:left w:val="single" w:sz="4" w:space="0" w:color="auto"/>
                    <w:bottom w:val="single" w:sz="4" w:space="0" w:color="auto"/>
                    <w:right w:val="single" w:sz="4" w:space="0" w:color="auto"/>
                  </w:tcBorders>
                </w:tcPr>
                <w:p w:rsidR="007E68B2" w:rsidRDefault="00EE240A" w:rsidP="007E68B2">
                  <w:pPr>
                    <w:spacing w:after="0" w:line="240" w:lineRule="auto"/>
                    <w:jc w:val="both"/>
                    <w:rPr>
                      <w:rFonts w:ascii="Times New Roman" w:hAnsi="Times New Roman"/>
                      <w:sz w:val="24"/>
                      <w:szCs w:val="24"/>
                      <w:lang w:val="kk-KZ"/>
                    </w:rPr>
                  </w:pPr>
                  <w:r>
                    <w:rPr>
                      <w:rFonts w:ascii="Times New Roman" w:hAnsi="Times New Roman"/>
                      <w:sz w:val="24"/>
                      <w:szCs w:val="24"/>
                      <w:lang w:val="kk-KZ"/>
                    </w:rPr>
                    <w:t>Кнашина А.А.</w:t>
                  </w:r>
                  <w:r w:rsidR="00F75EC7" w:rsidRPr="00C1623E">
                    <w:rPr>
                      <w:rFonts w:ascii="Times New Roman" w:hAnsi="Times New Roman"/>
                      <w:sz w:val="24"/>
                      <w:szCs w:val="24"/>
                      <w:lang w:val="kk-KZ"/>
                    </w:rPr>
                    <w:t xml:space="preserve"> </w:t>
                  </w:r>
                </w:p>
                <w:p w:rsidR="00F75EC7" w:rsidRPr="00C1623E" w:rsidRDefault="00F75EC7" w:rsidP="007E68B2">
                  <w:pPr>
                    <w:spacing w:after="0" w:line="240" w:lineRule="auto"/>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F75EC7" w:rsidRPr="00C1623E" w:rsidRDefault="00F75EC7" w:rsidP="00F75EC7">
                  <w:pPr>
                    <w:spacing w:after="0" w:line="240" w:lineRule="auto"/>
                    <w:jc w:val="both"/>
                    <w:rPr>
                      <w:rFonts w:ascii="Times New Roman" w:eastAsia="Times New Roman" w:hAnsi="Times New Roman"/>
                      <w:sz w:val="24"/>
                      <w:szCs w:val="24"/>
                      <w:lang w:val="kk-KZ"/>
                    </w:rPr>
                  </w:pPr>
                  <w:r w:rsidRPr="00C1623E">
                    <w:rPr>
                      <w:rFonts w:ascii="Times New Roman" w:hAnsi="Times New Roman"/>
                      <w:sz w:val="24"/>
                      <w:szCs w:val="24"/>
                      <w:lang w:val="kk-KZ"/>
                    </w:rPr>
                    <w:t>Хаттама, тіркеу парағы, ақпарат, іс-шараның  материалдары</w:t>
                  </w:r>
                </w:p>
              </w:tc>
            </w:tr>
            <w:tr w:rsidR="00707753"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707753" w:rsidRPr="00DD03A0" w:rsidRDefault="00707753"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707753" w:rsidRPr="00DD03A0" w:rsidRDefault="00707753" w:rsidP="00F75EC7">
                  <w:pPr>
                    <w:spacing w:after="0" w:line="240" w:lineRule="auto"/>
                    <w:jc w:val="both"/>
                    <w:rPr>
                      <w:rFonts w:ascii="Times New Roman" w:eastAsia="Times New Roman" w:hAnsi="Times New Roman"/>
                      <w:color w:val="000000"/>
                      <w:sz w:val="24"/>
                      <w:szCs w:val="24"/>
                      <w:lang w:val="kk-KZ" w:eastAsia="ru-RU"/>
                    </w:rPr>
                  </w:pPr>
                  <w:r w:rsidRPr="00DD03A0">
                    <w:rPr>
                      <w:rFonts w:ascii="Times New Roman" w:eastAsia="Times New Roman" w:hAnsi="Times New Roman"/>
                      <w:color w:val="000000"/>
                      <w:sz w:val="24"/>
                      <w:szCs w:val="24"/>
                      <w:lang w:val="kk-KZ" w:eastAsia="ru-RU"/>
                    </w:rPr>
                    <w:t xml:space="preserve">«Тамақтандыруды ұйымдастыру» мамандығы бойынша </w:t>
                  </w:r>
                  <w:r w:rsidR="009C57D3">
                    <w:rPr>
                      <w:rFonts w:ascii="Times New Roman" w:eastAsia="Times New Roman" w:hAnsi="Times New Roman"/>
                      <w:color w:val="000000"/>
                      <w:sz w:val="24"/>
                      <w:szCs w:val="24"/>
                      <w:lang w:val="kk-KZ" w:eastAsia="ru-RU"/>
                    </w:rPr>
                    <w:t>студенттер арасындағы олимпиада</w:t>
                  </w:r>
                </w:p>
                <w:p w:rsidR="00707753" w:rsidRPr="00DD03A0" w:rsidRDefault="009C57D3" w:rsidP="00F75EC7">
                  <w:pPr>
                    <w:spacing w:after="0" w:line="240" w:lineRule="auto"/>
                    <w:jc w:val="both"/>
                    <w:rPr>
                      <w:rFonts w:ascii="Times New Roman" w:eastAsia="Times New Roman" w:hAnsi="Times New Roman"/>
                      <w:sz w:val="24"/>
                      <w:szCs w:val="24"/>
                      <w:lang w:val="kk-KZ" w:eastAsia="ru-RU"/>
                    </w:rPr>
                  </w:pPr>
                  <w:r w:rsidRPr="00C1623E">
                    <w:rPr>
                      <w:rFonts w:ascii="Times New Roman" w:eastAsia="Times New Roman" w:hAnsi="Times New Roman"/>
                      <w:color w:val="000000"/>
                      <w:sz w:val="24"/>
                      <w:szCs w:val="24"/>
                      <w:lang w:val="kk-KZ" w:eastAsia="ru-RU"/>
                    </w:rPr>
                    <w:t>«Нұра көпсалалы колледжі» КМҚК</w:t>
                  </w:r>
                </w:p>
              </w:tc>
              <w:tc>
                <w:tcPr>
                  <w:tcW w:w="2410" w:type="dxa"/>
                  <w:tcBorders>
                    <w:top w:val="single" w:sz="4" w:space="0" w:color="auto"/>
                    <w:left w:val="single" w:sz="4" w:space="0" w:color="auto"/>
                    <w:bottom w:val="single" w:sz="4" w:space="0" w:color="auto"/>
                    <w:right w:val="single" w:sz="4" w:space="0" w:color="auto"/>
                  </w:tcBorders>
                </w:tcPr>
                <w:p w:rsidR="00707753" w:rsidRDefault="00707753">
                  <w:r w:rsidRPr="00955276">
                    <w:rPr>
                      <w:rFonts w:ascii="Times New Roman" w:eastAsia="Times New Roman" w:hAnsi="Times New Roman"/>
                      <w:color w:val="000000"/>
                      <w:sz w:val="24"/>
                      <w:szCs w:val="24"/>
                      <w:lang w:val="kk-KZ" w:eastAsia="ru-RU"/>
                    </w:rPr>
                    <w:t>м</w:t>
                  </w:r>
                  <w:r w:rsidRPr="00955276">
                    <w:rPr>
                      <w:rFonts w:ascii="Times New Roman" w:eastAsia="Times New Roman" w:hAnsi="Times New Roman"/>
                      <w:color w:val="000000"/>
                      <w:sz w:val="24"/>
                      <w:szCs w:val="24"/>
                      <w:lang w:eastAsia="ru-RU"/>
                    </w:rPr>
                    <w:t>а</w:t>
                  </w:r>
                  <w:r w:rsidRPr="00955276">
                    <w:rPr>
                      <w:rFonts w:ascii="Times New Roman" w:eastAsia="Times New Roman" w:hAnsi="Times New Roman"/>
                      <w:color w:val="000000"/>
                      <w:sz w:val="24"/>
                      <w:szCs w:val="24"/>
                      <w:lang w:val="kk-KZ" w:eastAsia="ru-RU"/>
                    </w:rPr>
                    <w:t>мыр</w:t>
                  </w:r>
                </w:p>
              </w:tc>
              <w:tc>
                <w:tcPr>
                  <w:tcW w:w="3119" w:type="dxa"/>
                  <w:tcBorders>
                    <w:top w:val="single" w:sz="4" w:space="0" w:color="auto"/>
                    <w:left w:val="single" w:sz="4" w:space="0" w:color="auto"/>
                    <w:bottom w:val="single" w:sz="4" w:space="0" w:color="auto"/>
                    <w:right w:val="single" w:sz="4" w:space="0" w:color="auto"/>
                  </w:tcBorders>
                </w:tcPr>
                <w:p w:rsidR="00707753" w:rsidRPr="00C1623E" w:rsidRDefault="007E68B2" w:rsidP="00F75EC7">
                  <w:pPr>
                    <w:spacing w:after="0" w:line="240" w:lineRule="auto"/>
                    <w:rPr>
                      <w:rFonts w:ascii="Times New Roman" w:eastAsia="Batang" w:hAnsi="Times New Roman"/>
                      <w:sz w:val="24"/>
                      <w:szCs w:val="24"/>
                      <w:lang w:val="kk-KZ"/>
                    </w:rPr>
                  </w:pPr>
                  <w:r>
                    <w:rPr>
                      <w:rFonts w:ascii="Times New Roman" w:eastAsia="Batang" w:hAnsi="Times New Roman"/>
                      <w:sz w:val="24"/>
                      <w:szCs w:val="24"/>
                      <w:lang w:val="kk-KZ"/>
                    </w:rPr>
                    <w:t>Толекова М.</w:t>
                  </w:r>
                  <w:r w:rsidR="009C57D3">
                    <w:rPr>
                      <w:rFonts w:ascii="Times New Roman" w:eastAsia="Batang" w:hAnsi="Times New Roman"/>
                      <w:sz w:val="24"/>
                      <w:szCs w:val="24"/>
                      <w:lang w:val="kk-KZ"/>
                    </w:rPr>
                    <w:t>С.</w:t>
                  </w:r>
                </w:p>
                <w:p w:rsidR="00707753" w:rsidRPr="00C1623E" w:rsidRDefault="00707753" w:rsidP="00F75EC7">
                  <w:pPr>
                    <w:spacing w:after="0" w:line="240" w:lineRule="auto"/>
                    <w:jc w:val="both"/>
                    <w:rPr>
                      <w:rFonts w:ascii="Times New Roman" w:eastAsia="Times New Roman" w:hAnsi="Times New Roman"/>
                      <w:sz w:val="24"/>
                      <w:szCs w:val="24"/>
                      <w:lang w:eastAsia="ru-RU"/>
                    </w:rPr>
                  </w:pPr>
                </w:p>
              </w:tc>
              <w:tc>
                <w:tcPr>
                  <w:tcW w:w="2194" w:type="dxa"/>
                  <w:tcBorders>
                    <w:top w:val="single" w:sz="4" w:space="0" w:color="auto"/>
                    <w:left w:val="single" w:sz="4" w:space="0" w:color="auto"/>
                    <w:bottom w:val="single" w:sz="4" w:space="0" w:color="auto"/>
                    <w:right w:val="single" w:sz="4" w:space="0" w:color="auto"/>
                  </w:tcBorders>
                </w:tcPr>
                <w:p w:rsidR="00707753" w:rsidRPr="00C1623E" w:rsidRDefault="00707753" w:rsidP="00F75EC7">
                  <w:pPr>
                    <w:spacing w:after="0" w:line="240" w:lineRule="auto"/>
                    <w:jc w:val="both"/>
                    <w:rPr>
                      <w:rFonts w:ascii="Times New Roman" w:eastAsia="Batang" w:hAnsi="Times New Roman"/>
                      <w:sz w:val="24"/>
                      <w:szCs w:val="24"/>
                      <w:lang w:val="kk-KZ"/>
                    </w:rPr>
                  </w:pPr>
                  <w:r w:rsidRPr="00C1623E">
                    <w:rPr>
                      <w:rFonts w:ascii="Times New Roman" w:eastAsia="Batang" w:hAnsi="Times New Roman"/>
                      <w:sz w:val="24"/>
                      <w:szCs w:val="24"/>
                      <w:lang w:val="kk-KZ"/>
                    </w:rPr>
                    <w:t xml:space="preserve">ОӘБ </w:t>
                  </w:r>
                  <w:r w:rsidRPr="00C1623E">
                    <w:rPr>
                      <w:rFonts w:ascii="Times New Roman" w:hAnsi="Times New Roman"/>
                      <w:sz w:val="24"/>
                      <w:szCs w:val="24"/>
                      <w:lang w:val="kk-KZ"/>
                    </w:rPr>
                    <w:t>жоспар жобасы</w:t>
                  </w:r>
                  <w:r w:rsidRPr="00C1623E">
                    <w:rPr>
                      <w:rFonts w:ascii="Times New Roman" w:eastAsia="Batang" w:hAnsi="Times New Roman"/>
                      <w:sz w:val="24"/>
                      <w:szCs w:val="24"/>
                    </w:rPr>
                    <w:t xml:space="preserve">, </w:t>
                  </w:r>
                  <w:r w:rsidRPr="00C1623E">
                    <w:rPr>
                      <w:rFonts w:ascii="Times New Roman" w:eastAsia="Batang" w:hAnsi="Times New Roman"/>
                      <w:sz w:val="24"/>
                      <w:szCs w:val="24"/>
                      <w:lang w:val="kk-KZ"/>
                    </w:rPr>
                    <w:t xml:space="preserve">хаттама, ақпарат, </w:t>
                  </w:r>
                </w:p>
                <w:p w:rsidR="00707753" w:rsidRPr="00C1623E" w:rsidRDefault="00707753" w:rsidP="00F75EC7">
                  <w:pPr>
                    <w:spacing w:after="0" w:line="240" w:lineRule="auto"/>
                    <w:jc w:val="both"/>
                    <w:rPr>
                      <w:rFonts w:ascii="Times New Roman" w:eastAsia="Times New Roman" w:hAnsi="Times New Roman"/>
                      <w:sz w:val="24"/>
                      <w:szCs w:val="24"/>
                      <w:lang w:val="kk-KZ" w:eastAsia="ru-RU"/>
                    </w:rPr>
                  </w:pPr>
                  <w:r w:rsidRPr="00C1623E">
                    <w:rPr>
                      <w:rFonts w:ascii="Times New Roman" w:eastAsia="Batang" w:hAnsi="Times New Roman"/>
                      <w:sz w:val="24"/>
                      <w:szCs w:val="24"/>
                      <w:lang w:val="kk-KZ"/>
                    </w:rPr>
                    <w:t>тіркеу парағы.</w:t>
                  </w:r>
                </w:p>
              </w:tc>
            </w:tr>
            <w:tr w:rsidR="00707753" w:rsidRPr="00096960" w:rsidTr="00F90BAA">
              <w:trPr>
                <w:trHeight w:val="281"/>
              </w:trPr>
              <w:tc>
                <w:tcPr>
                  <w:tcW w:w="817" w:type="dxa"/>
                  <w:tcBorders>
                    <w:top w:val="single" w:sz="4" w:space="0" w:color="auto"/>
                    <w:left w:val="single" w:sz="4" w:space="0" w:color="auto"/>
                    <w:bottom w:val="single" w:sz="4" w:space="0" w:color="auto"/>
                    <w:right w:val="single" w:sz="4" w:space="0" w:color="auto"/>
                  </w:tcBorders>
                </w:tcPr>
                <w:p w:rsidR="00707753" w:rsidRPr="00DD03A0" w:rsidRDefault="00707753"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9C57D3" w:rsidRDefault="00707753" w:rsidP="00F75EC7">
                  <w:pPr>
                    <w:spacing w:after="0" w:line="240" w:lineRule="auto"/>
                    <w:jc w:val="both"/>
                    <w:rPr>
                      <w:rFonts w:ascii="Times New Roman" w:eastAsia="Times New Roman" w:hAnsi="Times New Roman"/>
                      <w:sz w:val="24"/>
                      <w:szCs w:val="24"/>
                      <w:lang w:val="kk-KZ"/>
                    </w:rPr>
                  </w:pPr>
                  <w:r w:rsidRPr="00DD03A0">
                    <w:rPr>
                      <w:rFonts w:ascii="Times New Roman" w:eastAsia="Times New Roman" w:hAnsi="Times New Roman"/>
                      <w:sz w:val="24"/>
                      <w:szCs w:val="24"/>
                      <w:lang w:val="kk-KZ"/>
                    </w:rPr>
                    <w:t xml:space="preserve">«Бухгалтерлік есеп негіздері» пәні  бойынша экономикалық мамандықтың 2 курс студенттері арасындағы </w:t>
                  </w:r>
                  <w:r w:rsidRPr="00DD03A0">
                    <w:rPr>
                      <w:rFonts w:ascii="Times New Roman" w:hAnsi="Times New Roman"/>
                      <w:color w:val="000000"/>
                      <w:sz w:val="24"/>
                      <w:szCs w:val="24"/>
                      <w:lang w:val="kk-KZ"/>
                    </w:rPr>
                    <w:t xml:space="preserve">облыстық </w:t>
                  </w:r>
                  <w:r w:rsidRPr="00DD03A0">
                    <w:rPr>
                      <w:rFonts w:ascii="Times New Roman" w:eastAsia="Times New Roman" w:hAnsi="Times New Roman"/>
                      <w:sz w:val="24"/>
                      <w:szCs w:val="24"/>
                      <w:lang w:val="kk-KZ"/>
                    </w:rPr>
                    <w:t>қашықтықтан өткізілетін олимпиада</w:t>
                  </w:r>
                </w:p>
                <w:p w:rsidR="00707753" w:rsidRPr="00DD03A0" w:rsidRDefault="009C57D3" w:rsidP="00F75EC7">
                  <w:pPr>
                    <w:spacing w:after="0" w:line="240" w:lineRule="auto"/>
                    <w:jc w:val="both"/>
                    <w:rPr>
                      <w:rFonts w:ascii="Times New Roman" w:eastAsia="Times New Roman" w:hAnsi="Times New Roman"/>
                      <w:sz w:val="24"/>
                      <w:szCs w:val="24"/>
                      <w:lang w:val="kk-KZ"/>
                    </w:rPr>
                  </w:pPr>
                  <w:r w:rsidRPr="009C57D3">
                    <w:rPr>
                      <w:rFonts w:ascii="Times New Roman" w:eastAsia="Times New Roman" w:hAnsi="Times New Roman"/>
                      <w:bCs/>
                      <w:sz w:val="24"/>
                      <w:szCs w:val="24"/>
                      <w:lang w:val="kk-KZ"/>
                    </w:rPr>
                    <w:t>«</w:t>
                  </w:r>
                  <w:r w:rsidRPr="006B3FB1">
                    <w:rPr>
                      <w:rFonts w:ascii="Times New Roman" w:hAnsi="Times New Roman"/>
                      <w:color w:val="000000"/>
                      <w:sz w:val="24"/>
                      <w:szCs w:val="24"/>
                      <w:lang w:val="kk-KZ"/>
                    </w:rPr>
                    <w:t>Қарағанды «Bolashaq»  жоғары  колледжі»  ЖММ</w:t>
                  </w:r>
                </w:p>
              </w:tc>
              <w:tc>
                <w:tcPr>
                  <w:tcW w:w="2410" w:type="dxa"/>
                  <w:tcBorders>
                    <w:top w:val="single" w:sz="4" w:space="0" w:color="auto"/>
                    <w:left w:val="single" w:sz="4" w:space="0" w:color="auto"/>
                    <w:bottom w:val="single" w:sz="4" w:space="0" w:color="auto"/>
                    <w:right w:val="single" w:sz="4" w:space="0" w:color="auto"/>
                  </w:tcBorders>
                </w:tcPr>
                <w:p w:rsidR="00707753" w:rsidRDefault="00707753">
                  <w:r w:rsidRPr="00955276">
                    <w:rPr>
                      <w:rFonts w:ascii="Times New Roman" w:eastAsia="Times New Roman" w:hAnsi="Times New Roman"/>
                      <w:color w:val="000000"/>
                      <w:sz w:val="24"/>
                      <w:szCs w:val="24"/>
                      <w:lang w:val="kk-KZ" w:eastAsia="ru-RU"/>
                    </w:rPr>
                    <w:t>м</w:t>
                  </w:r>
                  <w:r w:rsidRPr="00955276">
                    <w:rPr>
                      <w:rFonts w:ascii="Times New Roman" w:eastAsia="Times New Roman" w:hAnsi="Times New Roman"/>
                      <w:color w:val="000000"/>
                      <w:sz w:val="24"/>
                      <w:szCs w:val="24"/>
                      <w:lang w:eastAsia="ru-RU"/>
                    </w:rPr>
                    <w:t>а</w:t>
                  </w:r>
                  <w:r w:rsidRPr="00955276">
                    <w:rPr>
                      <w:rFonts w:ascii="Times New Roman" w:eastAsia="Times New Roman" w:hAnsi="Times New Roman"/>
                      <w:color w:val="000000"/>
                      <w:sz w:val="24"/>
                      <w:szCs w:val="24"/>
                      <w:lang w:val="kk-KZ" w:eastAsia="ru-RU"/>
                    </w:rPr>
                    <w:t>мыр</w:t>
                  </w:r>
                </w:p>
              </w:tc>
              <w:tc>
                <w:tcPr>
                  <w:tcW w:w="3119" w:type="dxa"/>
                  <w:tcBorders>
                    <w:top w:val="single" w:sz="4" w:space="0" w:color="auto"/>
                    <w:left w:val="single" w:sz="4" w:space="0" w:color="auto"/>
                    <w:bottom w:val="single" w:sz="4" w:space="0" w:color="auto"/>
                    <w:right w:val="single" w:sz="4" w:space="0" w:color="auto"/>
                  </w:tcBorders>
                </w:tcPr>
                <w:p w:rsidR="007E68B2" w:rsidRDefault="009C57D3" w:rsidP="007E68B2">
                  <w:pPr>
                    <w:spacing w:after="0" w:line="240" w:lineRule="auto"/>
                    <w:jc w:val="both"/>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r w:rsidR="00707753" w:rsidRPr="00C1623E">
                    <w:rPr>
                      <w:rFonts w:ascii="Times New Roman" w:eastAsia="Times New Roman" w:hAnsi="Times New Roman"/>
                      <w:sz w:val="24"/>
                      <w:szCs w:val="24"/>
                      <w:lang w:val="kk-KZ" w:eastAsia="ru-RU"/>
                    </w:rPr>
                    <w:t xml:space="preserve"> </w:t>
                  </w:r>
                </w:p>
                <w:p w:rsidR="00707753" w:rsidRPr="00C1623E" w:rsidRDefault="00707753" w:rsidP="007E68B2">
                  <w:pPr>
                    <w:spacing w:after="0" w:line="240" w:lineRule="auto"/>
                    <w:jc w:val="both"/>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707753" w:rsidRPr="00C1623E" w:rsidRDefault="00707753" w:rsidP="00F75EC7">
                  <w:pPr>
                    <w:spacing w:after="0" w:line="240" w:lineRule="auto"/>
                    <w:rPr>
                      <w:rFonts w:ascii="Times New Roman" w:hAnsi="Times New Roman"/>
                      <w:sz w:val="24"/>
                      <w:szCs w:val="24"/>
                      <w:lang w:val="kk-KZ"/>
                    </w:rPr>
                  </w:pPr>
                  <w:r w:rsidRPr="00C1623E">
                    <w:rPr>
                      <w:rFonts w:ascii="Times New Roman" w:hAnsi="Times New Roman"/>
                      <w:color w:val="000000"/>
                      <w:sz w:val="24"/>
                      <w:szCs w:val="24"/>
                      <w:lang w:val="kk-KZ"/>
                    </w:rPr>
                    <w:t>Хаттама, тіркеу парағы, фотоесеп, әлеуметтік желілердегі ақпарат</w:t>
                  </w:r>
                </w:p>
              </w:tc>
            </w:tr>
            <w:tr w:rsidR="00707753"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707753" w:rsidRPr="00DD03A0" w:rsidRDefault="00707753"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707753" w:rsidRPr="00DD03A0" w:rsidRDefault="00707753" w:rsidP="00F75EC7">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«Экономика негіздері» пәні  бойынша</w:t>
                  </w:r>
                </w:p>
                <w:p w:rsidR="009C57D3" w:rsidRDefault="00707753" w:rsidP="00F75EC7">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экономикалық емес мамандықтардың барлық  курс студенттері арасындағы облыстық қашықтықтан олимпиадасы</w:t>
                  </w:r>
                </w:p>
                <w:p w:rsidR="00707753" w:rsidRPr="00DD03A0" w:rsidRDefault="009C57D3" w:rsidP="00F75EC7">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«Балхаш сервис коледжі» КММ</w:t>
                  </w:r>
                </w:p>
              </w:tc>
              <w:tc>
                <w:tcPr>
                  <w:tcW w:w="2410" w:type="dxa"/>
                  <w:tcBorders>
                    <w:top w:val="single" w:sz="4" w:space="0" w:color="auto"/>
                    <w:left w:val="single" w:sz="4" w:space="0" w:color="auto"/>
                    <w:bottom w:val="single" w:sz="4" w:space="0" w:color="auto"/>
                    <w:right w:val="single" w:sz="4" w:space="0" w:color="auto"/>
                  </w:tcBorders>
                </w:tcPr>
                <w:p w:rsidR="00707753" w:rsidRDefault="00707753">
                  <w:r w:rsidRPr="00955276">
                    <w:rPr>
                      <w:rFonts w:ascii="Times New Roman" w:eastAsia="Times New Roman" w:hAnsi="Times New Roman"/>
                      <w:color w:val="000000"/>
                      <w:sz w:val="24"/>
                      <w:szCs w:val="24"/>
                      <w:lang w:val="kk-KZ" w:eastAsia="ru-RU"/>
                    </w:rPr>
                    <w:t>м</w:t>
                  </w:r>
                  <w:r w:rsidRPr="00955276">
                    <w:rPr>
                      <w:rFonts w:ascii="Times New Roman" w:eastAsia="Times New Roman" w:hAnsi="Times New Roman"/>
                      <w:color w:val="000000"/>
                      <w:sz w:val="24"/>
                      <w:szCs w:val="24"/>
                      <w:lang w:eastAsia="ru-RU"/>
                    </w:rPr>
                    <w:t>а</w:t>
                  </w:r>
                  <w:r w:rsidRPr="00955276">
                    <w:rPr>
                      <w:rFonts w:ascii="Times New Roman" w:eastAsia="Times New Roman" w:hAnsi="Times New Roman"/>
                      <w:color w:val="000000"/>
                      <w:sz w:val="24"/>
                      <w:szCs w:val="24"/>
                      <w:lang w:val="kk-KZ" w:eastAsia="ru-RU"/>
                    </w:rPr>
                    <w:t>мыр</w:t>
                  </w:r>
                </w:p>
              </w:tc>
              <w:tc>
                <w:tcPr>
                  <w:tcW w:w="3119" w:type="dxa"/>
                  <w:tcBorders>
                    <w:top w:val="single" w:sz="4" w:space="0" w:color="auto"/>
                    <w:left w:val="single" w:sz="4" w:space="0" w:color="auto"/>
                    <w:bottom w:val="single" w:sz="4" w:space="0" w:color="auto"/>
                    <w:right w:val="single" w:sz="4" w:space="0" w:color="auto"/>
                  </w:tcBorders>
                </w:tcPr>
                <w:p w:rsidR="00BD57A4" w:rsidRDefault="009C57D3" w:rsidP="00BD57A4">
                  <w:pPr>
                    <w:spacing w:after="0" w:line="240" w:lineRule="auto"/>
                    <w:jc w:val="both"/>
                    <w:rPr>
                      <w:rFonts w:ascii="Times New Roman" w:hAnsi="Times New Roman"/>
                      <w:sz w:val="24"/>
                      <w:szCs w:val="24"/>
                      <w:lang w:val="kk-KZ"/>
                    </w:rPr>
                  </w:pPr>
                  <w:r>
                    <w:rPr>
                      <w:rFonts w:ascii="Times New Roman" w:hAnsi="Times New Roman"/>
                      <w:sz w:val="24"/>
                      <w:szCs w:val="24"/>
                      <w:lang w:val="kk-KZ"/>
                    </w:rPr>
                    <w:t>Кирпан О.</w:t>
                  </w:r>
                  <w:r w:rsidR="00BD57A4">
                    <w:rPr>
                      <w:rFonts w:ascii="Times New Roman" w:hAnsi="Times New Roman"/>
                      <w:sz w:val="24"/>
                      <w:szCs w:val="24"/>
                      <w:lang w:val="kk-KZ"/>
                    </w:rPr>
                    <w:t>Н.</w:t>
                  </w:r>
                </w:p>
                <w:p w:rsidR="00707753" w:rsidRPr="00C1623E" w:rsidRDefault="00707753" w:rsidP="00BD57A4">
                  <w:pPr>
                    <w:spacing w:after="0" w:line="240" w:lineRule="auto"/>
                    <w:jc w:val="both"/>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707753" w:rsidRPr="00C1623E" w:rsidRDefault="00707753" w:rsidP="00F75EC7">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Хаттама, тіркеу парағы, фотоесеп, әлеуметтік желілердегі ақпарат</w:t>
                  </w:r>
                </w:p>
              </w:tc>
            </w:tr>
            <w:tr w:rsidR="00707753"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707753" w:rsidRPr="00DD03A0" w:rsidRDefault="00707753"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707753" w:rsidRPr="00DD03A0" w:rsidRDefault="00707753" w:rsidP="00F75EC7">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Студенттер мен оқушылар арасындағы</w:t>
                  </w:r>
                </w:p>
                <w:p w:rsidR="00707753" w:rsidRPr="00DD03A0" w:rsidRDefault="00707753" w:rsidP="00F75EC7">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«Студенттік хоббиден бастап табысты бизнеске дейін» атты</w:t>
                  </w:r>
                </w:p>
                <w:p w:rsidR="009C57D3" w:rsidRDefault="00707753" w:rsidP="00F75EC7">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IV облыстық дайын бұйымдар жәрмеңкесі</w:t>
                  </w:r>
                </w:p>
                <w:p w:rsidR="00707753" w:rsidRPr="00DD03A0" w:rsidRDefault="009C57D3" w:rsidP="00F75EC7">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«Ж.Е. Букенов атындағы Қарағанды  банк колледжі» ЖММ</w:t>
                  </w:r>
                </w:p>
              </w:tc>
              <w:tc>
                <w:tcPr>
                  <w:tcW w:w="2410" w:type="dxa"/>
                  <w:tcBorders>
                    <w:top w:val="single" w:sz="4" w:space="0" w:color="auto"/>
                    <w:left w:val="single" w:sz="4" w:space="0" w:color="auto"/>
                    <w:bottom w:val="single" w:sz="4" w:space="0" w:color="auto"/>
                    <w:right w:val="single" w:sz="4" w:space="0" w:color="auto"/>
                  </w:tcBorders>
                </w:tcPr>
                <w:p w:rsidR="00707753" w:rsidRDefault="00707753">
                  <w:r w:rsidRPr="00955276">
                    <w:rPr>
                      <w:rFonts w:ascii="Times New Roman" w:eastAsia="Times New Roman" w:hAnsi="Times New Roman"/>
                      <w:color w:val="000000"/>
                      <w:sz w:val="24"/>
                      <w:szCs w:val="24"/>
                      <w:lang w:val="kk-KZ" w:eastAsia="ru-RU"/>
                    </w:rPr>
                    <w:t>м</w:t>
                  </w:r>
                  <w:r w:rsidRPr="00955276">
                    <w:rPr>
                      <w:rFonts w:ascii="Times New Roman" w:eastAsia="Times New Roman" w:hAnsi="Times New Roman"/>
                      <w:color w:val="000000"/>
                      <w:sz w:val="24"/>
                      <w:szCs w:val="24"/>
                      <w:lang w:eastAsia="ru-RU"/>
                    </w:rPr>
                    <w:t>а</w:t>
                  </w:r>
                  <w:r w:rsidRPr="00955276">
                    <w:rPr>
                      <w:rFonts w:ascii="Times New Roman" w:eastAsia="Times New Roman" w:hAnsi="Times New Roman"/>
                      <w:color w:val="000000"/>
                      <w:sz w:val="24"/>
                      <w:szCs w:val="24"/>
                      <w:lang w:val="kk-KZ" w:eastAsia="ru-RU"/>
                    </w:rPr>
                    <w:t>мыр</w:t>
                  </w:r>
                </w:p>
              </w:tc>
              <w:tc>
                <w:tcPr>
                  <w:tcW w:w="3119" w:type="dxa"/>
                  <w:tcBorders>
                    <w:top w:val="single" w:sz="4" w:space="0" w:color="auto"/>
                    <w:left w:val="single" w:sz="4" w:space="0" w:color="auto"/>
                    <w:bottom w:val="single" w:sz="4" w:space="0" w:color="auto"/>
                    <w:right w:val="single" w:sz="4" w:space="0" w:color="auto"/>
                  </w:tcBorders>
                </w:tcPr>
                <w:p w:rsidR="003146A9" w:rsidRDefault="00707753" w:rsidP="003146A9">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Кир</w:t>
                  </w:r>
                  <w:r w:rsidR="009C57D3">
                    <w:rPr>
                      <w:rFonts w:ascii="Times New Roman" w:hAnsi="Times New Roman"/>
                      <w:sz w:val="24"/>
                      <w:szCs w:val="24"/>
                      <w:lang w:val="kk-KZ"/>
                    </w:rPr>
                    <w:t>пан О.Н.</w:t>
                  </w:r>
                  <w:r w:rsidRPr="00C1623E">
                    <w:rPr>
                      <w:rFonts w:ascii="Times New Roman" w:hAnsi="Times New Roman"/>
                      <w:sz w:val="24"/>
                      <w:szCs w:val="24"/>
                      <w:lang w:val="kk-KZ"/>
                    </w:rPr>
                    <w:t xml:space="preserve"> </w:t>
                  </w:r>
                </w:p>
                <w:p w:rsidR="00707753" w:rsidRPr="00C1623E" w:rsidRDefault="00707753" w:rsidP="003146A9">
                  <w:pPr>
                    <w:spacing w:after="0" w:line="240" w:lineRule="auto"/>
                    <w:jc w:val="both"/>
                    <w:rPr>
                      <w:rFonts w:ascii="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707753" w:rsidRPr="00C1623E" w:rsidRDefault="00707753" w:rsidP="00F75EC7">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Хаттама, тіркеу парағы, фотоесеп, әлеуметтік желілердегі ақпарат</w:t>
                  </w:r>
                </w:p>
              </w:tc>
            </w:tr>
            <w:tr w:rsidR="00707753" w:rsidRPr="00096960"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707753" w:rsidRPr="00DD03A0" w:rsidRDefault="00707753"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707753" w:rsidRPr="00DD03A0" w:rsidRDefault="00707753" w:rsidP="00F75EC7">
                  <w:pPr>
                    <w:spacing w:after="0" w:line="240" w:lineRule="auto"/>
                    <w:jc w:val="both"/>
                    <w:rPr>
                      <w:rFonts w:ascii="Times New Roman" w:hAnsi="Times New Roman"/>
                      <w:color w:val="000000"/>
                      <w:sz w:val="24"/>
                      <w:szCs w:val="24"/>
                      <w:lang w:val="kk-KZ"/>
                    </w:rPr>
                  </w:pPr>
                  <w:r w:rsidRPr="00DD03A0">
                    <w:rPr>
                      <w:rFonts w:ascii="Times New Roman" w:hAnsi="Times New Roman"/>
                      <w:color w:val="000000"/>
                      <w:sz w:val="24"/>
                      <w:szCs w:val="24"/>
                      <w:lang w:val="kk-KZ"/>
                    </w:rPr>
                    <w:t>ТжКББ ұйымдарының студенттері арасындағы</w:t>
                  </w:r>
                </w:p>
                <w:p w:rsidR="00707753" w:rsidRPr="00DD03A0" w:rsidRDefault="00707753" w:rsidP="00F75EC7">
                  <w:pPr>
                    <w:spacing w:after="0" w:line="240" w:lineRule="auto"/>
                    <w:jc w:val="both"/>
                    <w:rPr>
                      <w:rFonts w:ascii="Times New Roman" w:hAnsi="Times New Roman"/>
                      <w:color w:val="000000"/>
                      <w:sz w:val="24"/>
                      <w:szCs w:val="24"/>
                      <w:lang w:val="kk-KZ"/>
                    </w:rPr>
                  </w:pPr>
                  <w:r w:rsidRPr="00DD03A0">
                    <w:rPr>
                      <w:rFonts w:ascii="Times New Roman" w:hAnsi="Times New Roman"/>
                      <w:color w:val="000000"/>
                      <w:sz w:val="24"/>
                      <w:szCs w:val="24"/>
                      <w:lang w:val="kk-KZ"/>
                    </w:rPr>
                    <w:t>«Қарапайым заттар экономикасы»</w:t>
                  </w:r>
                </w:p>
                <w:p w:rsidR="009C57D3" w:rsidRDefault="00707753" w:rsidP="00F75EC7">
                  <w:pPr>
                    <w:spacing w:after="0" w:line="240" w:lineRule="auto"/>
                    <w:jc w:val="both"/>
                    <w:rPr>
                      <w:rFonts w:ascii="Times New Roman" w:hAnsi="Times New Roman"/>
                      <w:sz w:val="24"/>
                      <w:szCs w:val="24"/>
                      <w:lang w:val="kk-KZ"/>
                    </w:rPr>
                  </w:pPr>
                  <w:r w:rsidRPr="00DD03A0">
                    <w:rPr>
                      <w:rFonts w:ascii="Times New Roman" w:hAnsi="Times New Roman"/>
                      <w:color w:val="000000"/>
                      <w:sz w:val="24"/>
                      <w:szCs w:val="24"/>
                      <w:lang w:val="kk-KZ"/>
                    </w:rPr>
                    <w:lastRenderedPageBreak/>
                    <w:t xml:space="preserve">облыстық қашықтықтан бизнес-идеялар </w:t>
                  </w:r>
                  <w:r w:rsidRPr="00DD03A0">
                    <w:rPr>
                      <w:rFonts w:ascii="Times New Roman" w:hAnsi="Times New Roman"/>
                      <w:sz w:val="24"/>
                      <w:szCs w:val="24"/>
                      <w:lang w:val="kk-KZ"/>
                    </w:rPr>
                    <w:t>сайысы</w:t>
                  </w:r>
                </w:p>
                <w:p w:rsidR="00707753" w:rsidRPr="00DD03A0" w:rsidRDefault="009C57D3" w:rsidP="00F75EC7">
                  <w:pPr>
                    <w:spacing w:after="0" w:line="240" w:lineRule="auto"/>
                    <w:jc w:val="both"/>
                    <w:rPr>
                      <w:rFonts w:ascii="Times New Roman" w:eastAsia="Times New Roman" w:hAnsi="Times New Roman"/>
                      <w:sz w:val="24"/>
                      <w:szCs w:val="24"/>
                      <w:shd w:val="clear" w:color="auto" w:fill="FFFFFF"/>
                      <w:lang w:val="kk-KZ" w:eastAsia="ru-RU"/>
                    </w:rPr>
                  </w:pPr>
                  <w:r w:rsidRPr="00C1623E">
                    <w:rPr>
                      <w:rFonts w:ascii="Times New Roman" w:hAnsi="Times New Roman"/>
                      <w:color w:val="000000"/>
                      <w:sz w:val="24"/>
                      <w:szCs w:val="24"/>
                      <w:lang w:val="kk-KZ"/>
                    </w:rPr>
                    <w:t>«Бұқар Жырау агротехникалық колледжі» КММ</w:t>
                  </w:r>
                </w:p>
              </w:tc>
              <w:tc>
                <w:tcPr>
                  <w:tcW w:w="2410" w:type="dxa"/>
                  <w:tcBorders>
                    <w:top w:val="single" w:sz="4" w:space="0" w:color="auto"/>
                    <w:left w:val="single" w:sz="4" w:space="0" w:color="auto"/>
                    <w:bottom w:val="single" w:sz="4" w:space="0" w:color="auto"/>
                    <w:right w:val="single" w:sz="4" w:space="0" w:color="auto"/>
                  </w:tcBorders>
                </w:tcPr>
                <w:p w:rsidR="00707753" w:rsidRDefault="00707753">
                  <w:r w:rsidRPr="003C5DD2">
                    <w:rPr>
                      <w:rFonts w:ascii="Times New Roman" w:eastAsia="Times New Roman" w:hAnsi="Times New Roman"/>
                      <w:color w:val="000000"/>
                      <w:sz w:val="24"/>
                      <w:szCs w:val="24"/>
                      <w:lang w:val="kk-KZ" w:eastAsia="ru-RU"/>
                    </w:rPr>
                    <w:lastRenderedPageBreak/>
                    <w:t>м</w:t>
                  </w:r>
                  <w:r w:rsidRPr="003C5DD2">
                    <w:rPr>
                      <w:rFonts w:ascii="Times New Roman" w:eastAsia="Times New Roman" w:hAnsi="Times New Roman"/>
                      <w:color w:val="000000"/>
                      <w:sz w:val="24"/>
                      <w:szCs w:val="24"/>
                      <w:lang w:eastAsia="ru-RU"/>
                    </w:rPr>
                    <w:t>а</w:t>
                  </w:r>
                  <w:r w:rsidRPr="003C5DD2">
                    <w:rPr>
                      <w:rFonts w:ascii="Times New Roman" w:eastAsia="Times New Roman" w:hAnsi="Times New Roman"/>
                      <w:color w:val="000000"/>
                      <w:sz w:val="24"/>
                      <w:szCs w:val="24"/>
                      <w:lang w:val="kk-KZ" w:eastAsia="ru-RU"/>
                    </w:rPr>
                    <w:t>мыр</w:t>
                  </w:r>
                </w:p>
              </w:tc>
              <w:tc>
                <w:tcPr>
                  <w:tcW w:w="3119" w:type="dxa"/>
                  <w:tcBorders>
                    <w:top w:val="single" w:sz="4" w:space="0" w:color="auto"/>
                    <w:left w:val="single" w:sz="4" w:space="0" w:color="auto"/>
                    <w:bottom w:val="single" w:sz="4" w:space="0" w:color="auto"/>
                    <w:right w:val="single" w:sz="4" w:space="0" w:color="auto"/>
                  </w:tcBorders>
                </w:tcPr>
                <w:p w:rsidR="003146A9" w:rsidRDefault="009C57D3" w:rsidP="003146A9">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Кирпан О.</w:t>
                  </w:r>
                  <w:r w:rsidR="003146A9">
                    <w:rPr>
                      <w:rFonts w:ascii="Times New Roman" w:eastAsia="Times New Roman" w:hAnsi="Times New Roman"/>
                      <w:sz w:val="24"/>
                      <w:szCs w:val="24"/>
                      <w:lang w:val="kk-KZ" w:eastAsia="ru-RU"/>
                    </w:rPr>
                    <w:t>Н.</w:t>
                  </w:r>
                </w:p>
                <w:p w:rsidR="00707753" w:rsidRPr="00C1623E" w:rsidRDefault="00707753" w:rsidP="003146A9">
                  <w:pPr>
                    <w:spacing w:after="0" w:line="240" w:lineRule="auto"/>
                    <w:rPr>
                      <w:rFonts w:ascii="Times New Roman" w:hAnsi="Times New Roman"/>
                      <w:color w:val="000000"/>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707753" w:rsidRPr="00C1623E" w:rsidRDefault="00707753" w:rsidP="00F75EC7">
                  <w:pPr>
                    <w:spacing w:after="0" w:line="240" w:lineRule="auto"/>
                    <w:rPr>
                      <w:rFonts w:ascii="Times New Roman" w:hAnsi="Times New Roman"/>
                      <w:sz w:val="24"/>
                      <w:szCs w:val="24"/>
                      <w:lang w:val="kk-KZ"/>
                    </w:rPr>
                  </w:pPr>
                  <w:r w:rsidRPr="00C1623E">
                    <w:rPr>
                      <w:rFonts w:ascii="Times New Roman" w:hAnsi="Times New Roman"/>
                      <w:color w:val="000000"/>
                      <w:sz w:val="24"/>
                      <w:szCs w:val="24"/>
                      <w:lang w:val="kk-KZ"/>
                    </w:rPr>
                    <w:t xml:space="preserve">Хаттама, тіркеу парағы, фотоесеп, </w:t>
                  </w:r>
                  <w:r w:rsidRPr="00C1623E">
                    <w:rPr>
                      <w:rFonts w:ascii="Times New Roman" w:hAnsi="Times New Roman"/>
                      <w:color w:val="000000"/>
                      <w:sz w:val="24"/>
                      <w:szCs w:val="24"/>
                      <w:lang w:val="kk-KZ"/>
                    </w:rPr>
                    <w:lastRenderedPageBreak/>
                    <w:t>әлеуметтік желілердегі ақпарат</w:t>
                  </w:r>
                </w:p>
              </w:tc>
            </w:tr>
            <w:tr w:rsidR="00707753" w:rsidRPr="00840BF7"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707753" w:rsidRPr="00DD03A0" w:rsidRDefault="00707753"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9C57D3" w:rsidRDefault="00707753" w:rsidP="00F75EC7">
                  <w:pPr>
                    <w:spacing w:after="0" w:line="240" w:lineRule="auto"/>
                    <w:jc w:val="both"/>
                    <w:rPr>
                      <w:rFonts w:ascii="Times New Roman" w:hAnsi="Times New Roman"/>
                      <w:color w:val="000000"/>
                      <w:sz w:val="24"/>
                      <w:szCs w:val="24"/>
                      <w:lang w:val="kk-KZ"/>
                    </w:rPr>
                  </w:pPr>
                  <w:r w:rsidRPr="00DD03A0">
                    <w:rPr>
                      <w:rFonts w:ascii="Times New Roman" w:hAnsi="Times New Roman"/>
                      <w:color w:val="000000"/>
                      <w:sz w:val="24"/>
                      <w:szCs w:val="24"/>
                      <w:lang w:val="kk-KZ"/>
                    </w:rPr>
                    <w:t xml:space="preserve">2021-2025 жылдарға арналған  </w:t>
                  </w:r>
                  <w:r w:rsidRPr="00DD03A0">
                    <w:rPr>
                      <w:rFonts w:ascii="Times New Roman" w:hAnsi="Times New Roman"/>
                      <w:sz w:val="24"/>
                      <w:szCs w:val="24"/>
                      <w:lang w:val="kk-KZ"/>
                    </w:rPr>
                    <w:t>«Оқуға құштар колледж»</w:t>
                  </w:r>
                  <w:r w:rsidRPr="00DD03A0">
                    <w:rPr>
                      <w:rFonts w:ascii="Times New Roman" w:hAnsi="Times New Roman"/>
                      <w:color w:val="000000"/>
                      <w:sz w:val="24"/>
                      <w:szCs w:val="24"/>
                      <w:lang w:val="kk-KZ"/>
                    </w:rPr>
                    <w:t xml:space="preserve"> ж</w:t>
                  </w:r>
                  <w:r w:rsidR="009C57D3">
                    <w:rPr>
                      <w:rFonts w:ascii="Times New Roman" w:hAnsi="Times New Roman"/>
                      <w:color w:val="000000"/>
                      <w:sz w:val="24"/>
                      <w:szCs w:val="24"/>
                      <w:lang w:val="kk-KZ"/>
                    </w:rPr>
                    <w:t xml:space="preserve">обасын жүзеге асыру аясындағы </w:t>
                  </w:r>
                  <w:r w:rsidRPr="00DD03A0">
                    <w:rPr>
                      <w:rFonts w:ascii="Times New Roman" w:hAnsi="Times New Roman"/>
                      <w:color w:val="000000"/>
                      <w:sz w:val="24"/>
                      <w:szCs w:val="24"/>
                      <w:lang w:val="kk-KZ"/>
                    </w:rPr>
                    <w:t xml:space="preserve">«Ассорти» дәмді кітабы» библиокафесі </w:t>
                  </w:r>
                </w:p>
                <w:p w:rsidR="00707753" w:rsidRPr="009C57D3" w:rsidRDefault="009C57D3" w:rsidP="00F75EC7">
                  <w:pPr>
                    <w:spacing w:after="0" w:line="240" w:lineRule="auto"/>
                    <w:jc w:val="both"/>
                    <w:rPr>
                      <w:rFonts w:ascii="Times New Roman" w:hAnsi="Times New Roman"/>
                      <w:color w:val="000000"/>
                      <w:sz w:val="24"/>
                      <w:szCs w:val="24"/>
                      <w:lang w:val="kk-KZ"/>
                    </w:rPr>
                  </w:pPr>
                  <w:r w:rsidRPr="00C1623E">
                    <w:rPr>
                      <w:rFonts w:ascii="Times New Roman" w:hAnsi="Times New Roman"/>
                      <w:color w:val="000000"/>
                      <w:sz w:val="24"/>
                      <w:szCs w:val="24"/>
                      <w:lang w:val="kk-KZ"/>
                    </w:rPr>
                    <w:t>«Қарағанды технология және сервис колледжі» КММ</w:t>
                  </w:r>
                </w:p>
              </w:tc>
              <w:tc>
                <w:tcPr>
                  <w:tcW w:w="2410" w:type="dxa"/>
                  <w:tcBorders>
                    <w:top w:val="single" w:sz="4" w:space="0" w:color="auto"/>
                    <w:left w:val="single" w:sz="4" w:space="0" w:color="auto"/>
                    <w:bottom w:val="single" w:sz="4" w:space="0" w:color="auto"/>
                    <w:right w:val="single" w:sz="4" w:space="0" w:color="auto"/>
                  </w:tcBorders>
                </w:tcPr>
                <w:p w:rsidR="00707753" w:rsidRDefault="00707753">
                  <w:r w:rsidRPr="003C5DD2">
                    <w:rPr>
                      <w:rFonts w:ascii="Times New Roman" w:eastAsia="Times New Roman" w:hAnsi="Times New Roman"/>
                      <w:color w:val="000000"/>
                      <w:sz w:val="24"/>
                      <w:szCs w:val="24"/>
                      <w:lang w:val="kk-KZ" w:eastAsia="ru-RU"/>
                    </w:rPr>
                    <w:t>м</w:t>
                  </w:r>
                  <w:r w:rsidRPr="003C5DD2">
                    <w:rPr>
                      <w:rFonts w:ascii="Times New Roman" w:eastAsia="Times New Roman" w:hAnsi="Times New Roman"/>
                      <w:color w:val="000000"/>
                      <w:sz w:val="24"/>
                      <w:szCs w:val="24"/>
                      <w:lang w:eastAsia="ru-RU"/>
                    </w:rPr>
                    <w:t>а</w:t>
                  </w:r>
                  <w:r w:rsidRPr="003C5DD2">
                    <w:rPr>
                      <w:rFonts w:ascii="Times New Roman" w:eastAsia="Times New Roman" w:hAnsi="Times New Roman"/>
                      <w:color w:val="000000"/>
                      <w:sz w:val="24"/>
                      <w:szCs w:val="24"/>
                      <w:lang w:val="kk-KZ" w:eastAsia="ru-RU"/>
                    </w:rPr>
                    <w:t>мыр</w:t>
                  </w:r>
                </w:p>
              </w:tc>
              <w:tc>
                <w:tcPr>
                  <w:tcW w:w="3119" w:type="dxa"/>
                  <w:tcBorders>
                    <w:top w:val="single" w:sz="4" w:space="0" w:color="auto"/>
                    <w:left w:val="single" w:sz="4" w:space="0" w:color="auto"/>
                    <w:bottom w:val="single" w:sz="4" w:space="0" w:color="auto"/>
                    <w:right w:val="single" w:sz="4" w:space="0" w:color="auto"/>
                  </w:tcBorders>
                </w:tcPr>
                <w:p w:rsidR="003146A9" w:rsidRDefault="009C57D3" w:rsidP="003146A9">
                  <w:pPr>
                    <w:spacing w:after="0" w:line="240" w:lineRule="auto"/>
                    <w:jc w:val="both"/>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Кирпан О.Н.</w:t>
                  </w:r>
                  <w:r w:rsidR="00707753" w:rsidRPr="00C1623E">
                    <w:rPr>
                      <w:rFonts w:ascii="Times New Roman" w:eastAsia="Times New Roman" w:hAnsi="Times New Roman"/>
                      <w:sz w:val="24"/>
                      <w:szCs w:val="24"/>
                      <w:lang w:val="kk-KZ" w:eastAsia="ru-RU"/>
                    </w:rPr>
                    <w:t xml:space="preserve"> </w:t>
                  </w:r>
                </w:p>
                <w:p w:rsidR="00707753" w:rsidRPr="00C1623E" w:rsidRDefault="00707753" w:rsidP="003146A9">
                  <w:pPr>
                    <w:spacing w:after="0" w:line="240" w:lineRule="auto"/>
                    <w:rPr>
                      <w:rFonts w:ascii="Times New Roman" w:hAnsi="Times New Roman"/>
                      <w:b/>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707753" w:rsidRPr="00C1623E" w:rsidRDefault="00707753" w:rsidP="00F75EC7">
                  <w:pPr>
                    <w:spacing w:after="0" w:line="240" w:lineRule="auto"/>
                    <w:jc w:val="both"/>
                    <w:rPr>
                      <w:rFonts w:ascii="Times New Roman" w:hAnsi="Times New Roman"/>
                      <w:sz w:val="24"/>
                      <w:szCs w:val="24"/>
                      <w:lang w:val="kk-KZ"/>
                    </w:rPr>
                  </w:pPr>
                  <w:r w:rsidRPr="00C1623E">
                    <w:rPr>
                      <w:rFonts w:ascii="Times New Roman" w:hAnsi="Times New Roman"/>
                      <w:color w:val="000000"/>
                      <w:sz w:val="24"/>
                      <w:szCs w:val="24"/>
                      <w:lang w:val="kk-KZ"/>
                    </w:rPr>
                    <w:t>Хаттама, тіркеу парағы, фотоесеп, әлеуметтік желілердегі ақпарат</w:t>
                  </w:r>
                </w:p>
              </w:tc>
            </w:tr>
            <w:tr w:rsidR="00707753"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707753" w:rsidRPr="00DD03A0" w:rsidRDefault="00707753" w:rsidP="00F75EC7">
                  <w:pPr>
                    <w:pStyle w:val="aff0"/>
                    <w:numPr>
                      <w:ilvl w:val="0"/>
                      <w:numId w:val="33"/>
                    </w:numPr>
                    <w:suppressAutoHyphens/>
                    <w:spacing w:after="0" w:line="240" w:lineRule="auto"/>
                    <w:jc w:val="both"/>
                    <w:rPr>
                      <w:rFonts w:ascii="Times New Roman" w:hAnsi="Times New Roman"/>
                      <w:sz w:val="24"/>
                      <w:szCs w:val="24"/>
                      <w:lang w:val="kk-KZ"/>
                    </w:rPr>
                  </w:pPr>
                </w:p>
              </w:tc>
              <w:tc>
                <w:tcPr>
                  <w:tcW w:w="6481" w:type="dxa"/>
                  <w:gridSpan w:val="4"/>
                  <w:tcBorders>
                    <w:top w:val="single" w:sz="4" w:space="0" w:color="auto"/>
                    <w:left w:val="single" w:sz="4" w:space="0" w:color="auto"/>
                    <w:bottom w:val="single" w:sz="4" w:space="0" w:color="auto"/>
                    <w:right w:val="single" w:sz="4" w:space="0" w:color="auto"/>
                  </w:tcBorders>
                </w:tcPr>
                <w:p w:rsidR="009C57D3" w:rsidRDefault="00707753" w:rsidP="00F75EC7">
                  <w:pPr>
                    <w:spacing w:after="0" w:line="240" w:lineRule="auto"/>
                    <w:rPr>
                      <w:rFonts w:ascii="Times New Roman" w:hAnsi="Times New Roman"/>
                      <w:sz w:val="24"/>
                      <w:szCs w:val="24"/>
                      <w:lang w:val="kk-KZ"/>
                    </w:rPr>
                  </w:pPr>
                  <w:r w:rsidRPr="00DD03A0">
                    <w:rPr>
                      <w:rFonts w:ascii="Times New Roman" w:hAnsi="Times New Roman"/>
                      <w:sz w:val="24"/>
                      <w:szCs w:val="24"/>
                      <w:lang w:val="kk-KZ"/>
                    </w:rPr>
                    <w:t>Музыкалық колледж студенттері арасындағы «Қазақ музыкалық әдебиеті» пәні бойынша олимпиада</w:t>
                  </w:r>
                </w:p>
                <w:p w:rsidR="00707753" w:rsidRPr="00DD03A0" w:rsidRDefault="009C57D3" w:rsidP="00F75EC7">
                  <w:pPr>
                    <w:spacing w:after="0" w:line="240" w:lineRule="auto"/>
                    <w:rPr>
                      <w:rFonts w:ascii="Times New Roman" w:eastAsia="Times New Roman" w:hAnsi="Times New Roman"/>
                      <w:sz w:val="24"/>
                      <w:szCs w:val="24"/>
                      <w:lang w:val="kk-KZ"/>
                    </w:rPr>
                  </w:pPr>
                  <w:r w:rsidRPr="00C1623E">
                    <w:rPr>
                      <w:rFonts w:ascii="Times New Roman" w:hAnsi="Times New Roman"/>
                      <w:sz w:val="24"/>
                      <w:szCs w:val="24"/>
                      <w:lang w:val="kk-KZ"/>
                    </w:rPr>
                    <w:t>«Жезқазған музыкалық колледжі» КМҚК</w:t>
                  </w:r>
                </w:p>
              </w:tc>
              <w:tc>
                <w:tcPr>
                  <w:tcW w:w="2410" w:type="dxa"/>
                  <w:tcBorders>
                    <w:top w:val="single" w:sz="4" w:space="0" w:color="auto"/>
                    <w:left w:val="single" w:sz="4" w:space="0" w:color="auto"/>
                    <w:bottom w:val="single" w:sz="4" w:space="0" w:color="auto"/>
                    <w:right w:val="single" w:sz="4" w:space="0" w:color="auto"/>
                  </w:tcBorders>
                </w:tcPr>
                <w:p w:rsidR="00707753" w:rsidRDefault="00707753">
                  <w:r w:rsidRPr="00846F9B">
                    <w:rPr>
                      <w:rFonts w:ascii="Times New Roman" w:eastAsia="Times New Roman" w:hAnsi="Times New Roman"/>
                      <w:color w:val="000000"/>
                      <w:sz w:val="24"/>
                      <w:szCs w:val="24"/>
                      <w:lang w:val="kk-KZ" w:eastAsia="ru-RU"/>
                    </w:rPr>
                    <w:t>м</w:t>
                  </w:r>
                  <w:r w:rsidRPr="00846F9B">
                    <w:rPr>
                      <w:rFonts w:ascii="Times New Roman" w:eastAsia="Times New Roman" w:hAnsi="Times New Roman"/>
                      <w:color w:val="000000"/>
                      <w:sz w:val="24"/>
                      <w:szCs w:val="24"/>
                      <w:lang w:eastAsia="ru-RU"/>
                    </w:rPr>
                    <w:t>а</w:t>
                  </w:r>
                  <w:r w:rsidRPr="00846F9B">
                    <w:rPr>
                      <w:rFonts w:ascii="Times New Roman" w:eastAsia="Times New Roman" w:hAnsi="Times New Roman"/>
                      <w:color w:val="000000"/>
                      <w:sz w:val="24"/>
                      <w:szCs w:val="24"/>
                      <w:lang w:val="kk-KZ" w:eastAsia="ru-RU"/>
                    </w:rPr>
                    <w:t>мыр</w:t>
                  </w:r>
                </w:p>
              </w:tc>
              <w:tc>
                <w:tcPr>
                  <w:tcW w:w="3119" w:type="dxa"/>
                  <w:tcBorders>
                    <w:top w:val="single" w:sz="4" w:space="0" w:color="auto"/>
                    <w:left w:val="single" w:sz="4" w:space="0" w:color="auto"/>
                    <w:bottom w:val="single" w:sz="4" w:space="0" w:color="auto"/>
                    <w:right w:val="single" w:sz="4" w:space="0" w:color="auto"/>
                  </w:tcBorders>
                </w:tcPr>
                <w:p w:rsidR="003146A9" w:rsidRDefault="009C57D3" w:rsidP="003146A9">
                  <w:pPr>
                    <w:spacing w:after="0" w:line="240" w:lineRule="auto"/>
                    <w:rPr>
                      <w:rFonts w:ascii="Times New Roman" w:hAnsi="Times New Roman"/>
                      <w:sz w:val="24"/>
                      <w:szCs w:val="24"/>
                      <w:lang w:val="kk-KZ"/>
                    </w:rPr>
                  </w:pPr>
                  <w:r>
                    <w:rPr>
                      <w:rFonts w:ascii="Times New Roman" w:hAnsi="Times New Roman"/>
                      <w:sz w:val="24"/>
                      <w:szCs w:val="24"/>
                      <w:lang w:val="kk-KZ"/>
                    </w:rPr>
                    <w:t>Кнашина А.А.</w:t>
                  </w:r>
                </w:p>
                <w:p w:rsidR="00707753" w:rsidRPr="00C1623E" w:rsidRDefault="00707753" w:rsidP="003146A9">
                  <w:pPr>
                    <w:spacing w:after="0" w:line="240" w:lineRule="auto"/>
                    <w:rPr>
                      <w:rFonts w:ascii="Times New Roman" w:eastAsia="Times New Roman" w:hAnsi="Times New Roman"/>
                      <w:sz w:val="24"/>
                      <w:szCs w:val="24"/>
                      <w:lang w:val="kk-KZ"/>
                    </w:rPr>
                  </w:pPr>
                </w:p>
              </w:tc>
              <w:tc>
                <w:tcPr>
                  <w:tcW w:w="2194" w:type="dxa"/>
                  <w:tcBorders>
                    <w:top w:val="single" w:sz="4" w:space="0" w:color="auto"/>
                    <w:left w:val="single" w:sz="4" w:space="0" w:color="auto"/>
                    <w:bottom w:val="single" w:sz="4" w:space="0" w:color="auto"/>
                    <w:right w:val="single" w:sz="4" w:space="0" w:color="auto"/>
                  </w:tcBorders>
                </w:tcPr>
                <w:p w:rsidR="00707753" w:rsidRPr="00C1623E" w:rsidRDefault="00707753" w:rsidP="00F75EC7">
                  <w:pPr>
                    <w:spacing w:after="0" w:line="240" w:lineRule="auto"/>
                    <w:jc w:val="both"/>
                    <w:rPr>
                      <w:rFonts w:ascii="Times New Roman" w:eastAsia="Times New Roman" w:hAnsi="Times New Roman"/>
                      <w:sz w:val="24"/>
                      <w:szCs w:val="24"/>
                      <w:lang w:val="kk-KZ"/>
                    </w:rPr>
                  </w:pPr>
                  <w:r w:rsidRPr="00C1623E">
                    <w:rPr>
                      <w:rFonts w:ascii="Times New Roman" w:hAnsi="Times New Roman"/>
                      <w:sz w:val="24"/>
                      <w:szCs w:val="24"/>
                    </w:rPr>
                    <w:t>хаттама, ақпарат, тіркеу парағы</w:t>
                  </w:r>
                </w:p>
              </w:tc>
            </w:tr>
            <w:tr w:rsidR="00707753" w:rsidRPr="00E01E7F"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707753" w:rsidRPr="00DD03A0" w:rsidRDefault="00707753"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9C57D3" w:rsidRDefault="00707753" w:rsidP="00F75EC7">
                  <w:pPr>
                    <w:spacing w:after="0" w:line="240" w:lineRule="auto"/>
                    <w:rPr>
                      <w:rFonts w:ascii="Times New Roman" w:hAnsi="Times New Roman"/>
                      <w:color w:val="000000"/>
                      <w:sz w:val="24"/>
                      <w:szCs w:val="24"/>
                      <w:shd w:val="clear" w:color="auto" w:fill="FFFFFF"/>
                      <w:lang w:val="kk-KZ"/>
                    </w:rPr>
                  </w:pPr>
                  <w:r w:rsidRPr="00DD03A0">
                    <w:rPr>
                      <w:rFonts w:ascii="Times New Roman" w:hAnsi="Times New Roman"/>
                      <w:color w:val="000000"/>
                      <w:sz w:val="24"/>
                      <w:szCs w:val="24"/>
                      <w:shd w:val="clear" w:color="auto" w:fill="FFFFFF"/>
                      <w:lang w:val="kk-KZ"/>
                    </w:rPr>
                    <w:t>Мастер-класс өткізе отырып, өндірістік оқыту мен кәсіптік практика шеңберінде кәсіпкерлік дағдыларды дамыту бойынша әлеуметтік әріптестермен жұмыс істеу</w:t>
                  </w:r>
                </w:p>
                <w:p w:rsidR="00707753" w:rsidRPr="00DD03A0" w:rsidRDefault="009C57D3" w:rsidP="00F75EC7">
                  <w:pPr>
                    <w:spacing w:after="0" w:line="240" w:lineRule="auto"/>
                    <w:rPr>
                      <w:rFonts w:ascii="Times New Roman" w:eastAsia="Times New Roman" w:hAnsi="Times New Roman"/>
                      <w:sz w:val="24"/>
                      <w:szCs w:val="24"/>
                      <w:lang w:val="kk-KZ"/>
                    </w:rPr>
                  </w:pPr>
                  <w:r w:rsidRPr="00C1623E">
                    <w:rPr>
                      <w:rFonts w:ascii="Times New Roman" w:hAnsi="Times New Roman"/>
                      <w:color w:val="000000"/>
                      <w:sz w:val="24"/>
                      <w:szCs w:val="24"/>
                      <w:shd w:val="clear" w:color="auto" w:fill="FFFFFF"/>
                      <w:lang w:val="kk-KZ"/>
                    </w:rPr>
                    <w:t>«А.Мусин атындағы Балқаш гуманитарлық-техникалық колледжі» КМҚК, «Қарағанды техника-құрылыс колледжі» КММ</w:t>
                  </w:r>
                </w:p>
              </w:tc>
              <w:tc>
                <w:tcPr>
                  <w:tcW w:w="2410" w:type="dxa"/>
                  <w:tcBorders>
                    <w:top w:val="single" w:sz="4" w:space="0" w:color="auto"/>
                    <w:left w:val="single" w:sz="4" w:space="0" w:color="auto"/>
                    <w:bottom w:val="single" w:sz="4" w:space="0" w:color="auto"/>
                    <w:right w:val="single" w:sz="4" w:space="0" w:color="auto"/>
                  </w:tcBorders>
                </w:tcPr>
                <w:p w:rsidR="00707753" w:rsidRDefault="00707753">
                  <w:r w:rsidRPr="00846F9B">
                    <w:rPr>
                      <w:rFonts w:ascii="Times New Roman" w:eastAsia="Times New Roman" w:hAnsi="Times New Roman"/>
                      <w:color w:val="000000"/>
                      <w:sz w:val="24"/>
                      <w:szCs w:val="24"/>
                      <w:lang w:val="kk-KZ" w:eastAsia="ru-RU"/>
                    </w:rPr>
                    <w:t>м</w:t>
                  </w:r>
                  <w:r w:rsidRPr="00846F9B">
                    <w:rPr>
                      <w:rFonts w:ascii="Times New Roman" w:eastAsia="Times New Roman" w:hAnsi="Times New Roman"/>
                      <w:color w:val="000000"/>
                      <w:sz w:val="24"/>
                      <w:szCs w:val="24"/>
                      <w:lang w:eastAsia="ru-RU"/>
                    </w:rPr>
                    <w:t>а</w:t>
                  </w:r>
                  <w:r w:rsidRPr="00846F9B">
                    <w:rPr>
                      <w:rFonts w:ascii="Times New Roman" w:eastAsia="Times New Roman" w:hAnsi="Times New Roman"/>
                      <w:color w:val="000000"/>
                      <w:sz w:val="24"/>
                      <w:szCs w:val="24"/>
                      <w:lang w:val="kk-KZ" w:eastAsia="ru-RU"/>
                    </w:rPr>
                    <w:t>мыр</w:t>
                  </w:r>
                </w:p>
              </w:tc>
              <w:tc>
                <w:tcPr>
                  <w:tcW w:w="3119" w:type="dxa"/>
                  <w:tcBorders>
                    <w:top w:val="single" w:sz="4" w:space="0" w:color="auto"/>
                    <w:left w:val="single" w:sz="4" w:space="0" w:color="auto"/>
                    <w:bottom w:val="single" w:sz="4" w:space="0" w:color="auto"/>
                    <w:right w:val="single" w:sz="4" w:space="0" w:color="auto"/>
                  </w:tcBorders>
                </w:tcPr>
                <w:p w:rsidR="00707753" w:rsidRPr="00C1623E" w:rsidRDefault="009C57D3" w:rsidP="009C57D3">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Кнашина А.А.</w:t>
                  </w:r>
                </w:p>
              </w:tc>
              <w:tc>
                <w:tcPr>
                  <w:tcW w:w="2194" w:type="dxa"/>
                  <w:tcBorders>
                    <w:top w:val="single" w:sz="4" w:space="0" w:color="auto"/>
                    <w:left w:val="single" w:sz="4" w:space="0" w:color="auto"/>
                    <w:bottom w:val="single" w:sz="4" w:space="0" w:color="auto"/>
                    <w:right w:val="single" w:sz="4" w:space="0" w:color="auto"/>
                  </w:tcBorders>
                </w:tcPr>
                <w:p w:rsidR="00707753" w:rsidRPr="00C1623E" w:rsidRDefault="00707753" w:rsidP="00F75EC7">
                  <w:pPr>
                    <w:spacing w:after="0" w:line="240" w:lineRule="auto"/>
                    <w:jc w:val="both"/>
                    <w:rPr>
                      <w:rFonts w:ascii="Times New Roman" w:eastAsia="Times New Roman" w:hAnsi="Times New Roman"/>
                      <w:sz w:val="24"/>
                      <w:szCs w:val="24"/>
                      <w:lang w:val="kk-KZ"/>
                    </w:rPr>
                  </w:pPr>
                  <w:r w:rsidRPr="00C1623E">
                    <w:rPr>
                      <w:rFonts w:ascii="Times New Roman" w:hAnsi="Times New Roman"/>
                      <w:sz w:val="24"/>
                      <w:szCs w:val="24"/>
                      <w:lang w:val="kk-KZ"/>
                    </w:rPr>
                    <w:t xml:space="preserve">хаттама, тіркеу парағы, ақпарат </w:t>
                  </w:r>
                </w:p>
              </w:tc>
            </w:tr>
            <w:tr w:rsidR="00707753" w:rsidRPr="00840BF7" w:rsidTr="00F90BAA">
              <w:trPr>
                <w:trHeight w:val="557"/>
              </w:trPr>
              <w:tc>
                <w:tcPr>
                  <w:tcW w:w="817" w:type="dxa"/>
                  <w:tcBorders>
                    <w:top w:val="single" w:sz="4" w:space="0" w:color="auto"/>
                    <w:left w:val="single" w:sz="4" w:space="0" w:color="auto"/>
                    <w:bottom w:val="single" w:sz="4" w:space="0" w:color="auto"/>
                    <w:right w:val="single" w:sz="4" w:space="0" w:color="auto"/>
                  </w:tcBorders>
                </w:tcPr>
                <w:p w:rsidR="00707753" w:rsidRPr="00DD03A0" w:rsidRDefault="00707753" w:rsidP="00F75EC7">
                  <w:pPr>
                    <w:pStyle w:val="aff0"/>
                    <w:numPr>
                      <w:ilvl w:val="0"/>
                      <w:numId w:val="33"/>
                    </w:numPr>
                    <w:suppressAutoHyphens/>
                    <w:spacing w:after="0" w:line="240" w:lineRule="auto"/>
                    <w:jc w:val="both"/>
                    <w:rPr>
                      <w:rFonts w:ascii="Times New Roman" w:hAnsi="Times New Roman"/>
                      <w:sz w:val="24"/>
                      <w:szCs w:val="24"/>
                    </w:rPr>
                  </w:pPr>
                </w:p>
              </w:tc>
              <w:tc>
                <w:tcPr>
                  <w:tcW w:w="6481" w:type="dxa"/>
                  <w:gridSpan w:val="4"/>
                  <w:tcBorders>
                    <w:top w:val="single" w:sz="4" w:space="0" w:color="auto"/>
                    <w:left w:val="single" w:sz="4" w:space="0" w:color="auto"/>
                    <w:bottom w:val="single" w:sz="4" w:space="0" w:color="auto"/>
                    <w:right w:val="single" w:sz="4" w:space="0" w:color="auto"/>
                  </w:tcBorders>
                </w:tcPr>
                <w:p w:rsidR="00707753" w:rsidRPr="00DD03A0" w:rsidRDefault="00707753" w:rsidP="00F75EC7">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«Ауыл шаруашылығы мен мансап» студенттер арасындағы облыстық презентациялар байқауы</w:t>
                  </w:r>
                </w:p>
                <w:p w:rsidR="00707753" w:rsidRPr="00DD03A0" w:rsidRDefault="009C57D3" w:rsidP="00F75EC7">
                  <w:pPr>
                    <w:spacing w:after="0" w:line="240" w:lineRule="auto"/>
                    <w:jc w:val="both"/>
                    <w:rPr>
                      <w:rFonts w:ascii="Times New Roman" w:hAnsi="Times New Roman"/>
                      <w:sz w:val="24"/>
                      <w:szCs w:val="24"/>
                      <w:lang w:val="kk-KZ"/>
                    </w:rPr>
                  </w:pPr>
                  <w:r w:rsidRPr="00C1623E">
                    <w:rPr>
                      <w:rFonts w:ascii="Times New Roman" w:hAnsi="Times New Roman"/>
                      <w:color w:val="000000"/>
                      <w:sz w:val="24"/>
                      <w:szCs w:val="24"/>
                      <w:lang w:val="kk-KZ"/>
                    </w:rPr>
                    <w:t>«Ақтоғай агротехникалық колледжі» КММ</w:t>
                  </w:r>
                </w:p>
              </w:tc>
              <w:tc>
                <w:tcPr>
                  <w:tcW w:w="2410" w:type="dxa"/>
                  <w:tcBorders>
                    <w:top w:val="single" w:sz="4" w:space="0" w:color="auto"/>
                    <w:left w:val="single" w:sz="4" w:space="0" w:color="auto"/>
                    <w:bottom w:val="single" w:sz="4" w:space="0" w:color="auto"/>
                    <w:right w:val="single" w:sz="4" w:space="0" w:color="auto"/>
                  </w:tcBorders>
                </w:tcPr>
                <w:p w:rsidR="00707753" w:rsidRDefault="00707753">
                  <w:r w:rsidRPr="00846F9B">
                    <w:rPr>
                      <w:rFonts w:ascii="Times New Roman" w:eastAsia="Times New Roman" w:hAnsi="Times New Roman"/>
                      <w:color w:val="000000"/>
                      <w:sz w:val="24"/>
                      <w:szCs w:val="24"/>
                      <w:lang w:val="kk-KZ" w:eastAsia="ru-RU"/>
                    </w:rPr>
                    <w:t>м</w:t>
                  </w:r>
                  <w:r w:rsidRPr="00846F9B">
                    <w:rPr>
                      <w:rFonts w:ascii="Times New Roman" w:eastAsia="Times New Roman" w:hAnsi="Times New Roman"/>
                      <w:color w:val="000000"/>
                      <w:sz w:val="24"/>
                      <w:szCs w:val="24"/>
                      <w:lang w:eastAsia="ru-RU"/>
                    </w:rPr>
                    <w:t>а</w:t>
                  </w:r>
                  <w:r w:rsidRPr="00846F9B">
                    <w:rPr>
                      <w:rFonts w:ascii="Times New Roman" w:eastAsia="Times New Roman" w:hAnsi="Times New Roman"/>
                      <w:color w:val="000000"/>
                      <w:sz w:val="24"/>
                      <w:szCs w:val="24"/>
                      <w:lang w:val="kk-KZ" w:eastAsia="ru-RU"/>
                    </w:rPr>
                    <w:t>мыр</w:t>
                  </w:r>
                </w:p>
              </w:tc>
              <w:tc>
                <w:tcPr>
                  <w:tcW w:w="3119" w:type="dxa"/>
                  <w:tcBorders>
                    <w:top w:val="single" w:sz="4" w:space="0" w:color="auto"/>
                    <w:left w:val="single" w:sz="4" w:space="0" w:color="auto"/>
                    <w:bottom w:val="single" w:sz="4" w:space="0" w:color="auto"/>
                    <w:right w:val="single" w:sz="4" w:space="0" w:color="auto"/>
                  </w:tcBorders>
                </w:tcPr>
                <w:p w:rsidR="00707753" w:rsidRPr="006B3FB1" w:rsidRDefault="009C57D3" w:rsidP="009C57D3">
                  <w:pPr>
                    <w:spacing w:after="0" w:line="240" w:lineRule="auto"/>
                    <w:jc w:val="both"/>
                    <w:rPr>
                      <w:rFonts w:ascii="Times New Roman" w:hAnsi="Times New Roman"/>
                      <w:color w:val="000000"/>
                      <w:sz w:val="24"/>
                      <w:szCs w:val="24"/>
                      <w:lang w:val="kk-KZ"/>
                    </w:rPr>
                  </w:pPr>
                  <w:r>
                    <w:rPr>
                      <w:rFonts w:ascii="Times New Roman" w:hAnsi="Times New Roman"/>
                      <w:sz w:val="24"/>
                      <w:szCs w:val="24"/>
                      <w:lang w:val="kk-KZ"/>
                    </w:rPr>
                    <w:t>Оспанова А.К.</w:t>
                  </w:r>
                </w:p>
              </w:tc>
              <w:tc>
                <w:tcPr>
                  <w:tcW w:w="2194" w:type="dxa"/>
                  <w:tcBorders>
                    <w:top w:val="single" w:sz="4" w:space="0" w:color="auto"/>
                    <w:left w:val="single" w:sz="4" w:space="0" w:color="auto"/>
                    <w:bottom w:val="single" w:sz="4" w:space="0" w:color="auto"/>
                    <w:right w:val="single" w:sz="4" w:space="0" w:color="auto"/>
                  </w:tcBorders>
                </w:tcPr>
                <w:p w:rsidR="00707753" w:rsidRPr="006B3FB1" w:rsidRDefault="00707753" w:rsidP="00F75EC7">
                  <w:pPr>
                    <w:spacing w:after="0" w:line="240" w:lineRule="auto"/>
                    <w:jc w:val="both"/>
                    <w:rPr>
                      <w:rFonts w:ascii="Times New Roman" w:hAnsi="Times New Roman"/>
                      <w:color w:val="000000"/>
                      <w:sz w:val="24"/>
                      <w:szCs w:val="24"/>
                      <w:lang w:val="kk-KZ"/>
                    </w:rPr>
                  </w:pPr>
                  <w:r w:rsidRPr="00C1623E">
                    <w:rPr>
                      <w:rFonts w:ascii="Times New Roman" w:hAnsi="Times New Roman"/>
                      <w:sz w:val="24"/>
                      <w:szCs w:val="24"/>
                      <w:lang w:val="kk-KZ"/>
                    </w:rPr>
                    <w:t>Тіркеу парағы, хаттама, сайттағы және әлеуметтік желілердегі ақпарат</w:t>
                  </w:r>
                </w:p>
              </w:tc>
            </w:tr>
            <w:tr w:rsidR="00F75EC7" w:rsidRPr="00E01E7F" w:rsidTr="00F90BAA">
              <w:trPr>
                <w:trHeight w:val="270"/>
              </w:trPr>
              <w:tc>
                <w:tcPr>
                  <w:tcW w:w="15021" w:type="dxa"/>
                  <w:gridSpan w:val="8"/>
                  <w:tcBorders>
                    <w:top w:val="single" w:sz="4" w:space="0" w:color="auto"/>
                    <w:left w:val="single" w:sz="4" w:space="0" w:color="auto"/>
                    <w:bottom w:val="single" w:sz="4" w:space="0" w:color="auto"/>
                    <w:right w:val="single" w:sz="4" w:space="0" w:color="auto"/>
                  </w:tcBorders>
                  <w:shd w:val="clear" w:color="auto" w:fill="FDE9D9"/>
                </w:tcPr>
                <w:p w:rsidR="00F75EC7" w:rsidRPr="00C1623E" w:rsidRDefault="00F75EC7" w:rsidP="00F75EC7">
                  <w:pPr>
                    <w:tabs>
                      <w:tab w:val="left" w:pos="390"/>
                    </w:tabs>
                    <w:spacing w:after="0" w:line="240" w:lineRule="auto"/>
                    <w:jc w:val="center"/>
                    <w:rPr>
                      <w:rFonts w:ascii="Times New Roman" w:eastAsia="Times New Roman" w:hAnsi="Times New Roman"/>
                      <w:b/>
                      <w:bCs/>
                      <w:i/>
                      <w:sz w:val="24"/>
                      <w:szCs w:val="24"/>
                      <w:highlight w:val="yellow"/>
                    </w:rPr>
                  </w:pPr>
                  <w:r w:rsidRPr="00C1623E">
                    <w:rPr>
                      <w:rFonts w:ascii="Times New Roman" w:hAnsi="Times New Roman"/>
                      <w:b/>
                      <w:i/>
                      <w:sz w:val="24"/>
                      <w:szCs w:val="24"/>
                      <w:lang w:val="kk-KZ"/>
                    </w:rPr>
                    <w:t>Оқыту курстары</w:t>
                  </w:r>
                </w:p>
              </w:tc>
            </w:tr>
            <w:tr w:rsidR="00F75EC7" w:rsidRPr="00E01E7F" w:rsidTr="00EA567A">
              <w:trPr>
                <w:trHeight w:val="557"/>
              </w:trPr>
              <w:tc>
                <w:tcPr>
                  <w:tcW w:w="846" w:type="dxa"/>
                  <w:gridSpan w:val="2"/>
                  <w:tcBorders>
                    <w:top w:val="single" w:sz="4" w:space="0" w:color="auto"/>
                    <w:left w:val="single" w:sz="4" w:space="0" w:color="auto"/>
                    <w:bottom w:val="single" w:sz="4" w:space="0" w:color="auto"/>
                    <w:right w:val="single" w:sz="4" w:space="0" w:color="auto"/>
                  </w:tcBorders>
                </w:tcPr>
                <w:p w:rsidR="00F75EC7" w:rsidRPr="00DD03A0" w:rsidRDefault="00EA567A" w:rsidP="00EA567A">
                  <w:pPr>
                    <w:pStyle w:val="aff0"/>
                    <w:suppressAutoHyphens/>
                    <w:spacing w:after="0" w:line="240" w:lineRule="auto"/>
                    <w:ind w:left="360"/>
                    <w:rPr>
                      <w:rFonts w:ascii="Times New Roman" w:eastAsia="Arial Unicode MS" w:hAnsi="Times New Roman"/>
                      <w:kern w:val="2"/>
                      <w:sz w:val="24"/>
                      <w:szCs w:val="24"/>
                      <w:lang w:eastAsia="ar-SA"/>
                    </w:rPr>
                  </w:pPr>
                  <w:r>
                    <w:rPr>
                      <w:rFonts w:ascii="Times New Roman" w:eastAsia="Arial Unicode MS" w:hAnsi="Times New Roman"/>
                      <w:kern w:val="2"/>
                      <w:sz w:val="24"/>
                      <w:szCs w:val="24"/>
                      <w:lang w:val="kk-KZ" w:eastAsia="ar-SA"/>
                    </w:rPr>
                    <w:t>63</w:t>
                  </w:r>
                </w:p>
              </w:tc>
              <w:tc>
                <w:tcPr>
                  <w:tcW w:w="6452" w:type="dxa"/>
                  <w:gridSpan w:val="3"/>
                  <w:tcBorders>
                    <w:top w:val="single" w:sz="4" w:space="0" w:color="auto"/>
                    <w:left w:val="single" w:sz="4" w:space="0" w:color="auto"/>
                    <w:bottom w:val="single" w:sz="4" w:space="0" w:color="auto"/>
                    <w:right w:val="single" w:sz="4" w:space="0" w:color="auto"/>
                  </w:tcBorders>
                </w:tcPr>
                <w:p w:rsidR="00F75EC7" w:rsidRPr="00DD03A0" w:rsidRDefault="00F75EC7" w:rsidP="00F75EC7">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«Жас әдіскерлердің кәсіби құзыреттілігін дамыту» тақырыбы бойынша оқыту</w:t>
                  </w:r>
                </w:p>
              </w:tc>
              <w:tc>
                <w:tcPr>
                  <w:tcW w:w="2410" w:type="dxa"/>
                  <w:tcBorders>
                    <w:top w:val="single" w:sz="4" w:space="0" w:color="auto"/>
                    <w:left w:val="single" w:sz="4" w:space="0" w:color="auto"/>
                    <w:bottom w:val="single" w:sz="4" w:space="0" w:color="auto"/>
                    <w:right w:val="single" w:sz="4" w:space="0" w:color="auto"/>
                  </w:tcBorders>
                </w:tcPr>
                <w:p w:rsidR="00F75EC7" w:rsidRPr="00C1623E" w:rsidRDefault="008908B8" w:rsidP="008908B8">
                  <w:pPr>
                    <w:spacing w:after="0" w:line="240" w:lineRule="auto"/>
                    <w:rPr>
                      <w:rFonts w:ascii="Times New Roman" w:hAnsi="Times New Roman"/>
                      <w:sz w:val="24"/>
                      <w:szCs w:val="24"/>
                      <w:lang w:val="kk-KZ"/>
                    </w:rPr>
                  </w:pPr>
                  <w:r>
                    <w:rPr>
                      <w:rFonts w:ascii="Times New Roman" w:hAnsi="Times New Roman"/>
                      <w:sz w:val="24"/>
                      <w:szCs w:val="24"/>
                      <w:lang w:val="kk-KZ"/>
                    </w:rPr>
                    <w:t>қазан-қараша</w:t>
                  </w:r>
                </w:p>
              </w:tc>
              <w:tc>
                <w:tcPr>
                  <w:tcW w:w="3119" w:type="dxa"/>
                  <w:tcBorders>
                    <w:top w:val="single" w:sz="4" w:space="0" w:color="auto"/>
                    <w:left w:val="single" w:sz="4" w:space="0" w:color="auto"/>
                    <w:bottom w:val="single" w:sz="4" w:space="0" w:color="auto"/>
                    <w:right w:val="single" w:sz="4" w:space="0" w:color="auto"/>
                  </w:tcBorders>
                </w:tcPr>
                <w:p w:rsidR="00F75EC7" w:rsidRPr="00C1623E" w:rsidRDefault="00F75EC7" w:rsidP="00F75EC7">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Бөлім әдіскерлері</w:t>
                  </w:r>
                </w:p>
              </w:tc>
              <w:tc>
                <w:tcPr>
                  <w:tcW w:w="2194" w:type="dxa"/>
                  <w:tcBorders>
                    <w:top w:val="single" w:sz="4" w:space="0" w:color="auto"/>
                    <w:left w:val="single" w:sz="4" w:space="0" w:color="auto"/>
                    <w:bottom w:val="single" w:sz="4" w:space="0" w:color="auto"/>
                    <w:right w:val="single" w:sz="4" w:space="0" w:color="auto"/>
                  </w:tcBorders>
                </w:tcPr>
                <w:p w:rsidR="00F75EC7" w:rsidRPr="00C1623E" w:rsidRDefault="00F75EC7" w:rsidP="00F75EC7">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Есептік ақпарат, БАҚ-да жариялау</w:t>
                  </w:r>
                </w:p>
              </w:tc>
            </w:tr>
            <w:tr w:rsidR="00F75EC7" w:rsidRPr="00E01E7F" w:rsidTr="00EA567A">
              <w:trPr>
                <w:trHeight w:val="557"/>
              </w:trPr>
              <w:tc>
                <w:tcPr>
                  <w:tcW w:w="846" w:type="dxa"/>
                  <w:gridSpan w:val="2"/>
                  <w:tcBorders>
                    <w:top w:val="single" w:sz="4" w:space="0" w:color="auto"/>
                    <w:left w:val="single" w:sz="4" w:space="0" w:color="auto"/>
                    <w:bottom w:val="single" w:sz="4" w:space="0" w:color="auto"/>
                    <w:right w:val="single" w:sz="4" w:space="0" w:color="auto"/>
                  </w:tcBorders>
                </w:tcPr>
                <w:p w:rsidR="00F75EC7" w:rsidRPr="00DD03A0" w:rsidRDefault="00EA567A" w:rsidP="00EA567A">
                  <w:pPr>
                    <w:pStyle w:val="aff0"/>
                    <w:suppressAutoHyphens/>
                    <w:spacing w:after="0" w:line="240" w:lineRule="auto"/>
                    <w:ind w:left="360"/>
                    <w:rPr>
                      <w:rFonts w:ascii="Times New Roman" w:eastAsia="Arial Unicode MS" w:hAnsi="Times New Roman"/>
                      <w:kern w:val="2"/>
                      <w:sz w:val="24"/>
                      <w:szCs w:val="24"/>
                      <w:lang w:eastAsia="ar-SA"/>
                    </w:rPr>
                  </w:pPr>
                  <w:r>
                    <w:rPr>
                      <w:rFonts w:ascii="Times New Roman" w:eastAsia="Arial Unicode MS" w:hAnsi="Times New Roman"/>
                      <w:kern w:val="2"/>
                      <w:sz w:val="24"/>
                      <w:szCs w:val="24"/>
                      <w:lang w:val="kk-KZ" w:eastAsia="ar-SA"/>
                    </w:rPr>
                    <w:t>64</w:t>
                  </w:r>
                </w:p>
              </w:tc>
              <w:tc>
                <w:tcPr>
                  <w:tcW w:w="6452" w:type="dxa"/>
                  <w:gridSpan w:val="3"/>
                  <w:tcBorders>
                    <w:top w:val="single" w:sz="4" w:space="0" w:color="auto"/>
                    <w:left w:val="single" w:sz="4" w:space="0" w:color="auto"/>
                    <w:bottom w:val="single" w:sz="4" w:space="0" w:color="auto"/>
                    <w:right w:val="single" w:sz="4" w:space="0" w:color="auto"/>
                  </w:tcBorders>
                </w:tcPr>
                <w:p w:rsidR="00F75EC7" w:rsidRPr="00DD03A0" w:rsidRDefault="00F75EC7" w:rsidP="00F75EC7">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ТжКББ ұйымдары директорларының кадр резервіне оқыту</w:t>
                  </w:r>
                </w:p>
              </w:tc>
              <w:tc>
                <w:tcPr>
                  <w:tcW w:w="2410" w:type="dxa"/>
                  <w:tcBorders>
                    <w:top w:val="single" w:sz="4" w:space="0" w:color="auto"/>
                    <w:left w:val="single" w:sz="4" w:space="0" w:color="auto"/>
                    <w:bottom w:val="single" w:sz="4" w:space="0" w:color="auto"/>
                    <w:right w:val="single" w:sz="4" w:space="0" w:color="auto"/>
                  </w:tcBorders>
                </w:tcPr>
                <w:p w:rsidR="00F75EC7" w:rsidRPr="00C1623E" w:rsidRDefault="008908B8" w:rsidP="008908B8">
                  <w:pPr>
                    <w:spacing w:after="0" w:line="240" w:lineRule="auto"/>
                    <w:rPr>
                      <w:rFonts w:ascii="Times New Roman" w:hAnsi="Times New Roman"/>
                      <w:sz w:val="24"/>
                      <w:szCs w:val="24"/>
                      <w:lang w:val="kk-KZ"/>
                    </w:rPr>
                  </w:pPr>
                  <w:r>
                    <w:rPr>
                      <w:rFonts w:ascii="Times New Roman" w:hAnsi="Times New Roman"/>
                      <w:sz w:val="24"/>
                      <w:szCs w:val="24"/>
                      <w:lang w:val="kk-KZ"/>
                    </w:rPr>
                    <w:t>қараша, маусым</w:t>
                  </w:r>
                </w:p>
              </w:tc>
              <w:tc>
                <w:tcPr>
                  <w:tcW w:w="3119" w:type="dxa"/>
                  <w:tcBorders>
                    <w:top w:val="single" w:sz="4" w:space="0" w:color="auto"/>
                    <w:left w:val="single" w:sz="4" w:space="0" w:color="auto"/>
                    <w:bottom w:val="single" w:sz="4" w:space="0" w:color="auto"/>
                    <w:right w:val="single" w:sz="4" w:space="0" w:color="auto"/>
                  </w:tcBorders>
                </w:tcPr>
                <w:p w:rsidR="00F75EC7" w:rsidRPr="00C1623E" w:rsidRDefault="00F75EC7" w:rsidP="00F75EC7">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Бөлім әдіскерлері</w:t>
                  </w:r>
                </w:p>
              </w:tc>
              <w:tc>
                <w:tcPr>
                  <w:tcW w:w="2194" w:type="dxa"/>
                  <w:tcBorders>
                    <w:top w:val="single" w:sz="4" w:space="0" w:color="auto"/>
                    <w:left w:val="single" w:sz="4" w:space="0" w:color="auto"/>
                    <w:bottom w:val="single" w:sz="4" w:space="0" w:color="auto"/>
                    <w:right w:val="single" w:sz="4" w:space="0" w:color="auto"/>
                  </w:tcBorders>
                </w:tcPr>
                <w:p w:rsidR="00F75EC7" w:rsidRPr="00C1623E" w:rsidRDefault="00F75EC7" w:rsidP="00F75EC7">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Есептік ақпарат, БАҚ-да жариялау</w:t>
                  </w:r>
                </w:p>
              </w:tc>
            </w:tr>
            <w:tr w:rsidR="00F75EC7" w:rsidRPr="00E01E7F" w:rsidTr="00EA567A">
              <w:trPr>
                <w:trHeight w:val="557"/>
              </w:trPr>
              <w:tc>
                <w:tcPr>
                  <w:tcW w:w="846" w:type="dxa"/>
                  <w:gridSpan w:val="2"/>
                  <w:tcBorders>
                    <w:top w:val="single" w:sz="4" w:space="0" w:color="auto"/>
                    <w:left w:val="single" w:sz="4" w:space="0" w:color="auto"/>
                    <w:bottom w:val="single" w:sz="4" w:space="0" w:color="auto"/>
                    <w:right w:val="single" w:sz="4" w:space="0" w:color="auto"/>
                  </w:tcBorders>
                </w:tcPr>
                <w:p w:rsidR="00F75EC7" w:rsidRPr="00DD03A0" w:rsidRDefault="00EA567A" w:rsidP="00EA567A">
                  <w:pPr>
                    <w:pStyle w:val="aff0"/>
                    <w:suppressAutoHyphens/>
                    <w:spacing w:after="0" w:line="240" w:lineRule="auto"/>
                    <w:ind w:left="360"/>
                    <w:rPr>
                      <w:rFonts w:ascii="Times New Roman" w:eastAsia="Arial Unicode MS" w:hAnsi="Times New Roman"/>
                      <w:kern w:val="2"/>
                      <w:sz w:val="24"/>
                      <w:szCs w:val="24"/>
                      <w:lang w:eastAsia="ar-SA"/>
                    </w:rPr>
                  </w:pPr>
                  <w:r>
                    <w:rPr>
                      <w:rFonts w:ascii="Times New Roman" w:eastAsia="Arial Unicode MS" w:hAnsi="Times New Roman"/>
                      <w:kern w:val="2"/>
                      <w:sz w:val="24"/>
                      <w:szCs w:val="24"/>
                      <w:lang w:val="kk-KZ" w:eastAsia="ar-SA"/>
                    </w:rPr>
                    <w:t>65</w:t>
                  </w:r>
                </w:p>
              </w:tc>
              <w:tc>
                <w:tcPr>
                  <w:tcW w:w="6452" w:type="dxa"/>
                  <w:gridSpan w:val="3"/>
                  <w:tcBorders>
                    <w:top w:val="single" w:sz="4" w:space="0" w:color="auto"/>
                    <w:left w:val="single" w:sz="4" w:space="0" w:color="auto"/>
                    <w:bottom w:val="single" w:sz="4" w:space="0" w:color="auto"/>
                    <w:right w:val="single" w:sz="4" w:space="0" w:color="auto"/>
                  </w:tcBorders>
                </w:tcPr>
                <w:p w:rsidR="00F75EC7" w:rsidRPr="00DD03A0" w:rsidRDefault="00F75EC7" w:rsidP="00F75EC7">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«Техникалық және кәсіптік, орта оқу орнынан кейінгі білім беру ұйымдарында демонстрациялық емтихан өткізу ерекшеліктері» тақырыбы бойынша оқыту</w:t>
                  </w:r>
                </w:p>
              </w:tc>
              <w:tc>
                <w:tcPr>
                  <w:tcW w:w="2410" w:type="dxa"/>
                  <w:tcBorders>
                    <w:top w:val="single" w:sz="4" w:space="0" w:color="auto"/>
                    <w:left w:val="single" w:sz="4" w:space="0" w:color="auto"/>
                    <w:bottom w:val="single" w:sz="4" w:space="0" w:color="auto"/>
                    <w:right w:val="single" w:sz="4" w:space="0" w:color="auto"/>
                  </w:tcBorders>
                </w:tcPr>
                <w:p w:rsidR="00F75EC7" w:rsidRPr="00C1623E" w:rsidRDefault="008908B8" w:rsidP="008908B8">
                  <w:pPr>
                    <w:spacing w:after="0" w:line="240" w:lineRule="auto"/>
                    <w:rPr>
                      <w:rFonts w:ascii="Times New Roman" w:hAnsi="Times New Roman"/>
                      <w:sz w:val="24"/>
                      <w:szCs w:val="24"/>
                      <w:lang w:val="kk-KZ"/>
                    </w:rPr>
                  </w:pPr>
                  <w:r>
                    <w:rPr>
                      <w:rFonts w:ascii="Times New Roman" w:hAnsi="Times New Roman"/>
                      <w:sz w:val="24"/>
                      <w:szCs w:val="24"/>
                      <w:lang w:val="kk-KZ"/>
                    </w:rPr>
                    <w:t>ақпан</w:t>
                  </w:r>
                </w:p>
              </w:tc>
              <w:tc>
                <w:tcPr>
                  <w:tcW w:w="3119" w:type="dxa"/>
                  <w:tcBorders>
                    <w:top w:val="single" w:sz="4" w:space="0" w:color="auto"/>
                    <w:left w:val="single" w:sz="4" w:space="0" w:color="auto"/>
                    <w:bottom w:val="single" w:sz="4" w:space="0" w:color="auto"/>
                    <w:right w:val="single" w:sz="4" w:space="0" w:color="auto"/>
                  </w:tcBorders>
                </w:tcPr>
                <w:p w:rsidR="00F75EC7" w:rsidRPr="00C1623E" w:rsidRDefault="00F75EC7" w:rsidP="00F75EC7">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Бөлім әдіскерлері</w:t>
                  </w:r>
                </w:p>
              </w:tc>
              <w:tc>
                <w:tcPr>
                  <w:tcW w:w="2194" w:type="dxa"/>
                  <w:tcBorders>
                    <w:top w:val="single" w:sz="4" w:space="0" w:color="auto"/>
                    <w:left w:val="single" w:sz="4" w:space="0" w:color="auto"/>
                    <w:bottom w:val="single" w:sz="4" w:space="0" w:color="auto"/>
                    <w:right w:val="single" w:sz="4" w:space="0" w:color="auto"/>
                  </w:tcBorders>
                </w:tcPr>
                <w:p w:rsidR="00F75EC7" w:rsidRPr="00C1623E" w:rsidRDefault="00F75EC7" w:rsidP="00F75EC7">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Есептік ақпарат, БАҚ-да жариялау</w:t>
                  </w:r>
                </w:p>
              </w:tc>
            </w:tr>
            <w:tr w:rsidR="00F75EC7" w:rsidRPr="00E01E7F" w:rsidTr="00EA567A">
              <w:trPr>
                <w:trHeight w:val="557"/>
              </w:trPr>
              <w:tc>
                <w:tcPr>
                  <w:tcW w:w="846" w:type="dxa"/>
                  <w:gridSpan w:val="2"/>
                  <w:tcBorders>
                    <w:top w:val="single" w:sz="4" w:space="0" w:color="auto"/>
                    <w:left w:val="single" w:sz="4" w:space="0" w:color="auto"/>
                    <w:bottom w:val="single" w:sz="4" w:space="0" w:color="auto"/>
                    <w:right w:val="single" w:sz="4" w:space="0" w:color="auto"/>
                  </w:tcBorders>
                </w:tcPr>
                <w:p w:rsidR="00F75EC7" w:rsidRPr="00DD03A0" w:rsidRDefault="00EA567A" w:rsidP="00EA567A">
                  <w:pPr>
                    <w:pStyle w:val="aff0"/>
                    <w:suppressAutoHyphens/>
                    <w:spacing w:after="0" w:line="240" w:lineRule="auto"/>
                    <w:ind w:left="360"/>
                    <w:rPr>
                      <w:rFonts w:ascii="Times New Roman" w:eastAsia="Arial Unicode MS" w:hAnsi="Times New Roman"/>
                      <w:kern w:val="2"/>
                      <w:sz w:val="24"/>
                      <w:szCs w:val="24"/>
                      <w:lang w:eastAsia="ar-SA"/>
                    </w:rPr>
                  </w:pPr>
                  <w:r>
                    <w:rPr>
                      <w:rFonts w:ascii="Times New Roman" w:eastAsia="Arial Unicode MS" w:hAnsi="Times New Roman"/>
                      <w:kern w:val="2"/>
                      <w:sz w:val="24"/>
                      <w:szCs w:val="24"/>
                      <w:lang w:val="kk-KZ" w:eastAsia="ar-SA"/>
                    </w:rPr>
                    <w:t>66</w:t>
                  </w:r>
                </w:p>
              </w:tc>
              <w:tc>
                <w:tcPr>
                  <w:tcW w:w="6452" w:type="dxa"/>
                  <w:gridSpan w:val="3"/>
                  <w:tcBorders>
                    <w:top w:val="single" w:sz="4" w:space="0" w:color="auto"/>
                    <w:left w:val="single" w:sz="4" w:space="0" w:color="auto"/>
                    <w:bottom w:val="single" w:sz="4" w:space="0" w:color="auto"/>
                    <w:right w:val="single" w:sz="4" w:space="0" w:color="auto"/>
                  </w:tcBorders>
                </w:tcPr>
                <w:p w:rsidR="00F75EC7" w:rsidRPr="00DD03A0" w:rsidRDefault="00F75EC7" w:rsidP="00F75EC7">
                  <w:pPr>
                    <w:spacing w:after="0" w:line="240" w:lineRule="auto"/>
                    <w:jc w:val="both"/>
                    <w:rPr>
                      <w:rFonts w:ascii="Times New Roman" w:hAnsi="Times New Roman"/>
                      <w:sz w:val="24"/>
                      <w:szCs w:val="24"/>
                      <w:lang w:val="kk-KZ"/>
                    </w:rPr>
                  </w:pPr>
                  <w:r w:rsidRPr="00DD03A0">
                    <w:rPr>
                      <w:rFonts w:ascii="Times New Roman" w:hAnsi="Times New Roman"/>
                      <w:sz w:val="24"/>
                      <w:szCs w:val="24"/>
                      <w:lang w:val="kk-KZ"/>
                    </w:rPr>
                    <w:t>ТжКББ ұйымдарының инженерлік-педагогикалық қызметкерлерін цифрлық сауаттылыққа оқыту</w:t>
                  </w:r>
                </w:p>
              </w:tc>
              <w:tc>
                <w:tcPr>
                  <w:tcW w:w="2410" w:type="dxa"/>
                  <w:tcBorders>
                    <w:top w:val="single" w:sz="4" w:space="0" w:color="auto"/>
                    <w:left w:val="single" w:sz="4" w:space="0" w:color="auto"/>
                    <w:bottom w:val="single" w:sz="4" w:space="0" w:color="auto"/>
                    <w:right w:val="single" w:sz="4" w:space="0" w:color="auto"/>
                  </w:tcBorders>
                </w:tcPr>
                <w:p w:rsidR="00F75EC7" w:rsidRPr="00C1623E" w:rsidRDefault="008908B8" w:rsidP="008908B8">
                  <w:pPr>
                    <w:spacing w:after="0" w:line="240" w:lineRule="auto"/>
                    <w:rPr>
                      <w:rFonts w:ascii="Times New Roman" w:hAnsi="Times New Roman"/>
                      <w:sz w:val="24"/>
                      <w:szCs w:val="24"/>
                      <w:lang w:val="kk-KZ"/>
                    </w:rPr>
                  </w:pPr>
                  <w:r>
                    <w:rPr>
                      <w:rFonts w:ascii="Times New Roman" w:hAnsi="Times New Roman"/>
                      <w:sz w:val="24"/>
                      <w:szCs w:val="24"/>
                      <w:lang w:val="kk-KZ"/>
                    </w:rPr>
                    <w:t>наурыз – сәуір</w:t>
                  </w:r>
                </w:p>
              </w:tc>
              <w:tc>
                <w:tcPr>
                  <w:tcW w:w="3119" w:type="dxa"/>
                  <w:tcBorders>
                    <w:top w:val="single" w:sz="4" w:space="0" w:color="auto"/>
                    <w:left w:val="single" w:sz="4" w:space="0" w:color="auto"/>
                    <w:bottom w:val="single" w:sz="4" w:space="0" w:color="auto"/>
                    <w:right w:val="single" w:sz="4" w:space="0" w:color="auto"/>
                  </w:tcBorders>
                </w:tcPr>
                <w:p w:rsidR="00F75EC7" w:rsidRPr="00C1623E" w:rsidRDefault="00F75EC7" w:rsidP="00F75EC7">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Бөлім әдіскерлері</w:t>
                  </w:r>
                </w:p>
              </w:tc>
              <w:tc>
                <w:tcPr>
                  <w:tcW w:w="2194" w:type="dxa"/>
                  <w:tcBorders>
                    <w:top w:val="single" w:sz="4" w:space="0" w:color="auto"/>
                    <w:left w:val="single" w:sz="4" w:space="0" w:color="auto"/>
                    <w:bottom w:val="single" w:sz="4" w:space="0" w:color="auto"/>
                    <w:right w:val="single" w:sz="4" w:space="0" w:color="auto"/>
                  </w:tcBorders>
                </w:tcPr>
                <w:p w:rsidR="00F75EC7" w:rsidRDefault="00F75EC7" w:rsidP="00F75EC7">
                  <w:pPr>
                    <w:spacing w:after="0" w:line="240" w:lineRule="auto"/>
                    <w:jc w:val="both"/>
                    <w:rPr>
                      <w:rFonts w:ascii="Times New Roman" w:hAnsi="Times New Roman"/>
                      <w:sz w:val="24"/>
                      <w:szCs w:val="24"/>
                      <w:lang w:val="kk-KZ"/>
                    </w:rPr>
                  </w:pPr>
                  <w:r w:rsidRPr="00C1623E">
                    <w:rPr>
                      <w:rFonts w:ascii="Times New Roman" w:hAnsi="Times New Roman"/>
                      <w:sz w:val="24"/>
                      <w:szCs w:val="24"/>
                      <w:lang w:val="kk-KZ"/>
                    </w:rPr>
                    <w:t>Есептік ақпарат, БАҚ-да жариялау</w:t>
                  </w:r>
                </w:p>
                <w:p w:rsidR="00096960" w:rsidRDefault="00096960" w:rsidP="00F75EC7">
                  <w:pPr>
                    <w:spacing w:after="0" w:line="240" w:lineRule="auto"/>
                    <w:jc w:val="both"/>
                    <w:rPr>
                      <w:rFonts w:ascii="Times New Roman" w:hAnsi="Times New Roman"/>
                      <w:sz w:val="24"/>
                      <w:szCs w:val="24"/>
                      <w:lang w:val="kk-KZ"/>
                    </w:rPr>
                  </w:pPr>
                </w:p>
                <w:p w:rsidR="00CF1959" w:rsidRPr="00C1623E" w:rsidRDefault="00CF1959" w:rsidP="00F75EC7">
                  <w:pPr>
                    <w:spacing w:after="0" w:line="240" w:lineRule="auto"/>
                    <w:jc w:val="both"/>
                    <w:rPr>
                      <w:rFonts w:ascii="Times New Roman" w:hAnsi="Times New Roman"/>
                      <w:sz w:val="24"/>
                      <w:szCs w:val="24"/>
                      <w:lang w:val="kk-KZ"/>
                    </w:rPr>
                  </w:pPr>
                </w:p>
              </w:tc>
            </w:tr>
          </w:tbl>
          <w:p w:rsidR="00F6776C" w:rsidRPr="000F195B" w:rsidRDefault="00F6776C" w:rsidP="00877D5A">
            <w:pPr>
              <w:spacing w:after="0" w:line="240" w:lineRule="auto"/>
              <w:jc w:val="center"/>
              <w:rPr>
                <w:rFonts w:ascii="Times New Roman" w:eastAsia="Times New Roman" w:hAnsi="Times New Roman"/>
                <w:sz w:val="24"/>
                <w:szCs w:val="24"/>
                <w:highlight w:val="yellow"/>
              </w:rPr>
            </w:pPr>
          </w:p>
        </w:tc>
      </w:tr>
      <w:tr w:rsidR="00EA719D" w:rsidRPr="00E01E7F" w:rsidTr="00BA716B">
        <w:trPr>
          <w:gridAfter w:val="1"/>
          <w:wAfter w:w="149" w:type="dxa"/>
          <w:trHeight w:val="180"/>
        </w:trPr>
        <w:tc>
          <w:tcPr>
            <w:tcW w:w="15162" w:type="dxa"/>
            <w:gridSpan w:val="18"/>
            <w:tcBorders>
              <w:top w:val="single" w:sz="8" w:space="0" w:color="000000"/>
              <w:left w:val="single" w:sz="8" w:space="0" w:color="000000"/>
              <w:bottom w:val="single" w:sz="8" w:space="0" w:color="000000"/>
              <w:right w:val="single" w:sz="8" w:space="0" w:color="000000"/>
            </w:tcBorders>
            <w:shd w:val="clear" w:color="auto" w:fill="CCC0D9"/>
            <w:tcMar>
              <w:top w:w="15" w:type="dxa"/>
              <w:left w:w="93" w:type="dxa"/>
              <w:bottom w:w="0" w:type="dxa"/>
              <w:right w:w="93" w:type="dxa"/>
            </w:tcMar>
          </w:tcPr>
          <w:p w:rsidR="00EA719D" w:rsidRPr="00805EA9" w:rsidRDefault="00EA719D" w:rsidP="00877D5A">
            <w:pPr>
              <w:spacing w:after="0" w:line="240" w:lineRule="auto"/>
              <w:jc w:val="center"/>
              <w:rPr>
                <w:rFonts w:ascii="Times New Roman" w:hAnsi="Times New Roman"/>
                <w:b/>
                <w:i/>
                <w:sz w:val="24"/>
                <w:szCs w:val="24"/>
                <w:highlight w:val="yellow"/>
                <w:lang w:val="kk-KZ"/>
              </w:rPr>
            </w:pPr>
            <w:r w:rsidRPr="00805EA9">
              <w:rPr>
                <w:rFonts w:ascii="Times New Roman" w:hAnsi="Times New Roman"/>
                <w:b/>
                <w:i/>
                <w:sz w:val="24"/>
                <w:szCs w:val="24"/>
                <w:lang w:val="kk-KZ"/>
              </w:rPr>
              <w:lastRenderedPageBreak/>
              <w:t>Білім беру мазмұнының стратегиялық дамуы және талдау бөлімі</w:t>
            </w:r>
          </w:p>
        </w:tc>
      </w:tr>
      <w:tr w:rsidR="00EA719D" w:rsidRPr="00E01E7F" w:rsidTr="00BA716B">
        <w:trPr>
          <w:gridAfter w:val="1"/>
          <w:wAfter w:w="149" w:type="dxa"/>
          <w:trHeight w:val="180"/>
        </w:trPr>
        <w:tc>
          <w:tcPr>
            <w:tcW w:w="15162" w:type="dxa"/>
            <w:gridSpan w:val="18"/>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tcPr>
          <w:p w:rsidR="00EA719D" w:rsidRPr="006012B7" w:rsidRDefault="00EA719D" w:rsidP="00877D5A">
            <w:pPr>
              <w:spacing w:after="0" w:line="240" w:lineRule="auto"/>
              <w:jc w:val="center"/>
              <w:rPr>
                <w:rFonts w:ascii="Times New Roman" w:hAnsi="Times New Roman"/>
                <w:b/>
                <w:i/>
                <w:sz w:val="24"/>
                <w:szCs w:val="24"/>
                <w:highlight w:val="yellow"/>
              </w:rPr>
            </w:pPr>
            <w:r w:rsidRPr="006012B7">
              <w:rPr>
                <w:rFonts w:ascii="Times New Roman" w:hAnsi="Times New Roman"/>
                <w:b/>
                <w:i/>
                <w:sz w:val="24"/>
                <w:szCs w:val="24"/>
              </w:rPr>
              <w:t xml:space="preserve">Білім беру ұйымдарының әдістемелік өнімдерін қарау бойынша облыстық </w:t>
            </w:r>
            <w:r w:rsidRPr="006012B7">
              <w:rPr>
                <w:rFonts w:ascii="Times New Roman" w:hAnsi="Times New Roman"/>
                <w:b/>
                <w:i/>
                <w:sz w:val="24"/>
                <w:szCs w:val="24"/>
                <w:lang w:val="kk-KZ"/>
              </w:rPr>
              <w:t>эксперттік</w:t>
            </w:r>
            <w:r w:rsidRPr="006012B7">
              <w:rPr>
                <w:rFonts w:ascii="Times New Roman" w:hAnsi="Times New Roman"/>
                <w:b/>
                <w:i/>
                <w:sz w:val="24"/>
                <w:szCs w:val="24"/>
              </w:rPr>
              <w:t xml:space="preserve"> кеңестің жұмысын ұйымдастыру</w:t>
            </w:r>
          </w:p>
        </w:tc>
      </w:tr>
      <w:tr w:rsidR="00EA719D" w:rsidRPr="00E01E7F" w:rsidTr="00BA716B">
        <w:trPr>
          <w:gridAfter w:val="1"/>
          <w:wAfter w:w="149" w:type="dxa"/>
          <w:trHeight w:val="2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6012B7" w:rsidRDefault="00EA719D" w:rsidP="00877D5A">
            <w:pPr>
              <w:jc w:val="center"/>
              <w:rPr>
                <w:rFonts w:ascii="Times New Roman" w:hAnsi="Times New Roman"/>
                <w:b/>
                <w:sz w:val="24"/>
                <w:szCs w:val="24"/>
              </w:rPr>
            </w:pPr>
            <w:r w:rsidRPr="006012B7">
              <w:rPr>
                <w:rFonts w:ascii="Times New Roman" w:hAnsi="Times New Roman"/>
                <w:b/>
                <w:sz w:val="24"/>
                <w:szCs w:val="24"/>
              </w:rPr>
              <w:t>№</w:t>
            </w: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6012B7" w:rsidRDefault="00EA719D" w:rsidP="00877D5A">
            <w:pPr>
              <w:jc w:val="center"/>
              <w:rPr>
                <w:rFonts w:ascii="Times New Roman" w:hAnsi="Times New Roman"/>
                <w:b/>
                <w:sz w:val="24"/>
                <w:szCs w:val="24"/>
                <w:lang w:val="kk-KZ"/>
              </w:rPr>
            </w:pPr>
            <w:r w:rsidRPr="006012B7">
              <w:rPr>
                <w:rFonts w:ascii="Times New Roman" w:hAnsi="Times New Roman"/>
                <w:b/>
                <w:sz w:val="24"/>
                <w:szCs w:val="24"/>
                <w:lang w:val="kk-KZ"/>
              </w:rPr>
              <w:t>Қызмет мазмұны</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Default="00EA719D" w:rsidP="00877D5A">
            <w:pPr>
              <w:jc w:val="center"/>
              <w:rPr>
                <w:rFonts w:ascii="Times New Roman" w:hAnsi="Times New Roman"/>
                <w:b/>
                <w:sz w:val="24"/>
                <w:szCs w:val="24"/>
                <w:lang w:val="kk-KZ"/>
              </w:rPr>
            </w:pPr>
            <w:r w:rsidRPr="000D5307">
              <w:rPr>
                <w:rFonts w:ascii="Times New Roman" w:hAnsi="Times New Roman"/>
                <w:b/>
                <w:sz w:val="24"/>
                <w:szCs w:val="24"/>
                <w:lang w:val="kk-KZ"/>
              </w:rPr>
              <w:t>Мерзімі</w:t>
            </w:r>
          </w:p>
        </w:tc>
        <w:tc>
          <w:tcPr>
            <w:tcW w:w="410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Default="00EA719D" w:rsidP="00877D5A">
            <w:pPr>
              <w:jc w:val="center"/>
              <w:rPr>
                <w:rFonts w:ascii="Times New Roman" w:hAnsi="Times New Roman"/>
                <w:b/>
                <w:sz w:val="24"/>
                <w:szCs w:val="24"/>
                <w:lang w:val="kk-KZ"/>
              </w:rPr>
            </w:pPr>
            <w:r w:rsidRPr="000D5307">
              <w:rPr>
                <w:rFonts w:ascii="Times New Roman" w:hAnsi="Times New Roman"/>
                <w:b/>
                <w:sz w:val="24"/>
                <w:szCs w:val="24"/>
                <w:lang w:val="kk-KZ"/>
              </w:rPr>
              <w:t>Жауапты</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Default="00EA719D" w:rsidP="00877D5A">
            <w:pPr>
              <w:jc w:val="center"/>
              <w:rPr>
                <w:rFonts w:ascii="Times New Roman" w:hAnsi="Times New Roman"/>
                <w:b/>
                <w:sz w:val="24"/>
                <w:szCs w:val="24"/>
                <w:lang w:val="kk-KZ"/>
              </w:rPr>
            </w:pPr>
            <w:r w:rsidRPr="000D5307">
              <w:rPr>
                <w:rFonts w:ascii="Times New Roman" w:hAnsi="Times New Roman"/>
                <w:b/>
                <w:sz w:val="24"/>
                <w:szCs w:val="24"/>
                <w:lang w:val="kk-KZ"/>
              </w:rPr>
              <w:t>Аяқтау нысаны</w:t>
            </w:r>
          </w:p>
        </w:tc>
      </w:tr>
      <w:tr w:rsidR="00EA719D"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EA719D" w:rsidRPr="006961D2" w:rsidRDefault="00EA719D" w:rsidP="006961D2">
            <w:pPr>
              <w:pStyle w:val="aff0"/>
              <w:numPr>
                <w:ilvl w:val="0"/>
                <w:numId w:val="45"/>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6012B7" w:rsidRDefault="00EA719D" w:rsidP="00877D5A">
            <w:pPr>
              <w:pStyle w:val="afe"/>
              <w:jc w:val="both"/>
              <w:rPr>
                <w:rFonts w:ascii="Times New Roman" w:hAnsi="Times New Roman"/>
                <w:sz w:val="24"/>
                <w:szCs w:val="24"/>
                <w:lang w:val="kk-KZ"/>
              </w:rPr>
            </w:pPr>
            <w:r w:rsidRPr="006012B7">
              <w:rPr>
                <w:rFonts w:ascii="Times New Roman" w:hAnsi="Times New Roman"/>
                <w:sz w:val="24"/>
                <w:szCs w:val="24"/>
                <w:lang w:val="kk-KZ"/>
              </w:rPr>
              <w:t>Облыстық эксперттік кеңестің 2021-202</w:t>
            </w:r>
            <w:r w:rsidR="00BA716B">
              <w:rPr>
                <w:rFonts w:ascii="Times New Roman" w:hAnsi="Times New Roman"/>
                <w:sz w:val="24"/>
                <w:szCs w:val="24"/>
                <w:lang w:val="kk-KZ"/>
              </w:rPr>
              <w:t>2 оқу жылына қызметін жоспарлау</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92663A" w:rsidRDefault="00EA719D" w:rsidP="00877D5A">
            <w:pPr>
              <w:pStyle w:val="afe"/>
              <w:jc w:val="both"/>
              <w:rPr>
                <w:rFonts w:ascii="Times New Roman" w:hAnsi="Times New Roman"/>
                <w:sz w:val="24"/>
                <w:szCs w:val="24"/>
                <w:lang w:val="kk-KZ"/>
              </w:rPr>
            </w:pPr>
            <w:r w:rsidRPr="000D5307">
              <w:rPr>
                <w:rFonts w:ascii="Times New Roman" w:hAnsi="Times New Roman"/>
                <w:sz w:val="24"/>
                <w:szCs w:val="24"/>
                <w:lang w:val="kk-KZ"/>
              </w:rPr>
              <w:t>тамыз</w:t>
            </w:r>
          </w:p>
        </w:tc>
        <w:tc>
          <w:tcPr>
            <w:tcW w:w="410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0D5307" w:rsidRDefault="00EA719D" w:rsidP="00877D5A">
            <w:pPr>
              <w:pStyle w:val="afe"/>
              <w:jc w:val="both"/>
              <w:rPr>
                <w:rFonts w:ascii="Times New Roman" w:hAnsi="Times New Roman"/>
                <w:sz w:val="24"/>
                <w:szCs w:val="24"/>
                <w:lang w:val="kk-KZ"/>
              </w:rPr>
            </w:pPr>
            <w:r w:rsidRPr="000D5307">
              <w:rPr>
                <w:rFonts w:ascii="Times New Roman" w:hAnsi="Times New Roman"/>
                <w:sz w:val="24"/>
                <w:szCs w:val="24"/>
                <w:lang w:val="kk-KZ"/>
              </w:rPr>
              <w:t>К</w:t>
            </w:r>
            <w:r>
              <w:rPr>
                <w:rFonts w:ascii="Times New Roman" w:hAnsi="Times New Roman"/>
                <w:sz w:val="24"/>
                <w:szCs w:val="24"/>
                <w:lang w:val="kk-KZ"/>
              </w:rPr>
              <w:t>о</w:t>
            </w:r>
            <w:r w:rsidRPr="000D5307">
              <w:rPr>
                <w:rFonts w:ascii="Times New Roman" w:hAnsi="Times New Roman"/>
                <w:sz w:val="24"/>
                <w:szCs w:val="24"/>
                <w:lang w:val="kk-KZ"/>
              </w:rPr>
              <w:t>пбаева</w:t>
            </w:r>
            <w:r>
              <w:rPr>
                <w:rFonts w:ascii="Times New Roman" w:hAnsi="Times New Roman"/>
                <w:sz w:val="24"/>
                <w:szCs w:val="24"/>
                <w:lang w:val="kk-KZ"/>
              </w:rPr>
              <w:t xml:space="preserve"> Г.</w:t>
            </w:r>
            <w:r w:rsidRPr="000D5307">
              <w:rPr>
                <w:rFonts w:ascii="Times New Roman" w:hAnsi="Times New Roman"/>
                <w:sz w:val="24"/>
                <w:szCs w:val="24"/>
                <w:lang w:val="kk-KZ"/>
              </w:rPr>
              <w:t>С.</w:t>
            </w:r>
          </w:p>
          <w:p w:rsidR="00EA719D" w:rsidRPr="0092663A" w:rsidRDefault="00EA719D" w:rsidP="00877D5A">
            <w:pPr>
              <w:pStyle w:val="afe"/>
              <w:jc w:val="both"/>
              <w:rPr>
                <w:rFonts w:ascii="Times New Roman" w:hAnsi="Times New Roman"/>
                <w:sz w:val="24"/>
                <w:szCs w:val="24"/>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92663A" w:rsidRDefault="00EA719D" w:rsidP="00877D5A">
            <w:pPr>
              <w:pStyle w:val="afe"/>
              <w:jc w:val="both"/>
              <w:rPr>
                <w:rFonts w:ascii="Times New Roman" w:hAnsi="Times New Roman"/>
                <w:sz w:val="24"/>
                <w:szCs w:val="24"/>
                <w:lang w:val="kk-KZ"/>
              </w:rPr>
            </w:pPr>
            <w:r>
              <w:rPr>
                <w:rFonts w:ascii="Times New Roman" w:hAnsi="Times New Roman"/>
                <w:sz w:val="24"/>
                <w:szCs w:val="24"/>
                <w:lang w:val="kk-KZ"/>
              </w:rPr>
              <w:t xml:space="preserve">жұмыс жоспары </w:t>
            </w:r>
          </w:p>
        </w:tc>
      </w:tr>
      <w:tr w:rsidR="00BA716B"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BA716B" w:rsidRPr="006961D2" w:rsidRDefault="00BA716B" w:rsidP="006961D2">
            <w:pPr>
              <w:pStyle w:val="aff0"/>
              <w:numPr>
                <w:ilvl w:val="0"/>
                <w:numId w:val="45"/>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BA716B" w:rsidRPr="006012B7" w:rsidRDefault="00840BF7" w:rsidP="00877D5A">
            <w:pPr>
              <w:pStyle w:val="afe"/>
              <w:jc w:val="both"/>
              <w:rPr>
                <w:rFonts w:ascii="Times New Roman" w:hAnsi="Times New Roman"/>
                <w:sz w:val="24"/>
                <w:szCs w:val="24"/>
                <w:lang w:val="kk-KZ"/>
              </w:rPr>
            </w:pPr>
            <w:r>
              <w:rPr>
                <w:rFonts w:ascii="Times New Roman" w:hAnsi="Times New Roman"/>
                <w:sz w:val="24"/>
                <w:szCs w:val="24"/>
                <w:lang w:val="kk-KZ"/>
              </w:rPr>
              <w:t>Қарағанды облысының білім беру ұйымдыры басшыларының облыстық тамыз кеңесі секциясының жұмысын ұйымдастыру</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BA716B" w:rsidRPr="000D5307" w:rsidRDefault="003C2712" w:rsidP="00877D5A">
            <w:pPr>
              <w:pStyle w:val="afe"/>
              <w:jc w:val="both"/>
              <w:rPr>
                <w:rFonts w:ascii="Times New Roman" w:hAnsi="Times New Roman"/>
                <w:sz w:val="24"/>
                <w:szCs w:val="24"/>
                <w:lang w:val="kk-KZ"/>
              </w:rPr>
            </w:pPr>
            <w:r>
              <w:rPr>
                <w:rFonts w:ascii="Times New Roman" w:hAnsi="Times New Roman"/>
                <w:sz w:val="24"/>
                <w:szCs w:val="24"/>
                <w:lang w:val="kk-KZ"/>
              </w:rPr>
              <w:t>тамыз</w:t>
            </w:r>
          </w:p>
        </w:tc>
        <w:tc>
          <w:tcPr>
            <w:tcW w:w="410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BA716B" w:rsidRPr="000D5307" w:rsidRDefault="00840BF7" w:rsidP="00877D5A">
            <w:pPr>
              <w:pStyle w:val="afe"/>
              <w:jc w:val="both"/>
              <w:rPr>
                <w:rFonts w:ascii="Times New Roman" w:hAnsi="Times New Roman"/>
                <w:sz w:val="24"/>
                <w:szCs w:val="24"/>
                <w:lang w:val="kk-KZ"/>
              </w:rPr>
            </w:pPr>
            <w:r>
              <w:rPr>
                <w:rFonts w:ascii="Times New Roman" w:hAnsi="Times New Roman"/>
                <w:sz w:val="24"/>
                <w:szCs w:val="24"/>
                <w:lang w:val="kk-KZ"/>
              </w:rPr>
              <w:t>Сарсекеева Г.С.</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BA716B" w:rsidRDefault="00840BF7" w:rsidP="00840BF7">
            <w:pPr>
              <w:pStyle w:val="afe"/>
              <w:rPr>
                <w:rFonts w:ascii="Times New Roman" w:hAnsi="Times New Roman"/>
                <w:sz w:val="24"/>
                <w:szCs w:val="24"/>
                <w:lang w:val="kk-KZ"/>
              </w:rPr>
            </w:pPr>
            <w:r>
              <w:rPr>
                <w:rFonts w:ascii="Times New Roman" w:hAnsi="Times New Roman"/>
                <w:sz w:val="24"/>
                <w:szCs w:val="24"/>
                <w:lang w:val="kk-KZ"/>
              </w:rPr>
              <w:t>ұсыныстар</w:t>
            </w:r>
          </w:p>
        </w:tc>
      </w:tr>
      <w:tr w:rsidR="00EA719D"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EA719D" w:rsidRPr="006961D2" w:rsidRDefault="00EA719D" w:rsidP="006961D2">
            <w:pPr>
              <w:pStyle w:val="aff0"/>
              <w:numPr>
                <w:ilvl w:val="0"/>
                <w:numId w:val="45"/>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6012B7" w:rsidRDefault="00EA719D" w:rsidP="00877D5A">
            <w:pPr>
              <w:pStyle w:val="afe"/>
              <w:jc w:val="both"/>
              <w:rPr>
                <w:rFonts w:ascii="Times New Roman" w:hAnsi="Times New Roman"/>
                <w:sz w:val="24"/>
                <w:szCs w:val="24"/>
                <w:lang w:val="kk-KZ"/>
              </w:rPr>
            </w:pPr>
            <w:r w:rsidRPr="006012B7">
              <w:rPr>
                <w:rFonts w:ascii="Times New Roman" w:hAnsi="Times New Roman"/>
                <w:sz w:val="24"/>
                <w:szCs w:val="24"/>
                <w:lang w:val="kk-KZ"/>
              </w:rPr>
              <w:t>2021-2022 оқу жылында облыстық эксперттік кеңестің отырыстарында ақпараттық-талдамалық есептерді қа</w:t>
            </w:r>
            <w:r w:rsidR="00144D53">
              <w:rPr>
                <w:rFonts w:ascii="Times New Roman" w:hAnsi="Times New Roman"/>
                <w:sz w:val="24"/>
                <w:szCs w:val="24"/>
                <w:lang w:val="kk-KZ"/>
              </w:rPr>
              <w:t>раудың жоспар-кестесін дайындау</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92663A" w:rsidRDefault="00EA719D" w:rsidP="00877D5A">
            <w:pPr>
              <w:pStyle w:val="afe"/>
              <w:jc w:val="both"/>
              <w:rPr>
                <w:rFonts w:ascii="Times New Roman" w:hAnsi="Times New Roman"/>
                <w:sz w:val="24"/>
                <w:szCs w:val="24"/>
                <w:lang w:val="kk-KZ"/>
              </w:rPr>
            </w:pPr>
            <w:r w:rsidRPr="000D5307">
              <w:rPr>
                <w:rFonts w:ascii="Times New Roman" w:hAnsi="Times New Roman"/>
                <w:sz w:val="24"/>
                <w:szCs w:val="24"/>
                <w:lang w:val="kk-KZ"/>
              </w:rPr>
              <w:t>тамыз</w:t>
            </w:r>
          </w:p>
        </w:tc>
        <w:tc>
          <w:tcPr>
            <w:tcW w:w="410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92663A" w:rsidRDefault="00EA719D" w:rsidP="00877D5A">
            <w:pPr>
              <w:pStyle w:val="afe"/>
              <w:jc w:val="both"/>
              <w:rPr>
                <w:rFonts w:ascii="Times New Roman" w:hAnsi="Times New Roman"/>
                <w:sz w:val="24"/>
                <w:szCs w:val="24"/>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92663A" w:rsidRDefault="00EA719D" w:rsidP="00877D5A">
            <w:pPr>
              <w:pStyle w:val="afe"/>
              <w:jc w:val="both"/>
              <w:rPr>
                <w:rFonts w:ascii="Times New Roman" w:hAnsi="Times New Roman"/>
                <w:sz w:val="24"/>
                <w:szCs w:val="24"/>
                <w:lang w:val="kk-KZ"/>
              </w:rPr>
            </w:pPr>
            <w:r w:rsidRPr="000D5307">
              <w:rPr>
                <w:rFonts w:ascii="Times New Roman" w:hAnsi="Times New Roman"/>
                <w:sz w:val="24"/>
                <w:szCs w:val="24"/>
                <w:lang w:val="kk-KZ"/>
              </w:rPr>
              <w:t>жоспар-кесте</w:t>
            </w:r>
          </w:p>
        </w:tc>
      </w:tr>
      <w:tr w:rsidR="00144D53"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44D53" w:rsidRPr="006961D2" w:rsidRDefault="00144D53" w:rsidP="006961D2">
            <w:pPr>
              <w:pStyle w:val="aff0"/>
              <w:numPr>
                <w:ilvl w:val="0"/>
                <w:numId w:val="45"/>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44D53" w:rsidRPr="006012B7" w:rsidRDefault="00144D53" w:rsidP="00877D5A">
            <w:pPr>
              <w:pStyle w:val="afe"/>
              <w:jc w:val="both"/>
              <w:rPr>
                <w:rFonts w:ascii="Times New Roman" w:hAnsi="Times New Roman"/>
                <w:sz w:val="24"/>
                <w:szCs w:val="24"/>
                <w:lang w:val="kk-KZ"/>
              </w:rPr>
            </w:pPr>
            <w:r>
              <w:rPr>
                <w:rFonts w:ascii="Times New Roman" w:hAnsi="Times New Roman"/>
                <w:sz w:val="24"/>
                <w:szCs w:val="24"/>
                <w:lang w:val="kk-KZ"/>
              </w:rPr>
              <w:t>Облыстық эксперттік кеңес жұмысын баяндайтын ҚО ББД ОӘО сайтына ақпарат дайындау</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44D53" w:rsidRPr="000D5307" w:rsidRDefault="00144D53" w:rsidP="00877D5A">
            <w:pPr>
              <w:pStyle w:val="afe"/>
              <w:jc w:val="both"/>
              <w:rPr>
                <w:rFonts w:ascii="Times New Roman" w:hAnsi="Times New Roman"/>
                <w:sz w:val="24"/>
                <w:szCs w:val="24"/>
                <w:lang w:val="kk-KZ"/>
              </w:rPr>
            </w:pPr>
            <w:r>
              <w:rPr>
                <w:rFonts w:ascii="Times New Roman" w:hAnsi="Times New Roman"/>
                <w:sz w:val="24"/>
                <w:szCs w:val="24"/>
                <w:lang w:val="kk-KZ"/>
              </w:rPr>
              <w:t>жыл бойы</w:t>
            </w:r>
          </w:p>
        </w:tc>
        <w:tc>
          <w:tcPr>
            <w:tcW w:w="410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44D53" w:rsidRPr="000D5307" w:rsidRDefault="00144D53" w:rsidP="00877D5A">
            <w:pPr>
              <w:pStyle w:val="afe"/>
              <w:jc w:val="both"/>
              <w:rPr>
                <w:rFonts w:ascii="Times New Roman" w:hAnsi="Times New Roman"/>
                <w:sz w:val="24"/>
                <w:szCs w:val="24"/>
                <w:lang w:val="kk-KZ"/>
              </w:rPr>
            </w:pPr>
            <w:r>
              <w:rPr>
                <w:rFonts w:ascii="Times New Roman" w:hAnsi="Times New Roman"/>
                <w:sz w:val="24"/>
                <w:szCs w:val="24"/>
                <w:lang w:val="kk-KZ"/>
              </w:rPr>
              <w:t>Сарсекеева Г.С.</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44D53" w:rsidRPr="000D5307" w:rsidRDefault="00144D53" w:rsidP="00877D5A">
            <w:pPr>
              <w:pStyle w:val="afe"/>
              <w:jc w:val="both"/>
              <w:rPr>
                <w:rFonts w:ascii="Times New Roman" w:hAnsi="Times New Roman"/>
                <w:sz w:val="24"/>
                <w:szCs w:val="24"/>
                <w:lang w:val="kk-KZ"/>
              </w:rPr>
            </w:pPr>
            <w:r>
              <w:rPr>
                <w:rFonts w:ascii="Times New Roman" w:hAnsi="Times New Roman"/>
                <w:sz w:val="24"/>
                <w:szCs w:val="24"/>
                <w:lang w:val="kk-KZ"/>
              </w:rPr>
              <w:t>сайтқа ақпарат</w:t>
            </w:r>
          </w:p>
        </w:tc>
      </w:tr>
      <w:tr w:rsidR="00144D53"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144D53" w:rsidRPr="006961D2" w:rsidRDefault="00144D53" w:rsidP="006961D2">
            <w:pPr>
              <w:pStyle w:val="aff0"/>
              <w:numPr>
                <w:ilvl w:val="0"/>
                <w:numId w:val="45"/>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44D53" w:rsidRDefault="003D2FDE" w:rsidP="00877D5A">
            <w:pPr>
              <w:pStyle w:val="afe"/>
              <w:jc w:val="both"/>
              <w:rPr>
                <w:rFonts w:ascii="Times New Roman" w:hAnsi="Times New Roman"/>
                <w:sz w:val="24"/>
                <w:szCs w:val="24"/>
                <w:lang w:val="kk-KZ"/>
              </w:rPr>
            </w:pPr>
            <w:r>
              <w:rPr>
                <w:rFonts w:ascii="Times New Roman" w:hAnsi="Times New Roman"/>
                <w:sz w:val="24"/>
                <w:szCs w:val="24"/>
                <w:lang w:val="kk-KZ"/>
              </w:rPr>
              <w:t>Облыстық эксперттік кеңес жұмысы туралы есептерды, баяндамаларды дайындау</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44D53" w:rsidRDefault="003D2FDE" w:rsidP="00877D5A">
            <w:pPr>
              <w:pStyle w:val="afe"/>
              <w:jc w:val="both"/>
              <w:rPr>
                <w:rFonts w:ascii="Times New Roman" w:hAnsi="Times New Roman"/>
                <w:sz w:val="24"/>
                <w:szCs w:val="24"/>
                <w:lang w:val="kk-KZ"/>
              </w:rPr>
            </w:pPr>
            <w:r>
              <w:rPr>
                <w:rFonts w:ascii="Times New Roman" w:hAnsi="Times New Roman"/>
                <w:sz w:val="24"/>
                <w:szCs w:val="24"/>
                <w:lang w:val="kk-KZ"/>
              </w:rPr>
              <w:t xml:space="preserve">бір </w:t>
            </w:r>
            <w:r>
              <w:rPr>
                <w:rFonts w:ascii="Times New Roman" w:hAnsi="Times New Roman"/>
                <w:sz w:val="24"/>
                <w:szCs w:val="24"/>
                <w:lang w:val="kk-KZ"/>
              </w:rPr>
              <w:t>жыл</w:t>
            </w:r>
            <w:r>
              <w:rPr>
                <w:rFonts w:ascii="Times New Roman" w:hAnsi="Times New Roman"/>
                <w:sz w:val="24"/>
                <w:szCs w:val="24"/>
                <w:lang w:val="kk-KZ"/>
              </w:rPr>
              <w:t>дың ішінде, сұрау</w:t>
            </w:r>
            <w:r>
              <w:rPr>
                <w:rFonts w:ascii="Times New Roman" w:hAnsi="Times New Roman"/>
                <w:sz w:val="24"/>
                <w:szCs w:val="24"/>
                <w:lang w:val="kk-KZ"/>
              </w:rPr>
              <w:t xml:space="preserve"> бойы</w:t>
            </w:r>
            <w:r>
              <w:rPr>
                <w:rFonts w:ascii="Times New Roman" w:hAnsi="Times New Roman"/>
                <w:sz w:val="24"/>
                <w:szCs w:val="24"/>
                <w:lang w:val="kk-KZ"/>
              </w:rPr>
              <w:t>нша</w:t>
            </w:r>
          </w:p>
        </w:tc>
        <w:tc>
          <w:tcPr>
            <w:tcW w:w="410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44D53" w:rsidRDefault="00144D53" w:rsidP="00877D5A">
            <w:pPr>
              <w:pStyle w:val="afe"/>
              <w:jc w:val="both"/>
              <w:rPr>
                <w:rFonts w:ascii="Times New Roman" w:hAnsi="Times New Roman"/>
                <w:sz w:val="24"/>
                <w:szCs w:val="24"/>
                <w:lang w:val="kk-KZ"/>
              </w:rPr>
            </w:pPr>
            <w:r>
              <w:rPr>
                <w:rFonts w:ascii="Times New Roman" w:hAnsi="Times New Roman"/>
                <w:sz w:val="24"/>
                <w:szCs w:val="24"/>
                <w:lang w:val="kk-KZ"/>
              </w:rPr>
              <w:t>Сарсекеева Г.С.</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144D53" w:rsidRDefault="003D2FDE" w:rsidP="003D2FDE">
            <w:pPr>
              <w:pStyle w:val="afe"/>
              <w:jc w:val="both"/>
              <w:rPr>
                <w:rFonts w:ascii="Times New Roman" w:hAnsi="Times New Roman"/>
                <w:sz w:val="24"/>
                <w:szCs w:val="24"/>
                <w:lang w:val="kk-KZ"/>
              </w:rPr>
            </w:pPr>
            <w:r>
              <w:rPr>
                <w:rFonts w:ascii="Times New Roman" w:hAnsi="Times New Roman"/>
                <w:sz w:val="24"/>
                <w:szCs w:val="24"/>
                <w:lang w:val="kk-KZ"/>
              </w:rPr>
              <w:t>е</w:t>
            </w:r>
            <w:r w:rsidR="00144D53">
              <w:rPr>
                <w:rFonts w:ascii="Times New Roman" w:hAnsi="Times New Roman"/>
                <w:sz w:val="24"/>
                <w:szCs w:val="24"/>
                <w:lang w:val="kk-KZ"/>
              </w:rPr>
              <w:t>сеп</w:t>
            </w:r>
            <w:r>
              <w:rPr>
                <w:rFonts w:ascii="Times New Roman" w:hAnsi="Times New Roman"/>
                <w:sz w:val="24"/>
                <w:szCs w:val="24"/>
                <w:lang w:val="kk-KZ"/>
              </w:rPr>
              <w:t>тер, сөз сөйлеулер</w:t>
            </w:r>
          </w:p>
        </w:tc>
      </w:tr>
      <w:tr w:rsidR="00EA719D" w:rsidRPr="00096960"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EA719D" w:rsidRPr="006961D2" w:rsidRDefault="00EA719D" w:rsidP="006961D2">
            <w:pPr>
              <w:pStyle w:val="aff0"/>
              <w:numPr>
                <w:ilvl w:val="0"/>
                <w:numId w:val="45"/>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6012B7" w:rsidRDefault="00EA719D" w:rsidP="00877D5A">
            <w:pPr>
              <w:spacing w:after="0" w:line="240" w:lineRule="auto"/>
              <w:jc w:val="both"/>
              <w:rPr>
                <w:rFonts w:ascii="Times New Roman" w:eastAsia="Times New Roman" w:hAnsi="Times New Roman"/>
                <w:sz w:val="24"/>
                <w:szCs w:val="24"/>
                <w:lang w:val="kk-KZ" w:eastAsia="ru-RU"/>
              </w:rPr>
            </w:pPr>
            <w:r w:rsidRPr="006012B7">
              <w:rPr>
                <w:rFonts w:ascii="Times New Roman" w:eastAsia="Times New Roman" w:hAnsi="Times New Roman"/>
                <w:sz w:val="24"/>
                <w:szCs w:val="24"/>
                <w:lang w:val="kk-KZ" w:eastAsia="ru-RU"/>
              </w:rPr>
              <w:t xml:space="preserve">Облыстық эксперттік кеңестің жұмысына қатысу үшін жоғары оқу орындарының оқытушыларын, педагогтер қауымдастығының өкілдерін тарту </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6A7CF2" w:rsidRDefault="00EA719D" w:rsidP="00877D5A">
            <w:pPr>
              <w:spacing w:after="0" w:line="240" w:lineRule="auto"/>
              <w:jc w:val="both"/>
              <w:rPr>
                <w:rFonts w:ascii="Times New Roman" w:eastAsia="Times New Roman" w:hAnsi="Times New Roman"/>
                <w:sz w:val="24"/>
                <w:szCs w:val="24"/>
                <w:lang w:eastAsia="ru-RU"/>
              </w:rPr>
            </w:pPr>
            <w:r w:rsidRPr="000D5307">
              <w:rPr>
                <w:rFonts w:ascii="Times New Roman" w:eastAsia="Times New Roman" w:hAnsi="Times New Roman"/>
                <w:sz w:val="24"/>
                <w:szCs w:val="24"/>
                <w:lang w:eastAsia="ru-RU"/>
              </w:rPr>
              <w:t>қыркүйек</w:t>
            </w:r>
          </w:p>
        </w:tc>
        <w:tc>
          <w:tcPr>
            <w:tcW w:w="410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0D5307" w:rsidRDefault="00EA719D" w:rsidP="00877D5A">
            <w:pPr>
              <w:pStyle w:val="afe"/>
              <w:jc w:val="both"/>
              <w:rPr>
                <w:rFonts w:ascii="Times New Roman" w:hAnsi="Times New Roman"/>
                <w:sz w:val="24"/>
                <w:szCs w:val="24"/>
                <w:lang w:val="kk-KZ"/>
              </w:rPr>
            </w:pPr>
            <w:r w:rsidRPr="000D5307">
              <w:rPr>
                <w:rFonts w:ascii="Times New Roman" w:hAnsi="Times New Roman"/>
                <w:sz w:val="24"/>
                <w:szCs w:val="24"/>
                <w:lang w:val="kk-KZ"/>
              </w:rPr>
              <w:t>К</w:t>
            </w:r>
            <w:r>
              <w:rPr>
                <w:rFonts w:ascii="Times New Roman" w:hAnsi="Times New Roman"/>
                <w:sz w:val="24"/>
                <w:szCs w:val="24"/>
                <w:lang w:val="kk-KZ"/>
              </w:rPr>
              <w:t>о</w:t>
            </w:r>
            <w:r w:rsidRPr="000D5307">
              <w:rPr>
                <w:rFonts w:ascii="Times New Roman" w:hAnsi="Times New Roman"/>
                <w:sz w:val="24"/>
                <w:szCs w:val="24"/>
                <w:lang w:val="kk-KZ"/>
              </w:rPr>
              <w:t>пбаева</w:t>
            </w:r>
            <w:r>
              <w:rPr>
                <w:rFonts w:ascii="Times New Roman" w:hAnsi="Times New Roman"/>
                <w:sz w:val="24"/>
                <w:szCs w:val="24"/>
                <w:lang w:val="kk-KZ"/>
              </w:rPr>
              <w:t xml:space="preserve"> Г.</w:t>
            </w:r>
            <w:r w:rsidRPr="000D5307">
              <w:rPr>
                <w:rFonts w:ascii="Times New Roman" w:hAnsi="Times New Roman"/>
                <w:sz w:val="24"/>
                <w:szCs w:val="24"/>
                <w:lang w:val="kk-KZ"/>
              </w:rPr>
              <w:t>С.</w:t>
            </w:r>
          </w:p>
          <w:p w:rsidR="00EA719D" w:rsidRPr="000D5307" w:rsidRDefault="00EA719D" w:rsidP="00877D5A">
            <w:pPr>
              <w:spacing w:after="0" w:line="240" w:lineRule="auto"/>
              <w:jc w:val="both"/>
              <w:rPr>
                <w:rFonts w:ascii="Times New Roman" w:eastAsia="Times New Roman" w:hAnsi="Times New Roman"/>
                <w:sz w:val="24"/>
                <w:szCs w:val="24"/>
                <w:lang w:val="kk-KZ" w:eastAsia="ru-RU"/>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0D5307" w:rsidRDefault="00EA719D" w:rsidP="00D01D3E">
            <w:pPr>
              <w:spacing w:after="0" w:line="240" w:lineRule="auto"/>
              <w:rPr>
                <w:rFonts w:ascii="Times New Roman" w:eastAsia="Times New Roman" w:hAnsi="Times New Roman"/>
                <w:sz w:val="24"/>
                <w:szCs w:val="24"/>
                <w:lang w:val="kk-KZ" w:eastAsia="ru-RU"/>
              </w:rPr>
            </w:pPr>
            <w:r w:rsidRPr="000D5307">
              <w:rPr>
                <w:rFonts w:ascii="Times New Roman" w:eastAsia="Times New Roman" w:hAnsi="Times New Roman"/>
                <w:sz w:val="24"/>
                <w:szCs w:val="24"/>
                <w:lang w:val="kk-KZ" w:eastAsia="ru-RU"/>
              </w:rPr>
              <w:t xml:space="preserve">облыстық </w:t>
            </w:r>
            <w:r>
              <w:rPr>
                <w:rFonts w:ascii="Times New Roman" w:eastAsia="Times New Roman" w:hAnsi="Times New Roman"/>
                <w:sz w:val="24"/>
                <w:szCs w:val="24"/>
                <w:lang w:val="kk-KZ" w:eastAsia="ru-RU"/>
              </w:rPr>
              <w:t>эксперттік</w:t>
            </w:r>
            <w:r w:rsidRPr="000D5307">
              <w:rPr>
                <w:rFonts w:ascii="Times New Roman" w:eastAsia="Times New Roman" w:hAnsi="Times New Roman"/>
                <w:sz w:val="24"/>
                <w:szCs w:val="24"/>
                <w:lang w:val="kk-KZ" w:eastAsia="ru-RU"/>
              </w:rPr>
              <w:t xml:space="preserve"> кеңесінің құрамы туралы бұйрық</w:t>
            </w:r>
          </w:p>
        </w:tc>
      </w:tr>
      <w:tr w:rsidR="00EA719D"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EA719D" w:rsidRPr="006961D2" w:rsidRDefault="00EA719D" w:rsidP="006961D2">
            <w:pPr>
              <w:pStyle w:val="aff0"/>
              <w:numPr>
                <w:ilvl w:val="0"/>
                <w:numId w:val="45"/>
              </w:numPr>
              <w:spacing w:after="0" w:line="240" w:lineRule="auto"/>
              <w:jc w:val="both"/>
              <w:rPr>
                <w:rFonts w:ascii="Times New Roman" w:hAnsi="Times New Roman"/>
                <w:sz w:val="24"/>
                <w:szCs w:val="24"/>
                <w:lang w:val="kk-KZ"/>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6012B7" w:rsidRDefault="00EA719D" w:rsidP="00877D5A">
            <w:pPr>
              <w:pStyle w:val="afe"/>
              <w:jc w:val="both"/>
              <w:rPr>
                <w:rFonts w:ascii="Times New Roman" w:hAnsi="Times New Roman"/>
                <w:sz w:val="24"/>
                <w:szCs w:val="24"/>
                <w:lang w:val="kk-KZ"/>
              </w:rPr>
            </w:pPr>
            <w:r w:rsidRPr="006012B7">
              <w:rPr>
                <w:rFonts w:ascii="Times New Roman" w:hAnsi="Times New Roman"/>
                <w:sz w:val="24"/>
                <w:szCs w:val="24"/>
                <w:lang w:val="kk-KZ"/>
              </w:rPr>
              <w:t>«Қарағанды облысының инновациялық мектептер педагогтерінің әдістемелік өнімдерін облыстық эксперттік кеңеске ұсынылуы туралы» тақырыбында инновациялық мектеп директор орынбасарларының тамыз кеңесі педагогтерінің секциялық отырысында сөз сөйлеу</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Default="00EA719D" w:rsidP="00877D5A">
            <w:pPr>
              <w:pStyle w:val="afe"/>
              <w:jc w:val="both"/>
              <w:rPr>
                <w:rFonts w:ascii="Times New Roman" w:hAnsi="Times New Roman"/>
                <w:sz w:val="24"/>
                <w:szCs w:val="24"/>
                <w:lang w:val="kk-KZ"/>
              </w:rPr>
            </w:pPr>
            <w:r>
              <w:rPr>
                <w:rFonts w:ascii="Times New Roman" w:hAnsi="Times New Roman"/>
                <w:sz w:val="24"/>
                <w:szCs w:val="24"/>
                <w:lang w:val="kk-KZ"/>
              </w:rPr>
              <w:t xml:space="preserve">13.08.2021 жыл </w:t>
            </w:r>
          </w:p>
        </w:tc>
        <w:tc>
          <w:tcPr>
            <w:tcW w:w="410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92663A" w:rsidRDefault="00EA719D" w:rsidP="00877D5A">
            <w:pPr>
              <w:pStyle w:val="afe"/>
              <w:jc w:val="both"/>
              <w:rPr>
                <w:rFonts w:ascii="Times New Roman" w:hAnsi="Times New Roman"/>
                <w:sz w:val="24"/>
                <w:szCs w:val="24"/>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Default="00EA719D" w:rsidP="00877D5A">
            <w:pPr>
              <w:pStyle w:val="afe"/>
              <w:jc w:val="both"/>
              <w:rPr>
                <w:rFonts w:ascii="Times New Roman" w:hAnsi="Times New Roman"/>
                <w:sz w:val="24"/>
                <w:szCs w:val="24"/>
                <w:lang w:val="kk-KZ"/>
              </w:rPr>
            </w:pPr>
            <w:r w:rsidRPr="001B5892">
              <w:rPr>
                <w:rFonts w:ascii="Times New Roman" w:hAnsi="Times New Roman"/>
                <w:sz w:val="24"/>
                <w:szCs w:val="24"/>
                <w:lang w:val="kk-KZ"/>
              </w:rPr>
              <w:t>ұсынымдар</w:t>
            </w:r>
          </w:p>
        </w:tc>
      </w:tr>
      <w:tr w:rsidR="00EA719D"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EA719D" w:rsidRPr="006961D2" w:rsidRDefault="00EA719D" w:rsidP="006961D2">
            <w:pPr>
              <w:pStyle w:val="aff0"/>
              <w:numPr>
                <w:ilvl w:val="0"/>
                <w:numId w:val="45"/>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6012B7" w:rsidRDefault="00EA719D" w:rsidP="00877D5A">
            <w:pPr>
              <w:pStyle w:val="afe"/>
              <w:jc w:val="both"/>
              <w:rPr>
                <w:rFonts w:ascii="Times New Roman" w:hAnsi="Times New Roman"/>
                <w:sz w:val="24"/>
                <w:szCs w:val="24"/>
                <w:lang w:val="kk-KZ"/>
              </w:rPr>
            </w:pPr>
            <w:r w:rsidRPr="006012B7">
              <w:rPr>
                <w:rFonts w:ascii="Times New Roman" w:hAnsi="Times New Roman"/>
                <w:sz w:val="24"/>
                <w:szCs w:val="24"/>
                <w:lang w:val="kk-KZ"/>
              </w:rPr>
              <w:t>Облыстық эксперттік кеңеске келіп түскен өтінімдер мен материалдарды қабылдау және тіркеу, олардың ресімделуін талаптарға сәйкестігін тексеру, оларды пікір дайындау үшін сараптама бағыттары бойынша үйлестірушілерге беру.</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92663A" w:rsidRDefault="00EA719D" w:rsidP="00877D5A">
            <w:pPr>
              <w:pStyle w:val="afe"/>
              <w:jc w:val="both"/>
              <w:rPr>
                <w:rFonts w:ascii="Times New Roman" w:hAnsi="Times New Roman"/>
                <w:sz w:val="24"/>
                <w:szCs w:val="24"/>
                <w:lang w:val="kk-KZ"/>
              </w:rPr>
            </w:pPr>
            <w:r w:rsidRPr="007014FF">
              <w:rPr>
                <w:rFonts w:ascii="Times New Roman" w:hAnsi="Times New Roman"/>
                <w:sz w:val="24"/>
                <w:szCs w:val="24"/>
                <w:lang w:val="kk-KZ"/>
              </w:rPr>
              <w:t xml:space="preserve">облыстық </w:t>
            </w:r>
            <w:r>
              <w:rPr>
                <w:rFonts w:ascii="Times New Roman" w:hAnsi="Times New Roman"/>
                <w:sz w:val="24"/>
                <w:szCs w:val="24"/>
                <w:lang w:val="kk-KZ"/>
              </w:rPr>
              <w:t>эксперттік</w:t>
            </w:r>
            <w:r w:rsidRPr="007014FF">
              <w:rPr>
                <w:rFonts w:ascii="Times New Roman" w:hAnsi="Times New Roman"/>
                <w:sz w:val="24"/>
                <w:szCs w:val="24"/>
                <w:lang w:val="kk-KZ"/>
              </w:rPr>
              <w:t xml:space="preserve"> кеңесінің отырысына дейін бір ай бұрын</w:t>
            </w:r>
          </w:p>
        </w:tc>
        <w:tc>
          <w:tcPr>
            <w:tcW w:w="410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92663A" w:rsidRDefault="00EA719D" w:rsidP="00877D5A">
            <w:pPr>
              <w:pStyle w:val="afe"/>
              <w:jc w:val="both"/>
              <w:rPr>
                <w:rFonts w:ascii="Times New Roman" w:hAnsi="Times New Roman"/>
                <w:sz w:val="24"/>
                <w:szCs w:val="24"/>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92663A" w:rsidRDefault="00EA719D" w:rsidP="00877D5A">
            <w:pPr>
              <w:pStyle w:val="afe"/>
              <w:jc w:val="both"/>
              <w:rPr>
                <w:rFonts w:ascii="Times New Roman" w:hAnsi="Times New Roman"/>
                <w:sz w:val="24"/>
                <w:szCs w:val="24"/>
                <w:lang w:val="kk-KZ"/>
              </w:rPr>
            </w:pPr>
            <w:r w:rsidRPr="007014FF">
              <w:rPr>
                <w:rFonts w:ascii="Times New Roman" w:hAnsi="Times New Roman"/>
                <w:sz w:val="24"/>
                <w:szCs w:val="24"/>
                <w:lang w:val="kk-KZ"/>
              </w:rPr>
              <w:t>тіркеу журналына жазу</w:t>
            </w:r>
          </w:p>
        </w:tc>
      </w:tr>
      <w:tr w:rsidR="00EA719D"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EA719D" w:rsidRPr="006961D2" w:rsidRDefault="00EA719D" w:rsidP="006961D2">
            <w:pPr>
              <w:pStyle w:val="aff0"/>
              <w:numPr>
                <w:ilvl w:val="0"/>
                <w:numId w:val="45"/>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6012B7" w:rsidRDefault="00EA719D" w:rsidP="00877D5A">
            <w:pPr>
              <w:pStyle w:val="afe"/>
              <w:jc w:val="both"/>
              <w:rPr>
                <w:rFonts w:ascii="Times New Roman" w:hAnsi="Times New Roman"/>
                <w:sz w:val="24"/>
                <w:szCs w:val="24"/>
                <w:lang w:val="kk-KZ"/>
              </w:rPr>
            </w:pPr>
            <w:r w:rsidRPr="006012B7">
              <w:rPr>
                <w:rFonts w:ascii="Times New Roman" w:hAnsi="Times New Roman"/>
                <w:sz w:val="24"/>
                <w:szCs w:val="24"/>
                <w:lang w:val="kk-KZ"/>
              </w:rPr>
              <w:t>Облыстық эксперттік кеңесіне келіп түсетін материалдарды плагиатқа тексеру</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Default="00EA719D" w:rsidP="00877D5A">
            <w:pPr>
              <w:pStyle w:val="afe"/>
              <w:jc w:val="both"/>
              <w:rPr>
                <w:rFonts w:ascii="Times New Roman" w:hAnsi="Times New Roman"/>
                <w:sz w:val="24"/>
                <w:szCs w:val="24"/>
                <w:lang w:val="kk-KZ"/>
              </w:rPr>
            </w:pPr>
            <w:r w:rsidRPr="007014FF">
              <w:rPr>
                <w:rFonts w:ascii="Times New Roman" w:hAnsi="Times New Roman"/>
                <w:sz w:val="24"/>
                <w:szCs w:val="24"/>
                <w:lang w:val="kk-KZ"/>
              </w:rPr>
              <w:t xml:space="preserve">материал тіркелген сәттен </w:t>
            </w:r>
            <w:r w:rsidRPr="007014FF">
              <w:rPr>
                <w:rFonts w:ascii="Times New Roman" w:hAnsi="Times New Roman"/>
                <w:sz w:val="24"/>
                <w:szCs w:val="24"/>
                <w:lang w:val="kk-KZ"/>
              </w:rPr>
              <w:lastRenderedPageBreak/>
              <w:t>бастап 2 апта ішінде</w:t>
            </w:r>
          </w:p>
        </w:tc>
        <w:tc>
          <w:tcPr>
            <w:tcW w:w="410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Default="00EA719D" w:rsidP="00877D5A">
            <w:pPr>
              <w:pStyle w:val="afe"/>
              <w:jc w:val="both"/>
              <w:rPr>
                <w:rFonts w:ascii="Times New Roman" w:hAnsi="Times New Roman"/>
                <w:sz w:val="24"/>
                <w:szCs w:val="24"/>
                <w:lang w:val="kk-KZ"/>
              </w:rPr>
            </w:pPr>
            <w:r>
              <w:rPr>
                <w:rFonts w:ascii="Times New Roman" w:hAnsi="Times New Roman"/>
                <w:sz w:val="24"/>
                <w:szCs w:val="24"/>
                <w:lang w:val="kk-KZ"/>
              </w:rPr>
              <w:lastRenderedPageBreak/>
              <w:t>Серикбаева Ж.К.</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Default="00EA719D" w:rsidP="00877D5A">
            <w:pPr>
              <w:pStyle w:val="afe"/>
              <w:jc w:val="both"/>
              <w:rPr>
                <w:rFonts w:ascii="Times New Roman" w:hAnsi="Times New Roman"/>
                <w:sz w:val="24"/>
                <w:szCs w:val="24"/>
                <w:lang w:val="kk-KZ"/>
              </w:rPr>
            </w:pPr>
            <w:r>
              <w:rPr>
                <w:rFonts w:ascii="Times New Roman" w:hAnsi="Times New Roman"/>
                <w:sz w:val="24"/>
                <w:szCs w:val="24"/>
                <w:lang w:val="kk-KZ"/>
              </w:rPr>
              <w:t>анықтама</w:t>
            </w:r>
          </w:p>
          <w:p w:rsidR="00EA719D" w:rsidRDefault="00EA719D" w:rsidP="00877D5A">
            <w:pPr>
              <w:pStyle w:val="afe"/>
              <w:jc w:val="both"/>
              <w:rPr>
                <w:rFonts w:ascii="Times New Roman" w:hAnsi="Times New Roman"/>
                <w:sz w:val="24"/>
                <w:szCs w:val="24"/>
                <w:lang w:val="kk-KZ"/>
              </w:rPr>
            </w:pPr>
          </w:p>
        </w:tc>
      </w:tr>
      <w:tr w:rsidR="00EA719D"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EA719D" w:rsidRPr="006961D2" w:rsidRDefault="00EA719D" w:rsidP="006961D2">
            <w:pPr>
              <w:pStyle w:val="aff0"/>
              <w:numPr>
                <w:ilvl w:val="0"/>
                <w:numId w:val="45"/>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6012B7" w:rsidRDefault="00EA719D" w:rsidP="00877D5A">
            <w:pPr>
              <w:pStyle w:val="afe"/>
              <w:jc w:val="both"/>
              <w:rPr>
                <w:rFonts w:ascii="Times New Roman" w:hAnsi="Times New Roman"/>
                <w:sz w:val="24"/>
                <w:szCs w:val="24"/>
                <w:lang w:val="kk-KZ"/>
              </w:rPr>
            </w:pPr>
            <w:r w:rsidRPr="006012B7">
              <w:rPr>
                <w:rFonts w:ascii="Times New Roman" w:hAnsi="Times New Roman"/>
                <w:sz w:val="24"/>
                <w:szCs w:val="24"/>
                <w:lang w:val="kk-KZ"/>
              </w:rPr>
              <w:t>Облыстық эксперттік кеңес қарауға түск</w:t>
            </w:r>
            <w:r w:rsidR="006D23F3">
              <w:rPr>
                <w:rFonts w:ascii="Times New Roman" w:hAnsi="Times New Roman"/>
                <w:sz w:val="24"/>
                <w:szCs w:val="24"/>
                <w:lang w:val="kk-KZ"/>
              </w:rPr>
              <w:t>ен материалдарға пікір дайындау</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350A81" w:rsidRDefault="00EA719D" w:rsidP="00877D5A">
            <w:pPr>
              <w:pStyle w:val="afe"/>
              <w:jc w:val="both"/>
              <w:rPr>
                <w:rFonts w:ascii="Times New Roman" w:hAnsi="Times New Roman"/>
                <w:sz w:val="24"/>
                <w:szCs w:val="24"/>
                <w:lang w:val="kk-KZ"/>
              </w:rPr>
            </w:pPr>
            <w:r w:rsidRPr="007014FF">
              <w:rPr>
                <w:rFonts w:ascii="Times New Roman" w:hAnsi="Times New Roman"/>
                <w:sz w:val="24"/>
                <w:szCs w:val="24"/>
                <w:lang w:val="kk-KZ"/>
              </w:rPr>
              <w:t>материал тіркелген сәттен бастап 2 апта ішінде</w:t>
            </w:r>
          </w:p>
        </w:tc>
        <w:tc>
          <w:tcPr>
            <w:tcW w:w="410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350A81" w:rsidRDefault="00EA719D" w:rsidP="00877D5A">
            <w:pPr>
              <w:pStyle w:val="afe"/>
              <w:jc w:val="both"/>
              <w:rPr>
                <w:rFonts w:ascii="Times New Roman" w:hAnsi="Times New Roman"/>
                <w:sz w:val="24"/>
                <w:szCs w:val="24"/>
                <w:lang w:val="kk-KZ"/>
              </w:rPr>
            </w:pPr>
            <w:r>
              <w:rPr>
                <w:rFonts w:ascii="Times New Roman" w:hAnsi="Times New Roman"/>
                <w:sz w:val="24"/>
                <w:szCs w:val="24"/>
                <w:lang w:val="kk-KZ"/>
              </w:rPr>
              <w:t>эксперттік</w:t>
            </w:r>
            <w:r w:rsidRPr="007014FF">
              <w:rPr>
                <w:rFonts w:ascii="Times New Roman" w:hAnsi="Times New Roman"/>
                <w:sz w:val="24"/>
                <w:szCs w:val="24"/>
                <w:lang w:val="kk-KZ"/>
              </w:rPr>
              <w:t xml:space="preserve"> ба</w:t>
            </w:r>
            <w:r w:rsidR="006D23F3">
              <w:rPr>
                <w:rFonts w:ascii="Times New Roman" w:hAnsi="Times New Roman"/>
                <w:sz w:val="24"/>
                <w:szCs w:val="24"/>
                <w:lang w:val="kk-KZ"/>
              </w:rPr>
              <w:t>ғыттары бойынша үйлестірушілер,</w:t>
            </w:r>
            <w:r w:rsidRPr="007014FF">
              <w:rPr>
                <w:rFonts w:ascii="Times New Roman" w:hAnsi="Times New Roman"/>
                <w:sz w:val="24"/>
                <w:szCs w:val="24"/>
                <w:lang w:val="kk-KZ"/>
              </w:rPr>
              <w:t>сарапшылар</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350A81" w:rsidRDefault="00EA719D" w:rsidP="00877D5A">
            <w:pPr>
              <w:pStyle w:val="afe"/>
              <w:jc w:val="both"/>
              <w:rPr>
                <w:rFonts w:ascii="Times New Roman" w:hAnsi="Times New Roman"/>
                <w:sz w:val="24"/>
                <w:szCs w:val="24"/>
                <w:lang w:val="kk-KZ"/>
              </w:rPr>
            </w:pPr>
            <w:r>
              <w:rPr>
                <w:rFonts w:ascii="Times New Roman" w:hAnsi="Times New Roman"/>
                <w:sz w:val="24"/>
                <w:szCs w:val="24"/>
                <w:lang w:val="kk-KZ"/>
              </w:rPr>
              <w:t>пікірлер</w:t>
            </w:r>
          </w:p>
        </w:tc>
      </w:tr>
      <w:tr w:rsidR="00EA719D"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EA719D" w:rsidRPr="006961D2" w:rsidRDefault="00EA719D" w:rsidP="006961D2">
            <w:pPr>
              <w:pStyle w:val="aff0"/>
              <w:numPr>
                <w:ilvl w:val="0"/>
                <w:numId w:val="45"/>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6012B7" w:rsidRDefault="00EA719D" w:rsidP="00877D5A">
            <w:pPr>
              <w:pStyle w:val="afe"/>
              <w:jc w:val="both"/>
              <w:rPr>
                <w:rFonts w:ascii="Times New Roman" w:hAnsi="Times New Roman"/>
                <w:sz w:val="24"/>
                <w:szCs w:val="24"/>
                <w:lang w:val="kk-KZ"/>
              </w:rPr>
            </w:pPr>
            <w:r w:rsidRPr="006012B7">
              <w:rPr>
                <w:rFonts w:ascii="Times New Roman" w:hAnsi="Times New Roman"/>
                <w:sz w:val="24"/>
                <w:szCs w:val="24"/>
                <w:lang w:val="kk-KZ"/>
              </w:rPr>
              <w:t>Облыстық эксперттік кеңестің жалпы отырыстарын өткізу.</w:t>
            </w:r>
          </w:p>
        </w:tc>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92663A" w:rsidRDefault="00EA719D" w:rsidP="00877D5A">
            <w:pPr>
              <w:pStyle w:val="afe"/>
              <w:jc w:val="both"/>
              <w:rPr>
                <w:rFonts w:ascii="Times New Roman" w:hAnsi="Times New Roman"/>
                <w:sz w:val="24"/>
                <w:szCs w:val="24"/>
                <w:lang w:val="kk-KZ"/>
              </w:rPr>
            </w:pPr>
            <w:r>
              <w:rPr>
                <w:rFonts w:ascii="Times New Roman" w:hAnsi="Times New Roman"/>
                <w:sz w:val="24"/>
                <w:szCs w:val="24"/>
                <w:lang w:val="kk-KZ"/>
              </w:rPr>
              <w:t>а</w:t>
            </w:r>
            <w:r w:rsidRPr="007014FF">
              <w:rPr>
                <w:rFonts w:ascii="Times New Roman" w:hAnsi="Times New Roman"/>
                <w:sz w:val="24"/>
                <w:szCs w:val="24"/>
                <w:lang w:val="kk-KZ"/>
              </w:rPr>
              <w:t>йына 1 рет</w:t>
            </w:r>
          </w:p>
        </w:tc>
        <w:tc>
          <w:tcPr>
            <w:tcW w:w="4103"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Default="00EA719D" w:rsidP="00877D5A">
            <w:pPr>
              <w:pStyle w:val="afe"/>
              <w:jc w:val="both"/>
              <w:rPr>
                <w:rFonts w:ascii="Times New Roman" w:hAnsi="Times New Roman"/>
                <w:sz w:val="24"/>
                <w:szCs w:val="24"/>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p>
          <w:p w:rsidR="00EA719D" w:rsidRPr="0092663A" w:rsidRDefault="00EA719D" w:rsidP="00877D5A">
            <w:pPr>
              <w:pStyle w:val="afe"/>
              <w:jc w:val="both"/>
              <w:rPr>
                <w:rFonts w:ascii="Times New Roman" w:hAnsi="Times New Roman"/>
                <w:sz w:val="24"/>
                <w:szCs w:val="24"/>
                <w:lang w:val="kk-KZ"/>
              </w:rPr>
            </w:pPr>
            <w:r w:rsidRPr="00096960">
              <w:rPr>
                <w:rFonts w:ascii="Times New Roman" w:hAnsi="Times New Roman"/>
                <w:sz w:val="24"/>
                <w:szCs w:val="24"/>
                <w:lang w:val="kk-KZ"/>
              </w:rPr>
              <w:t xml:space="preserve">Облыстық </w:t>
            </w:r>
            <w:r>
              <w:rPr>
                <w:rFonts w:ascii="Times New Roman" w:hAnsi="Times New Roman"/>
                <w:sz w:val="24"/>
                <w:szCs w:val="24"/>
                <w:lang w:val="kk-KZ"/>
              </w:rPr>
              <w:t>эксперттік</w:t>
            </w:r>
            <w:r w:rsidRPr="00096960">
              <w:rPr>
                <w:rFonts w:ascii="Times New Roman" w:hAnsi="Times New Roman"/>
                <w:sz w:val="24"/>
                <w:szCs w:val="24"/>
                <w:lang w:val="kk-KZ"/>
              </w:rPr>
              <w:t xml:space="preserve"> кеңесінің мүшелері</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EA719D" w:rsidRPr="0092663A" w:rsidRDefault="00EA719D" w:rsidP="00877D5A">
            <w:pPr>
              <w:pStyle w:val="afe"/>
              <w:jc w:val="both"/>
              <w:rPr>
                <w:rFonts w:ascii="Times New Roman" w:hAnsi="Times New Roman"/>
                <w:sz w:val="24"/>
                <w:szCs w:val="24"/>
                <w:lang w:val="kk-KZ"/>
              </w:rPr>
            </w:pPr>
            <w:r w:rsidRPr="007014FF">
              <w:rPr>
                <w:rFonts w:ascii="Times New Roman" w:hAnsi="Times New Roman"/>
                <w:sz w:val="24"/>
                <w:szCs w:val="24"/>
                <w:lang w:val="kk-KZ"/>
              </w:rPr>
              <w:t>хаттамалар, хаттамалардан үзінділер</w:t>
            </w:r>
          </w:p>
        </w:tc>
      </w:tr>
      <w:tr w:rsidR="00EA719D" w:rsidRPr="00E01E7F" w:rsidTr="00BA716B">
        <w:trPr>
          <w:gridAfter w:val="1"/>
          <w:wAfter w:w="149" w:type="dxa"/>
          <w:trHeight w:val="269"/>
        </w:trPr>
        <w:tc>
          <w:tcPr>
            <w:tcW w:w="15162" w:type="dxa"/>
            <w:gridSpan w:val="18"/>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EA719D" w:rsidRPr="00E01E7F" w:rsidRDefault="00EA719D" w:rsidP="00877D5A">
            <w:pPr>
              <w:pStyle w:val="afe"/>
              <w:jc w:val="center"/>
              <w:rPr>
                <w:rFonts w:ascii="Times New Roman" w:hAnsi="Times New Roman"/>
                <w:b/>
                <w:i/>
                <w:sz w:val="24"/>
                <w:szCs w:val="24"/>
                <w:highlight w:val="yellow"/>
              </w:rPr>
            </w:pPr>
            <w:r w:rsidRPr="001831FD">
              <w:rPr>
                <w:rFonts w:ascii="Times New Roman" w:hAnsi="Times New Roman"/>
                <w:b/>
                <w:i/>
                <w:sz w:val="24"/>
                <w:szCs w:val="24"/>
                <w:lang w:val="kk-KZ"/>
              </w:rPr>
              <w:t>Педагогтерді аттестаттау жөніндегі облыстық сараптамалық кеңестің жұмысын ұйымдастыру</w:t>
            </w:r>
          </w:p>
        </w:tc>
      </w:tr>
      <w:tr w:rsidR="00FC269E" w:rsidRPr="00096960"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6012B7" w:rsidRDefault="00FC269E" w:rsidP="002932FB">
            <w:pPr>
              <w:numPr>
                <w:ilvl w:val="0"/>
                <w:numId w:val="46"/>
              </w:numPr>
              <w:tabs>
                <w:tab w:val="left" w:pos="191"/>
              </w:tabs>
              <w:spacing w:after="0" w:line="240" w:lineRule="auto"/>
              <w:contextualSpacing/>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DD512A">
            <w:pPr>
              <w:pStyle w:val="afe"/>
              <w:rPr>
                <w:rFonts w:ascii="Times New Roman" w:hAnsi="Times New Roman"/>
                <w:sz w:val="24"/>
                <w:szCs w:val="24"/>
                <w:lang w:val="kk-KZ"/>
              </w:rPr>
            </w:pPr>
            <w:r w:rsidRPr="006012B7">
              <w:rPr>
                <w:rFonts w:ascii="Times New Roman" w:hAnsi="Times New Roman"/>
                <w:sz w:val="24"/>
                <w:szCs w:val="24"/>
                <w:lang w:val="kk-KZ"/>
              </w:rPr>
              <w:t>Облыстық сараптамалық кеңесі жұмысының қорытындысы бойынша есептер, талдаулар дайындау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50A81" w:rsidRDefault="00FC269E" w:rsidP="00DD512A">
            <w:pPr>
              <w:pStyle w:val="afe"/>
              <w:rPr>
                <w:rFonts w:ascii="Times New Roman" w:hAnsi="Times New Roman"/>
                <w:sz w:val="24"/>
                <w:szCs w:val="24"/>
                <w:lang w:val="kk-KZ"/>
              </w:rPr>
            </w:pPr>
            <w:r w:rsidRPr="00B30717">
              <w:rPr>
                <w:rFonts w:ascii="Times New Roman" w:hAnsi="Times New Roman"/>
                <w:sz w:val="24"/>
                <w:szCs w:val="24"/>
                <w:lang w:val="kk-KZ"/>
              </w:rPr>
              <w:t>қаңтар, тамыз</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B30717" w:rsidRDefault="00FC269E" w:rsidP="00DD512A">
            <w:pPr>
              <w:pStyle w:val="afe"/>
              <w:rPr>
                <w:rFonts w:ascii="Times New Roman" w:hAnsi="Times New Roman"/>
                <w:sz w:val="24"/>
                <w:szCs w:val="24"/>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50A81" w:rsidRDefault="00FC269E" w:rsidP="00DD512A">
            <w:pPr>
              <w:pStyle w:val="afe"/>
              <w:rPr>
                <w:rFonts w:ascii="Times New Roman" w:hAnsi="Times New Roman"/>
                <w:sz w:val="24"/>
                <w:szCs w:val="24"/>
                <w:lang w:val="kk-KZ"/>
              </w:rPr>
            </w:pPr>
            <w:r w:rsidRPr="00B30717">
              <w:rPr>
                <w:rFonts w:ascii="Times New Roman" w:hAnsi="Times New Roman"/>
                <w:sz w:val="24"/>
                <w:szCs w:val="24"/>
                <w:lang w:val="kk-KZ"/>
              </w:rPr>
              <w:t>есеп, талдау</w:t>
            </w:r>
          </w:p>
        </w:tc>
      </w:tr>
      <w:tr w:rsidR="00FC269E" w:rsidRPr="00096960"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6012B7" w:rsidRDefault="00FC269E" w:rsidP="002932FB">
            <w:pPr>
              <w:numPr>
                <w:ilvl w:val="0"/>
                <w:numId w:val="46"/>
              </w:numPr>
              <w:spacing w:after="0" w:line="240" w:lineRule="auto"/>
              <w:contextualSpacing/>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DD512A">
            <w:pPr>
              <w:pStyle w:val="afe"/>
              <w:rPr>
                <w:rFonts w:ascii="Times New Roman" w:hAnsi="Times New Roman"/>
                <w:sz w:val="24"/>
                <w:szCs w:val="24"/>
                <w:lang w:val="kk-KZ"/>
              </w:rPr>
            </w:pPr>
            <w:r w:rsidRPr="006012B7">
              <w:rPr>
                <w:rFonts w:ascii="Times New Roman" w:hAnsi="Times New Roman"/>
                <w:sz w:val="24"/>
                <w:szCs w:val="24"/>
                <w:lang w:val="kk-KZ"/>
              </w:rPr>
              <w:t>Педагогтердің өтініштері бойынша кеңес беру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50A81" w:rsidRDefault="00FC269E" w:rsidP="00DD512A">
            <w:pPr>
              <w:pStyle w:val="afe"/>
              <w:rPr>
                <w:rFonts w:ascii="Times New Roman" w:hAnsi="Times New Roman"/>
                <w:sz w:val="24"/>
                <w:szCs w:val="24"/>
                <w:lang w:val="kk-KZ"/>
              </w:rPr>
            </w:pPr>
            <w:r>
              <w:rPr>
                <w:rFonts w:ascii="Times New Roman" w:hAnsi="Times New Roman"/>
                <w:sz w:val="24"/>
                <w:szCs w:val="24"/>
                <w:lang w:val="kk-KZ"/>
              </w:rPr>
              <w:t>жыл бойы</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50A81" w:rsidRDefault="00FC269E" w:rsidP="00DD512A">
            <w:pPr>
              <w:pStyle w:val="afe"/>
              <w:rPr>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50A81" w:rsidRDefault="00FC269E" w:rsidP="00DD512A">
            <w:pPr>
              <w:pStyle w:val="afe"/>
              <w:rPr>
                <w:rFonts w:ascii="Times New Roman" w:hAnsi="Times New Roman"/>
                <w:sz w:val="24"/>
                <w:szCs w:val="24"/>
                <w:lang w:val="kk-KZ"/>
              </w:rPr>
            </w:pPr>
            <w:r w:rsidRPr="00B30717">
              <w:rPr>
                <w:rFonts w:ascii="Times New Roman" w:hAnsi="Times New Roman"/>
                <w:sz w:val="24"/>
                <w:szCs w:val="24"/>
                <w:lang w:val="kk-KZ"/>
              </w:rPr>
              <w:t>кеңес беру журналы</w:t>
            </w:r>
          </w:p>
        </w:tc>
      </w:tr>
      <w:tr w:rsidR="00FC269E" w:rsidRPr="00096960"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6012B7" w:rsidRDefault="00FC269E" w:rsidP="002932FB">
            <w:pPr>
              <w:numPr>
                <w:ilvl w:val="0"/>
                <w:numId w:val="46"/>
              </w:numPr>
              <w:spacing w:after="0" w:line="240" w:lineRule="auto"/>
              <w:contextualSpacing/>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B84C5C">
            <w:pPr>
              <w:pStyle w:val="afe"/>
              <w:rPr>
                <w:rFonts w:ascii="Times New Roman" w:hAnsi="Times New Roman"/>
                <w:sz w:val="24"/>
                <w:szCs w:val="24"/>
                <w:lang w:val="kk-KZ"/>
              </w:rPr>
            </w:pPr>
            <w:r w:rsidRPr="006012B7">
              <w:rPr>
                <w:rFonts w:ascii="Times New Roman" w:hAnsi="Times New Roman"/>
                <w:sz w:val="24"/>
                <w:szCs w:val="24"/>
                <w:lang w:val="kk-KZ"/>
              </w:rPr>
              <w:t>Облыстық сараптамалық кеңес мүшелерінің құрамын айқындау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B84C5C">
            <w:pPr>
              <w:pStyle w:val="afe"/>
              <w:rPr>
                <w:rFonts w:ascii="Times New Roman" w:hAnsi="Times New Roman"/>
                <w:sz w:val="24"/>
                <w:szCs w:val="24"/>
                <w:lang w:val="kk-KZ"/>
              </w:rPr>
            </w:pPr>
            <w:r w:rsidRPr="001831FD">
              <w:rPr>
                <w:rFonts w:ascii="Times New Roman" w:hAnsi="Times New Roman"/>
                <w:sz w:val="24"/>
                <w:szCs w:val="24"/>
                <w:lang w:val="kk-KZ"/>
              </w:rPr>
              <w:t>наурыз, қазан</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E11F1B" w:rsidRDefault="00FC269E" w:rsidP="00B84C5C">
            <w:pPr>
              <w:pStyle w:val="afe"/>
              <w:rPr>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B84C5C">
            <w:pPr>
              <w:pStyle w:val="afe"/>
              <w:rPr>
                <w:rFonts w:ascii="Times New Roman" w:hAnsi="Times New Roman"/>
                <w:sz w:val="24"/>
                <w:szCs w:val="24"/>
                <w:lang w:val="kk-KZ"/>
              </w:rPr>
            </w:pPr>
            <w:r w:rsidRPr="001831FD">
              <w:rPr>
                <w:rFonts w:ascii="Times New Roman" w:hAnsi="Times New Roman"/>
                <w:sz w:val="24"/>
                <w:szCs w:val="24"/>
                <w:lang w:val="kk-KZ"/>
              </w:rPr>
              <w:t>Қарағанды облысы білім басқармасының облыстық сараптама кеңесінің құрамы туралы бұйрығы</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6012B7" w:rsidRDefault="00FC269E" w:rsidP="002932FB">
            <w:pPr>
              <w:numPr>
                <w:ilvl w:val="0"/>
                <w:numId w:val="46"/>
              </w:numPr>
              <w:spacing w:after="0" w:line="240" w:lineRule="auto"/>
              <w:contextualSpacing/>
              <w:jc w:val="both"/>
              <w:rPr>
                <w:rFonts w:ascii="Times New Roman" w:hAnsi="Times New Roman"/>
                <w:sz w:val="24"/>
                <w:szCs w:val="24"/>
                <w:lang w:val="kk-KZ"/>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pStyle w:val="afe"/>
              <w:rPr>
                <w:rFonts w:ascii="Times New Roman" w:hAnsi="Times New Roman"/>
                <w:color w:val="FF0000"/>
                <w:sz w:val="24"/>
                <w:szCs w:val="24"/>
                <w:lang w:val="kk-KZ"/>
              </w:rPr>
            </w:pPr>
            <w:r w:rsidRPr="006012B7">
              <w:rPr>
                <w:rFonts w:ascii="Times New Roman" w:hAnsi="Times New Roman"/>
                <w:color w:val="000000"/>
                <w:sz w:val="24"/>
                <w:szCs w:val="24"/>
                <w:lang w:val="kk-KZ"/>
              </w:rPr>
              <w:t>Аттестатталатын педагогтер қызметінің қорытындыларын кешенді талдамалық қорытындылау үшін облыстық аттестаттау комиссиясынан портфолио қабылдау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577C8F" w:rsidRDefault="00FC269E" w:rsidP="00877D5A">
            <w:pPr>
              <w:pStyle w:val="afe"/>
              <w:rPr>
                <w:rFonts w:ascii="Times New Roman" w:hAnsi="Times New Roman"/>
                <w:sz w:val="24"/>
                <w:szCs w:val="24"/>
                <w:lang w:val="kk-KZ"/>
              </w:rPr>
            </w:pPr>
            <w:r>
              <w:rPr>
                <w:rFonts w:ascii="Times New Roman" w:hAnsi="Times New Roman"/>
                <w:sz w:val="24"/>
                <w:szCs w:val="24"/>
                <w:lang w:val="kk-KZ"/>
              </w:rPr>
              <w:t>жылына 2 рет (сәуір-</w:t>
            </w:r>
            <w:r w:rsidRPr="00577C8F">
              <w:rPr>
                <w:rFonts w:ascii="Times New Roman" w:hAnsi="Times New Roman"/>
                <w:sz w:val="24"/>
                <w:szCs w:val="24"/>
                <w:lang w:val="kk-KZ"/>
              </w:rPr>
              <w:t>маусым,</w:t>
            </w:r>
          </w:p>
          <w:p w:rsidR="00FC269E" w:rsidRPr="0092663A" w:rsidRDefault="00FC269E" w:rsidP="00877D5A">
            <w:pPr>
              <w:pStyle w:val="afe"/>
              <w:rPr>
                <w:rFonts w:ascii="Times New Roman" w:hAnsi="Times New Roman"/>
                <w:sz w:val="24"/>
                <w:szCs w:val="24"/>
                <w:lang w:val="kk-KZ"/>
              </w:rPr>
            </w:pPr>
            <w:r w:rsidRPr="00577C8F">
              <w:rPr>
                <w:rFonts w:ascii="Times New Roman" w:hAnsi="Times New Roman"/>
                <w:sz w:val="24"/>
                <w:szCs w:val="24"/>
                <w:lang w:val="kk-KZ"/>
              </w:rPr>
              <w:t>қазан-желтоқсан)</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pStyle w:val="afe"/>
              <w:rPr>
                <w:rFonts w:ascii="Times New Roman" w:hAnsi="Times New Roman"/>
                <w:sz w:val="24"/>
                <w:szCs w:val="24"/>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p w:rsidR="00FC269E" w:rsidRDefault="00FC269E" w:rsidP="00877D5A">
            <w:pPr>
              <w:pStyle w:val="afe"/>
              <w:rPr>
                <w:rFonts w:ascii="Times New Roman" w:hAnsi="Times New Roman"/>
                <w:sz w:val="24"/>
                <w:szCs w:val="24"/>
                <w:lang w:val="kk-KZ"/>
              </w:rPr>
            </w:pPr>
            <w:r>
              <w:rPr>
                <w:rFonts w:ascii="Times New Roman" w:hAnsi="Times New Roman"/>
                <w:sz w:val="24"/>
                <w:szCs w:val="24"/>
                <w:lang w:val="kk-KZ"/>
              </w:rPr>
              <w:t>Серикбаева Ж.К.</w:t>
            </w:r>
          </w:p>
          <w:p w:rsidR="00FC269E" w:rsidRPr="00E11F1B" w:rsidRDefault="00FC269E" w:rsidP="00877D5A">
            <w:pPr>
              <w:pStyle w:val="afe"/>
              <w:rPr>
                <w:lang w:val="kk-KZ"/>
              </w:rPr>
            </w:pP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877D5A">
            <w:pPr>
              <w:pStyle w:val="afe"/>
              <w:rPr>
                <w:rFonts w:ascii="Times New Roman" w:hAnsi="Times New Roman"/>
                <w:sz w:val="24"/>
                <w:szCs w:val="24"/>
                <w:lang w:val="kk-KZ"/>
              </w:rPr>
            </w:pPr>
            <w:r w:rsidRPr="00577C8F">
              <w:rPr>
                <w:rFonts w:ascii="Times New Roman" w:hAnsi="Times New Roman"/>
                <w:sz w:val="24"/>
                <w:szCs w:val="24"/>
                <w:lang w:val="kk-KZ"/>
              </w:rPr>
              <w:t>портфолионы қабылдау-тапсыру актілері</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6012B7" w:rsidRDefault="00FC269E" w:rsidP="002932FB">
            <w:pPr>
              <w:numPr>
                <w:ilvl w:val="0"/>
                <w:numId w:val="46"/>
              </w:numPr>
              <w:spacing w:after="0" w:line="240" w:lineRule="auto"/>
              <w:contextualSpacing/>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pStyle w:val="afe"/>
              <w:rPr>
                <w:rFonts w:ascii="Times New Roman" w:hAnsi="Times New Roman"/>
                <w:color w:val="FF0000"/>
                <w:sz w:val="24"/>
                <w:szCs w:val="24"/>
                <w:lang w:val="kk-KZ"/>
              </w:rPr>
            </w:pPr>
            <w:r w:rsidRPr="006012B7">
              <w:rPr>
                <w:rFonts w:ascii="Times New Roman" w:hAnsi="Times New Roman"/>
                <w:color w:val="000000"/>
                <w:sz w:val="24"/>
                <w:szCs w:val="24"/>
                <w:lang w:val="kk-KZ"/>
              </w:rPr>
              <w:t>Облыстың аттестатталатын педагогтері қызметінің қорытындыларын кешенді талдамалық қорытындылауды жүргізуді ұйымдастыру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D30987" w:rsidRDefault="00FC269E" w:rsidP="00877D5A">
            <w:pPr>
              <w:pStyle w:val="afe"/>
              <w:rPr>
                <w:rFonts w:ascii="Times New Roman" w:hAnsi="Times New Roman"/>
                <w:sz w:val="24"/>
                <w:szCs w:val="24"/>
                <w:lang w:val="kk-KZ"/>
              </w:rPr>
            </w:pPr>
            <w:r>
              <w:rPr>
                <w:rFonts w:ascii="Times New Roman" w:hAnsi="Times New Roman"/>
                <w:sz w:val="24"/>
                <w:szCs w:val="24"/>
                <w:lang w:val="kk-KZ"/>
              </w:rPr>
              <w:t>ж</w:t>
            </w:r>
            <w:r w:rsidRPr="00D30987">
              <w:rPr>
                <w:rFonts w:ascii="Times New Roman" w:hAnsi="Times New Roman"/>
                <w:sz w:val="24"/>
                <w:szCs w:val="24"/>
                <w:lang w:val="kk-KZ"/>
              </w:rPr>
              <w:t>ылына 2 рет (сәуір-маусым,</w:t>
            </w:r>
          </w:p>
          <w:p w:rsidR="00FC269E" w:rsidRPr="0092663A" w:rsidRDefault="00FC269E" w:rsidP="00877D5A">
            <w:pPr>
              <w:pStyle w:val="afe"/>
              <w:rPr>
                <w:rFonts w:ascii="Times New Roman" w:hAnsi="Times New Roman"/>
                <w:sz w:val="24"/>
                <w:szCs w:val="24"/>
                <w:lang w:val="kk-KZ"/>
              </w:rPr>
            </w:pPr>
            <w:r w:rsidRPr="00D30987">
              <w:rPr>
                <w:rFonts w:ascii="Times New Roman" w:hAnsi="Times New Roman"/>
                <w:sz w:val="24"/>
                <w:szCs w:val="24"/>
                <w:lang w:val="kk-KZ"/>
              </w:rPr>
              <w:t>қазан-желтоқсан)</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pStyle w:val="afe"/>
              <w:rPr>
                <w:rFonts w:ascii="Times New Roman" w:hAnsi="Times New Roman"/>
                <w:sz w:val="24"/>
                <w:szCs w:val="24"/>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p w:rsidR="00FC269E" w:rsidRPr="00E11F1B" w:rsidRDefault="00FC269E" w:rsidP="00877D5A">
            <w:pPr>
              <w:pStyle w:val="afe"/>
              <w:rPr>
                <w:lang w:val="kk-KZ"/>
              </w:rPr>
            </w:pPr>
            <w:r w:rsidRPr="00D30987">
              <w:rPr>
                <w:rFonts w:ascii="Times New Roman" w:hAnsi="Times New Roman"/>
                <w:sz w:val="24"/>
                <w:szCs w:val="24"/>
                <w:lang w:val="kk-KZ"/>
              </w:rPr>
              <w:t>облыстық сараптама</w:t>
            </w:r>
            <w:r>
              <w:rPr>
                <w:rFonts w:ascii="Times New Roman" w:hAnsi="Times New Roman"/>
                <w:sz w:val="24"/>
                <w:szCs w:val="24"/>
                <w:lang w:val="kk-KZ"/>
              </w:rPr>
              <w:t>лық</w:t>
            </w:r>
            <w:r w:rsidRPr="00D30987">
              <w:rPr>
                <w:rFonts w:ascii="Times New Roman" w:hAnsi="Times New Roman"/>
                <w:sz w:val="24"/>
                <w:szCs w:val="24"/>
                <w:lang w:val="kk-KZ"/>
              </w:rPr>
              <w:t xml:space="preserve"> кеңесінің мүшелері</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877D5A">
            <w:pPr>
              <w:pStyle w:val="afe"/>
              <w:rPr>
                <w:rFonts w:ascii="Times New Roman" w:hAnsi="Times New Roman"/>
                <w:sz w:val="24"/>
                <w:szCs w:val="24"/>
                <w:lang w:val="kk-KZ"/>
              </w:rPr>
            </w:pPr>
            <w:r w:rsidRPr="00D30987">
              <w:rPr>
                <w:rFonts w:ascii="Times New Roman" w:hAnsi="Times New Roman"/>
                <w:sz w:val="24"/>
                <w:szCs w:val="24"/>
                <w:lang w:val="kk-KZ"/>
              </w:rPr>
              <w:t>портфолионы бағалау парақтары</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6012B7" w:rsidRDefault="00FC269E" w:rsidP="002932FB">
            <w:pPr>
              <w:numPr>
                <w:ilvl w:val="0"/>
                <w:numId w:val="46"/>
              </w:numPr>
              <w:spacing w:after="0" w:line="240" w:lineRule="auto"/>
              <w:contextualSpacing/>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pStyle w:val="afe"/>
              <w:rPr>
                <w:rFonts w:ascii="Times New Roman" w:hAnsi="Times New Roman"/>
                <w:color w:val="FF0000"/>
                <w:sz w:val="24"/>
                <w:szCs w:val="24"/>
                <w:lang w:val="kk-KZ"/>
              </w:rPr>
            </w:pPr>
            <w:r w:rsidRPr="006012B7">
              <w:rPr>
                <w:rFonts w:ascii="Times New Roman" w:hAnsi="Times New Roman"/>
                <w:color w:val="000000"/>
                <w:sz w:val="24"/>
                <w:szCs w:val="24"/>
                <w:lang w:val="kk-KZ"/>
              </w:rPr>
              <w:t>Облыстың аттестатталатын педагогтері қызметінің қорытындыларын кешенді талдамалық қорытындылау қорытындылары бойынша облыстық сараптамалық кеңесінің отырыстарын өткізу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D30987" w:rsidRDefault="00FC269E" w:rsidP="00877D5A">
            <w:pPr>
              <w:pStyle w:val="afe"/>
              <w:rPr>
                <w:rFonts w:ascii="Times New Roman" w:hAnsi="Times New Roman"/>
                <w:sz w:val="24"/>
                <w:szCs w:val="24"/>
                <w:lang w:val="kk-KZ"/>
              </w:rPr>
            </w:pPr>
            <w:r>
              <w:rPr>
                <w:rFonts w:ascii="Times New Roman" w:hAnsi="Times New Roman"/>
                <w:sz w:val="24"/>
                <w:szCs w:val="24"/>
                <w:lang w:val="kk-KZ"/>
              </w:rPr>
              <w:t>ж</w:t>
            </w:r>
            <w:r w:rsidRPr="00D30987">
              <w:rPr>
                <w:rFonts w:ascii="Times New Roman" w:hAnsi="Times New Roman"/>
                <w:sz w:val="24"/>
                <w:szCs w:val="24"/>
                <w:lang w:val="kk-KZ"/>
              </w:rPr>
              <w:t>ылына 2 рет (сәуір-маусым,</w:t>
            </w:r>
          </w:p>
          <w:p w:rsidR="00FC269E" w:rsidRPr="0092663A" w:rsidRDefault="00FC269E" w:rsidP="00877D5A">
            <w:pPr>
              <w:pStyle w:val="afe"/>
              <w:rPr>
                <w:rFonts w:ascii="Times New Roman" w:hAnsi="Times New Roman"/>
                <w:sz w:val="24"/>
                <w:szCs w:val="24"/>
                <w:lang w:val="kk-KZ"/>
              </w:rPr>
            </w:pPr>
            <w:r w:rsidRPr="00D30987">
              <w:rPr>
                <w:rFonts w:ascii="Times New Roman" w:hAnsi="Times New Roman"/>
                <w:sz w:val="24"/>
                <w:szCs w:val="24"/>
                <w:lang w:val="kk-KZ"/>
              </w:rPr>
              <w:t>қазан-</w:t>
            </w:r>
            <w:r w:rsidRPr="00D30987">
              <w:rPr>
                <w:rFonts w:ascii="Times New Roman" w:hAnsi="Times New Roman"/>
                <w:sz w:val="24"/>
                <w:szCs w:val="24"/>
                <w:lang w:val="kk-KZ"/>
              </w:rPr>
              <w:lastRenderedPageBreak/>
              <w:t>желтоқсан)</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pStyle w:val="afe"/>
              <w:rPr>
                <w:rFonts w:ascii="Times New Roman" w:hAnsi="Times New Roman"/>
                <w:sz w:val="24"/>
                <w:szCs w:val="24"/>
                <w:lang w:val="kk-KZ"/>
              </w:rPr>
            </w:pPr>
            <w:r w:rsidRPr="000D5307">
              <w:rPr>
                <w:rFonts w:ascii="Times New Roman" w:hAnsi="Times New Roman"/>
                <w:sz w:val="24"/>
                <w:szCs w:val="24"/>
                <w:lang w:val="kk-KZ"/>
              </w:rPr>
              <w:lastRenderedPageBreak/>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p w:rsidR="00FC269E" w:rsidRPr="00E11F1B" w:rsidRDefault="00FC269E" w:rsidP="00877D5A">
            <w:pPr>
              <w:pStyle w:val="afe"/>
              <w:rPr>
                <w:lang w:val="kk-KZ"/>
              </w:rPr>
            </w:pP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877D5A">
            <w:pPr>
              <w:pStyle w:val="afe"/>
              <w:rPr>
                <w:rFonts w:ascii="Times New Roman" w:hAnsi="Times New Roman"/>
                <w:sz w:val="24"/>
                <w:szCs w:val="24"/>
                <w:lang w:val="kk-KZ"/>
              </w:rPr>
            </w:pPr>
            <w:r w:rsidRPr="00D30987">
              <w:rPr>
                <w:rFonts w:ascii="Times New Roman" w:hAnsi="Times New Roman"/>
                <w:sz w:val="24"/>
                <w:szCs w:val="24"/>
                <w:lang w:val="kk-KZ"/>
              </w:rPr>
              <w:t>хаттамалар, ұсыныстар</w:t>
            </w:r>
          </w:p>
        </w:tc>
      </w:tr>
      <w:tr w:rsidR="00FC269E" w:rsidRPr="00E01E7F" w:rsidTr="00BA716B">
        <w:trPr>
          <w:gridAfter w:val="1"/>
          <w:wAfter w:w="149" w:type="dxa"/>
          <w:trHeight w:val="45"/>
        </w:trPr>
        <w:tc>
          <w:tcPr>
            <w:tcW w:w="15162" w:type="dxa"/>
            <w:gridSpan w:val="18"/>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C269E" w:rsidRPr="002932FB" w:rsidRDefault="00FC269E" w:rsidP="002932FB">
            <w:pPr>
              <w:pStyle w:val="aff0"/>
              <w:spacing w:after="0" w:line="240" w:lineRule="auto"/>
              <w:ind w:left="360"/>
              <w:jc w:val="center"/>
              <w:rPr>
                <w:rFonts w:ascii="Times New Roman" w:hAnsi="Times New Roman"/>
                <w:b/>
                <w:i/>
                <w:sz w:val="24"/>
                <w:szCs w:val="24"/>
                <w:highlight w:val="yellow"/>
              </w:rPr>
            </w:pPr>
            <w:r w:rsidRPr="002932FB">
              <w:rPr>
                <w:rFonts w:ascii="Times New Roman" w:hAnsi="Times New Roman"/>
                <w:b/>
                <w:i/>
                <w:sz w:val="24"/>
                <w:szCs w:val="24"/>
              </w:rPr>
              <w:lastRenderedPageBreak/>
              <w:t>«Білімал. ПедАтт»</w:t>
            </w:r>
            <w:r w:rsidRPr="002932FB">
              <w:rPr>
                <w:rFonts w:ascii="Times New Roman" w:hAnsi="Times New Roman"/>
                <w:b/>
                <w:i/>
                <w:sz w:val="24"/>
                <w:szCs w:val="24"/>
                <w:lang w:val="kk-KZ"/>
              </w:rPr>
              <w:t xml:space="preserve"> АБЖ</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6012B7" w:rsidRDefault="00FC269E" w:rsidP="002932FB">
            <w:pPr>
              <w:numPr>
                <w:ilvl w:val="0"/>
                <w:numId w:val="46"/>
              </w:numPr>
              <w:spacing w:after="0" w:line="240" w:lineRule="auto"/>
              <w:contextualSpacing/>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spacing w:after="0" w:line="240" w:lineRule="auto"/>
              <w:rPr>
                <w:rFonts w:ascii="Times New Roman" w:eastAsia="Times New Roman" w:hAnsi="Times New Roman"/>
                <w:sz w:val="24"/>
                <w:szCs w:val="24"/>
                <w:lang w:val="kk-KZ" w:eastAsia="ru-RU"/>
              </w:rPr>
            </w:pPr>
            <w:r w:rsidRPr="006012B7">
              <w:rPr>
                <w:rFonts w:ascii="Times New Roman" w:eastAsia="Times New Roman" w:hAnsi="Times New Roman"/>
                <w:sz w:val="24"/>
                <w:szCs w:val="24"/>
                <w:lang w:val="kk-KZ" w:eastAsia="ru-RU"/>
              </w:rPr>
              <w:t>Облыстық сараптамлық кеңесі мүшелерінің «Білімал. ПедАтт» жүйесіндегі жұмысын ұйымдастыру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7B0029" w:rsidRDefault="00FC269E" w:rsidP="00877D5A">
            <w:pPr>
              <w:spacing w:after="0" w:line="240" w:lineRule="auto"/>
              <w:rPr>
                <w:rFonts w:ascii="Times New Roman" w:eastAsia="Times New Roman" w:hAnsi="Times New Roman"/>
                <w:sz w:val="24"/>
                <w:szCs w:val="24"/>
                <w:lang w:val="kk-KZ" w:eastAsia="ar-SA"/>
              </w:rPr>
            </w:pPr>
            <w:r w:rsidRPr="007B0029">
              <w:rPr>
                <w:rFonts w:ascii="Times New Roman" w:eastAsia="Times New Roman" w:hAnsi="Times New Roman"/>
                <w:sz w:val="24"/>
                <w:szCs w:val="24"/>
                <w:lang w:val="kk-KZ" w:eastAsia="ar-SA"/>
              </w:rPr>
              <w:t>жыл бойы</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B30717" w:rsidRDefault="00FC269E" w:rsidP="00877D5A">
            <w:pPr>
              <w:spacing w:after="0" w:line="240" w:lineRule="auto"/>
              <w:rPr>
                <w:rFonts w:ascii="Times New Roman" w:eastAsia="Times New Roman" w:hAnsi="Times New Roman"/>
                <w:sz w:val="24"/>
                <w:szCs w:val="24"/>
                <w:lang w:val="kk-KZ" w:eastAsia="ru-RU"/>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spacing w:after="0" w:line="240" w:lineRule="auto"/>
              <w:rPr>
                <w:rFonts w:ascii="Times New Roman" w:eastAsia="Times New Roman" w:hAnsi="Times New Roman"/>
                <w:sz w:val="24"/>
                <w:szCs w:val="24"/>
                <w:lang w:eastAsia="ru-RU"/>
              </w:rPr>
            </w:pPr>
            <w:r w:rsidRPr="00B30717">
              <w:rPr>
                <w:rFonts w:ascii="Times New Roman" w:eastAsia="Times New Roman" w:hAnsi="Times New Roman"/>
                <w:sz w:val="24"/>
                <w:szCs w:val="24"/>
                <w:lang w:eastAsia="ru-RU"/>
              </w:rPr>
              <w:t>мониторинг, ақпарат</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6012B7" w:rsidRDefault="00FC269E" w:rsidP="002932FB">
            <w:pPr>
              <w:numPr>
                <w:ilvl w:val="0"/>
                <w:numId w:val="46"/>
              </w:numPr>
              <w:spacing w:after="0" w:line="240" w:lineRule="auto"/>
              <w:contextualSpacing/>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spacing w:after="0" w:line="240" w:lineRule="auto"/>
              <w:rPr>
                <w:rFonts w:ascii="Times New Roman" w:eastAsia="Times New Roman" w:hAnsi="Times New Roman"/>
                <w:sz w:val="24"/>
                <w:szCs w:val="24"/>
                <w:lang w:val="kk-KZ" w:eastAsia="ru-RU"/>
              </w:rPr>
            </w:pPr>
            <w:r w:rsidRPr="006012B7">
              <w:rPr>
                <w:rFonts w:ascii="Times New Roman" w:eastAsia="Times New Roman" w:hAnsi="Times New Roman"/>
                <w:sz w:val="24"/>
                <w:szCs w:val="24"/>
                <w:lang w:val="kk-KZ" w:eastAsia="ru-RU"/>
              </w:rPr>
              <w:t>Облыстық сараптамалық кеңесінің құжаттарын «Білімал. ПедАтт» жүйесіне толтыру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spacing w:after="0" w:line="240" w:lineRule="auto"/>
              <w:rPr>
                <w:rFonts w:ascii="Times New Roman" w:eastAsia="Times New Roman" w:hAnsi="Times New Roman"/>
                <w:sz w:val="24"/>
                <w:szCs w:val="24"/>
                <w:lang w:eastAsia="ru-RU"/>
              </w:rPr>
            </w:pPr>
            <w:r w:rsidRPr="007B0029">
              <w:rPr>
                <w:rFonts w:ascii="Times New Roman" w:eastAsia="Times New Roman" w:hAnsi="Times New Roman"/>
                <w:sz w:val="24"/>
                <w:szCs w:val="24"/>
                <w:lang w:val="kk-KZ" w:eastAsia="ar-SA"/>
              </w:rPr>
              <w:t>жыл бойы</w:t>
            </w:r>
            <w:r>
              <w:rPr>
                <w:rFonts w:ascii="Times New Roman" w:eastAsia="Times New Roman" w:hAnsi="Times New Roman"/>
                <w:sz w:val="24"/>
                <w:szCs w:val="24"/>
                <w:lang w:eastAsia="ru-RU"/>
              </w:rPr>
              <w:tab/>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spacing w:after="0" w:line="240" w:lineRule="auto"/>
              <w:rPr>
                <w:rFonts w:ascii="Times New Roman" w:eastAsia="Times New Roman" w:hAnsi="Times New Roman"/>
                <w:sz w:val="24"/>
                <w:szCs w:val="24"/>
                <w:lang w:eastAsia="ru-RU"/>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spacing w:after="0" w:line="240" w:lineRule="auto"/>
              <w:rPr>
                <w:rFonts w:ascii="Times New Roman" w:eastAsia="Times New Roman" w:hAnsi="Times New Roman"/>
                <w:sz w:val="24"/>
                <w:szCs w:val="24"/>
                <w:lang w:eastAsia="ru-RU"/>
              </w:rPr>
            </w:pPr>
            <w:r w:rsidRPr="00B30717">
              <w:rPr>
                <w:rFonts w:ascii="Times New Roman" w:eastAsia="Times New Roman" w:hAnsi="Times New Roman"/>
                <w:sz w:val="24"/>
                <w:szCs w:val="24"/>
                <w:lang w:eastAsia="ru-RU"/>
              </w:rPr>
              <w:t>сараптамалық кеңестің ұсынымдары, хаттамалар</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6012B7" w:rsidRDefault="00FC269E" w:rsidP="002932FB">
            <w:pPr>
              <w:numPr>
                <w:ilvl w:val="0"/>
                <w:numId w:val="46"/>
              </w:numPr>
              <w:spacing w:after="0" w:line="240" w:lineRule="auto"/>
              <w:contextualSpacing/>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spacing w:after="0" w:line="240" w:lineRule="auto"/>
              <w:rPr>
                <w:rFonts w:ascii="Times New Roman" w:eastAsia="Times New Roman" w:hAnsi="Times New Roman"/>
                <w:sz w:val="24"/>
                <w:szCs w:val="24"/>
                <w:lang w:val="kk-KZ" w:eastAsia="ru-RU"/>
              </w:rPr>
            </w:pPr>
            <w:r w:rsidRPr="006012B7">
              <w:rPr>
                <w:rFonts w:ascii="Times New Roman" w:eastAsia="Times New Roman" w:hAnsi="Times New Roman"/>
                <w:sz w:val="24"/>
                <w:szCs w:val="24"/>
                <w:lang w:val="kk-KZ" w:eastAsia="ar-SA"/>
              </w:rPr>
              <w:t xml:space="preserve">«Білімал. ПедАтт» жобасына әдістемелік  сүйемелдеу </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spacing w:after="0" w:line="240" w:lineRule="auto"/>
              <w:rPr>
                <w:rFonts w:ascii="Times New Roman" w:eastAsia="Times New Roman" w:hAnsi="Times New Roman"/>
                <w:sz w:val="24"/>
                <w:szCs w:val="24"/>
                <w:lang w:eastAsia="ru-RU"/>
              </w:rPr>
            </w:pPr>
            <w:r w:rsidRPr="007B0029">
              <w:rPr>
                <w:rFonts w:ascii="Times New Roman" w:eastAsia="Times New Roman" w:hAnsi="Times New Roman"/>
                <w:sz w:val="24"/>
                <w:szCs w:val="24"/>
                <w:lang w:val="kk-KZ" w:eastAsia="ar-SA"/>
              </w:rPr>
              <w:t>жыл бойы</w:t>
            </w:r>
            <w:r>
              <w:rPr>
                <w:rFonts w:ascii="Times New Roman" w:eastAsia="Times New Roman" w:hAnsi="Times New Roman"/>
                <w:sz w:val="24"/>
                <w:szCs w:val="24"/>
                <w:lang w:eastAsia="ru-RU"/>
              </w:rPr>
              <w:tab/>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spacing w:after="0" w:line="240" w:lineRule="auto"/>
              <w:rPr>
                <w:rFonts w:ascii="Times New Roman" w:eastAsia="Times New Roman" w:hAnsi="Times New Roman"/>
                <w:sz w:val="24"/>
                <w:szCs w:val="24"/>
                <w:lang w:eastAsia="ru-RU"/>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B30717" w:rsidRDefault="00FC269E" w:rsidP="00877D5A">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талдау</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6012B7" w:rsidRDefault="00FC269E" w:rsidP="002932FB">
            <w:pPr>
              <w:numPr>
                <w:ilvl w:val="0"/>
                <w:numId w:val="46"/>
              </w:numPr>
              <w:spacing w:after="0" w:line="240" w:lineRule="auto"/>
              <w:contextualSpacing/>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spacing w:after="0" w:line="240" w:lineRule="auto"/>
              <w:rPr>
                <w:rFonts w:ascii="Times New Roman" w:eastAsia="Times New Roman" w:hAnsi="Times New Roman"/>
                <w:sz w:val="24"/>
                <w:szCs w:val="24"/>
                <w:lang w:val="kk-KZ" w:eastAsia="ru-RU"/>
              </w:rPr>
            </w:pPr>
            <w:r w:rsidRPr="006012B7">
              <w:rPr>
                <w:rFonts w:ascii="Times New Roman" w:eastAsia="Times New Roman" w:hAnsi="Times New Roman"/>
                <w:sz w:val="24"/>
                <w:szCs w:val="24"/>
                <w:lang w:val="kk-KZ" w:eastAsia="ru-RU"/>
              </w:rPr>
              <w:t xml:space="preserve">«Білімал. ПедАтт» АБЖ апробациясына қатысушы жұмыс тобының отырыстарына қатысу. </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BA750E" w:rsidRDefault="00FC269E" w:rsidP="00877D5A">
            <w:pPr>
              <w:spacing w:after="0" w:line="240" w:lineRule="auto"/>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ar-SA"/>
              </w:rPr>
              <w:t>жыл бойы</w:t>
            </w:r>
            <w:r w:rsidRPr="00BA750E">
              <w:rPr>
                <w:rFonts w:ascii="Times New Roman" w:eastAsia="Times New Roman" w:hAnsi="Times New Roman"/>
                <w:sz w:val="24"/>
                <w:szCs w:val="24"/>
                <w:lang w:val="kk-KZ" w:eastAsia="ru-RU"/>
              </w:rPr>
              <w:tab/>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D36B8" w:rsidRDefault="00FC269E" w:rsidP="00877D5A">
            <w:pPr>
              <w:spacing w:after="0" w:line="240" w:lineRule="auto"/>
              <w:rPr>
                <w:rFonts w:ascii="Times New Roman" w:eastAsia="Times New Roman" w:hAnsi="Times New Roman"/>
                <w:sz w:val="24"/>
                <w:szCs w:val="24"/>
                <w:lang w:val="kk-KZ" w:eastAsia="ru-RU"/>
              </w:rPr>
            </w:pPr>
            <w:r w:rsidRPr="00D30987">
              <w:rPr>
                <w:rFonts w:ascii="Times New Roman" w:hAnsi="Times New Roman"/>
                <w:sz w:val="24"/>
                <w:szCs w:val="24"/>
                <w:lang w:val="kk-KZ"/>
              </w:rPr>
              <w:t>облыстық сараптама</w:t>
            </w:r>
            <w:r>
              <w:rPr>
                <w:rFonts w:ascii="Times New Roman" w:hAnsi="Times New Roman"/>
                <w:sz w:val="24"/>
                <w:szCs w:val="24"/>
                <w:lang w:val="kk-KZ"/>
              </w:rPr>
              <w:t>лық</w:t>
            </w:r>
            <w:r w:rsidRPr="00D30987">
              <w:rPr>
                <w:rFonts w:ascii="Times New Roman" w:hAnsi="Times New Roman"/>
                <w:sz w:val="24"/>
                <w:szCs w:val="24"/>
                <w:lang w:val="kk-KZ"/>
              </w:rPr>
              <w:t xml:space="preserve"> кеңесінің мүшелері</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BA750E" w:rsidRDefault="00FC269E" w:rsidP="00877D5A">
            <w:pPr>
              <w:spacing w:after="0" w:line="240" w:lineRule="auto"/>
              <w:rPr>
                <w:rFonts w:ascii="Times New Roman" w:eastAsia="Times New Roman" w:hAnsi="Times New Roman"/>
                <w:sz w:val="24"/>
                <w:szCs w:val="24"/>
                <w:lang w:val="kk-KZ" w:eastAsia="ru-RU"/>
              </w:rPr>
            </w:pPr>
            <w:r w:rsidRPr="00BA750E">
              <w:rPr>
                <w:rFonts w:ascii="Times New Roman" w:eastAsia="Times New Roman" w:hAnsi="Times New Roman"/>
                <w:sz w:val="24"/>
                <w:szCs w:val="24"/>
                <w:lang w:val="kk-KZ" w:eastAsia="ru-RU"/>
              </w:rPr>
              <w:t>талдау, ақпарат</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6012B7" w:rsidRDefault="00FC269E" w:rsidP="002932FB">
            <w:pPr>
              <w:numPr>
                <w:ilvl w:val="0"/>
                <w:numId w:val="46"/>
              </w:numPr>
              <w:spacing w:after="0" w:line="240" w:lineRule="auto"/>
              <w:contextualSpacing/>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spacing w:after="0" w:line="240" w:lineRule="auto"/>
              <w:rPr>
                <w:rFonts w:ascii="Times New Roman" w:eastAsia="Times New Roman" w:hAnsi="Times New Roman"/>
                <w:sz w:val="24"/>
                <w:szCs w:val="24"/>
                <w:lang w:val="kk-KZ" w:eastAsia="ru-RU"/>
              </w:rPr>
            </w:pPr>
            <w:r w:rsidRPr="006012B7">
              <w:rPr>
                <w:rFonts w:ascii="Times New Roman" w:eastAsia="Times New Roman" w:hAnsi="Times New Roman"/>
                <w:sz w:val="24"/>
                <w:szCs w:val="24"/>
                <w:lang w:val="kk-KZ" w:eastAsia="ru-RU"/>
              </w:rPr>
              <w:t xml:space="preserve">«Білімал. ПедАтт» АБЖ апробация өткізу барысын жариялау, жұмысқа қатысуды талдау </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spacing w:after="0" w:line="240" w:lineRule="auto"/>
              <w:rPr>
                <w:rFonts w:ascii="Times New Roman" w:eastAsia="Times New Roman" w:hAnsi="Times New Roman"/>
                <w:sz w:val="24"/>
                <w:szCs w:val="24"/>
                <w:lang w:eastAsia="ru-RU"/>
              </w:rPr>
            </w:pPr>
            <w:r w:rsidRPr="007B0029">
              <w:rPr>
                <w:rFonts w:ascii="Times New Roman" w:eastAsia="Times New Roman" w:hAnsi="Times New Roman"/>
                <w:sz w:val="24"/>
                <w:szCs w:val="24"/>
                <w:lang w:val="kk-KZ" w:eastAsia="ar-SA"/>
              </w:rPr>
              <w:t>жыл бойы</w:t>
            </w:r>
            <w:r>
              <w:rPr>
                <w:rFonts w:ascii="Times New Roman" w:eastAsia="Times New Roman" w:hAnsi="Times New Roman"/>
                <w:sz w:val="24"/>
                <w:szCs w:val="24"/>
                <w:lang w:eastAsia="ru-RU"/>
              </w:rPr>
              <w:tab/>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spacing w:after="0" w:line="240" w:lineRule="auto"/>
              <w:rPr>
                <w:rFonts w:ascii="Times New Roman" w:eastAsia="Times New Roman" w:hAnsi="Times New Roman"/>
                <w:sz w:val="24"/>
                <w:szCs w:val="24"/>
                <w:lang w:eastAsia="ru-RU"/>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spacing w:after="0" w:line="240" w:lineRule="auto"/>
              <w:rPr>
                <w:rFonts w:ascii="Times New Roman" w:eastAsia="Times New Roman" w:hAnsi="Times New Roman"/>
                <w:sz w:val="24"/>
                <w:szCs w:val="24"/>
                <w:lang w:eastAsia="ru-RU"/>
              </w:rPr>
            </w:pPr>
            <w:r w:rsidRPr="003008EF">
              <w:rPr>
                <w:rFonts w:ascii="Times New Roman" w:eastAsia="Times New Roman" w:hAnsi="Times New Roman"/>
                <w:sz w:val="24"/>
                <w:szCs w:val="24"/>
                <w:lang w:eastAsia="ru-RU"/>
              </w:rPr>
              <w:t>талдау, ақпарат</w:t>
            </w:r>
          </w:p>
        </w:tc>
      </w:tr>
      <w:tr w:rsidR="00FC269E" w:rsidRPr="00E01E7F" w:rsidTr="00BA716B">
        <w:trPr>
          <w:gridAfter w:val="1"/>
          <w:wAfter w:w="149" w:type="dxa"/>
          <w:trHeight w:val="512"/>
        </w:trPr>
        <w:tc>
          <w:tcPr>
            <w:tcW w:w="15162" w:type="dxa"/>
            <w:gridSpan w:val="18"/>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C269E" w:rsidRPr="00E01E7F" w:rsidRDefault="00FC269E" w:rsidP="00877D5A">
            <w:pPr>
              <w:spacing w:after="0" w:line="240" w:lineRule="auto"/>
              <w:jc w:val="center"/>
              <w:rPr>
                <w:rFonts w:ascii="Times New Roman" w:eastAsia="Times New Roman" w:hAnsi="Times New Roman"/>
                <w:sz w:val="24"/>
                <w:szCs w:val="24"/>
                <w:highlight w:val="yellow"/>
                <w:lang w:eastAsia="ru-RU"/>
              </w:rPr>
            </w:pPr>
            <w:r w:rsidRPr="003008EF">
              <w:rPr>
                <w:rFonts w:ascii="Times New Roman" w:hAnsi="Times New Roman"/>
                <w:b/>
                <w:i/>
                <w:sz w:val="24"/>
                <w:szCs w:val="24"/>
                <w:lang w:val="kk-KZ"/>
              </w:rPr>
              <w:t>Қараған</w:t>
            </w:r>
            <w:r>
              <w:rPr>
                <w:rFonts w:ascii="Times New Roman" w:hAnsi="Times New Roman"/>
                <w:b/>
                <w:i/>
                <w:sz w:val="24"/>
                <w:szCs w:val="24"/>
                <w:lang w:val="kk-KZ"/>
              </w:rPr>
              <w:t>ды облысының білім беруді дамытдың</w:t>
            </w:r>
            <w:r w:rsidRPr="003008EF">
              <w:rPr>
                <w:rFonts w:ascii="Times New Roman" w:hAnsi="Times New Roman"/>
                <w:b/>
                <w:i/>
                <w:sz w:val="24"/>
                <w:szCs w:val="24"/>
                <w:lang w:val="kk-KZ"/>
              </w:rPr>
              <w:t xml:space="preserve"> оқу-әдістемелік орталығының әдіскерлерді аттестаттау жөніндегі сараптамалық кеңесі мен аттестаттау комиссиясының жұмысын ұйымдастыру</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spacing w:after="0" w:line="240" w:lineRule="auto"/>
              <w:jc w:val="both"/>
              <w:rPr>
                <w:rFonts w:ascii="Times New Roman" w:eastAsia="Times New Roman" w:hAnsi="Times New Roman"/>
                <w:sz w:val="24"/>
                <w:szCs w:val="24"/>
                <w:lang w:val="kk-KZ" w:eastAsia="ru-RU"/>
              </w:rPr>
            </w:pPr>
            <w:r w:rsidRPr="006012B7">
              <w:rPr>
                <w:rFonts w:ascii="Times New Roman" w:eastAsia="Times New Roman" w:hAnsi="Times New Roman"/>
                <w:sz w:val="24"/>
                <w:szCs w:val="24"/>
                <w:lang w:val="kk-KZ" w:eastAsia="ru-RU"/>
              </w:rPr>
              <w:t>ҚО ББД ОӘО әдіскерлерін аттестаттаудың перспективалық жоспарын әзірлеу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2C1FBA" w:rsidRDefault="00FC269E" w:rsidP="00877D5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қыркүйек</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008EF" w:rsidRDefault="00FC269E" w:rsidP="00877D5A">
            <w:pPr>
              <w:rPr>
                <w:lang w:val="kk-KZ"/>
              </w:rPr>
            </w:pPr>
            <w:r w:rsidRPr="00680CB3">
              <w:rPr>
                <w:rFonts w:ascii="Times New Roman" w:hAnsi="Times New Roman"/>
                <w:sz w:val="24"/>
                <w:szCs w:val="24"/>
                <w:lang w:val="kk-KZ"/>
              </w:rPr>
              <w:t>Серикбаева Ж.К.</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2C1FBA" w:rsidRDefault="00FC269E" w:rsidP="00877D5A">
            <w:pPr>
              <w:spacing w:after="0" w:line="240" w:lineRule="auto"/>
              <w:jc w:val="both"/>
              <w:rPr>
                <w:rFonts w:ascii="Times New Roman" w:eastAsia="Times New Roman" w:hAnsi="Times New Roman"/>
                <w:sz w:val="24"/>
                <w:szCs w:val="24"/>
                <w:lang w:val="kk-KZ" w:eastAsia="ru-RU"/>
              </w:rPr>
            </w:pPr>
            <w:r w:rsidRPr="003008EF">
              <w:rPr>
                <w:rFonts w:ascii="Times New Roman" w:eastAsia="Times New Roman" w:hAnsi="Times New Roman"/>
                <w:sz w:val="24"/>
                <w:szCs w:val="24"/>
                <w:lang w:val="kk-KZ" w:eastAsia="ru-RU"/>
              </w:rPr>
              <w:t>жоспары</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spacing w:after="0" w:line="240" w:lineRule="auto"/>
              <w:jc w:val="both"/>
              <w:rPr>
                <w:rFonts w:ascii="Times New Roman" w:eastAsia="Times New Roman" w:hAnsi="Times New Roman"/>
                <w:sz w:val="24"/>
                <w:szCs w:val="24"/>
                <w:lang w:val="kk-KZ" w:eastAsia="ru-RU"/>
              </w:rPr>
            </w:pPr>
            <w:r w:rsidRPr="006012B7">
              <w:rPr>
                <w:rFonts w:ascii="Times New Roman" w:hAnsi="Times New Roman"/>
                <w:sz w:val="24"/>
                <w:szCs w:val="24"/>
                <w:lang w:val="kk-KZ"/>
              </w:rPr>
              <w:t>Қарағанды облысының ББД ОӘО сараптамалық кеңесі мен аттестаттау комиссиясының құрамын анықтау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2C1FBA" w:rsidRDefault="00FC269E" w:rsidP="00877D5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қазан, сәуір</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7325F4" w:rsidRDefault="00FC269E" w:rsidP="00877D5A">
            <w:pPr>
              <w:rPr>
                <w:lang w:val="kk-KZ"/>
              </w:rPr>
            </w:pPr>
            <w:r w:rsidRPr="00680CB3">
              <w:rPr>
                <w:rFonts w:ascii="Times New Roman" w:hAnsi="Times New Roman"/>
                <w:sz w:val="24"/>
                <w:szCs w:val="24"/>
                <w:lang w:val="kk-KZ"/>
              </w:rPr>
              <w:t>Серикбаева Ж.К.</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2C1FBA" w:rsidRDefault="00FC269E" w:rsidP="00877D5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бұйрық</w:t>
            </w:r>
          </w:p>
        </w:tc>
      </w:tr>
      <w:tr w:rsidR="00FC269E" w:rsidRPr="00096960"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spacing w:after="0" w:line="240" w:lineRule="auto"/>
              <w:jc w:val="both"/>
              <w:rPr>
                <w:rFonts w:ascii="Times New Roman" w:hAnsi="Times New Roman"/>
                <w:sz w:val="24"/>
                <w:szCs w:val="24"/>
                <w:lang w:val="kk-KZ"/>
              </w:rPr>
            </w:pPr>
            <w:r w:rsidRPr="006012B7">
              <w:rPr>
                <w:rFonts w:ascii="Times New Roman" w:hAnsi="Times New Roman"/>
                <w:sz w:val="24"/>
                <w:szCs w:val="24"/>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қызметін көрсету («педагог-модератор» санатын беру үшін ББД ОӘО әдіскерлерінен құжаттарды қабылдау)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spacing w:after="0" w:line="240" w:lineRule="auto"/>
              <w:jc w:val="both"/>
              <w:rPr>
                <w:rFonts w:ascii="Times New Roman" w:eastAsia="Times New Roman" w:hAnsi="Times New Roman"/>
                <w:sz w:val="24"/>
                <w:szCs w:val="24"/>
                <w:lang w:val="kk-KZ" w:eastAsia="ru-RU"/>
              </w:rPr>
            </w:pPr>
            <w:r w:rsidRPr="007B0029">
              <w:rPr>
                <w:rFonts w:ascii="Times New Roman" w:eastAsia="Times New Roman" w:hAnsi="Times New Roman"/>
                <w:sz w:val="24"/>
                <w:szCs w:val="24"/>
                <w:lang w:val="kk-KZ" w:eastAsia="ar-SA"/>
              </w:rPr>
              <w:t>жыл бойы</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80CB3" w:rsidRDefault="00FC269E" w:rsidP="00877D5A">
            <w:pPr>
              <w:rPr>
                <w:rFonts w:ascii="Times New Roman" w:hAnsi="Times New Roman"/>
                <w:sz w:val="24"/>
                <w:szCs w:val="24"/>
                <w:lang w:val="kk-KZ"/>
              </w:rPr>
            </w:pPr>
            <w:r>
              <w:rPr>
                <w:rFonts w:ascii="Times New Roman" w:hAnsi="Times New Roman"/>
                <w:sz w:val="24"/>
                <w:szCs w:val="24"/>
                <w:lang w:val="kk-KZ"/>
              </w:rPr>
              <w:t>ББД</w:t>
            </w:r>
            <w:r w:rsidRPr="007325F4">
              <w:rPr>
                <w:rFonts w:ascii="Times New Roman" w:hAnsi="Times New Roman"/>
                <w:sz w:val="24"/>
                <w:szCs w:val="24"/>
                <w:lang w:val="kk-KZ"/>
              </w:rPr>
              <w:t xml:space="preserve"> ОӘО аттестаттау комиссиясының хатшысы</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w:t>
            </w:r>
            <w:r w:rsidRPr="007325F4">
              <w:rPr>
                <w:rFonts w:ascii="Times New Roman" w:eastAsia="Times New Roman" w:hAnsi="Times New Roman"/>
                <w:sz w:val="24"/>
                <w:szCs w:val="24"/>
                <w:lang w:val="kk-KZ" w:eastAsia="ru-RU"/>
              </w:rPr>
              <w:t>емлекеттік қызмет көрсету туралы қолхат</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lang w:val="kk-KZ"/>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pStyle w:val="afe"/>
              <w:jc w:val="both"/>
              <w:rPr>
                <w:rFonts w:ascii="Times New Roman" w:hAnsi="Times New Roman"/>
                <w:sz w:val="24"/>
                <w:szCs w:val="24"/>
                <w:lang w:val="kk-KZ"/>
              </w:rPr>
            </w:pPr>
            <w:r w:rsidRPr="006012B7">
              <w:rPr>
                <w:rFonts w:ascii="Times New Roman" w:hAnsi="Times New Roman"/>
                <w:sz w:val="24"/>
                <w:szCs w:val="24"/>
                <w:lang w:val="kk-KZ"/>
              </w:rPr>
              <w:t>ҚО ББД ОӘО  аттестатталушы әдіскерлерінің («педагог-модератор» санатына) қызметінің қорытындыларын кешенді талдамалық қорытындылауды жүргізу үшін аттестаттау комиссиясынан портфолио қабылдау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E8630C" w:rsidRDefault="00FC269E" w:rsidP="00877D5A">
            <w:pPr>
              <w:pStyle w:val="afe"/>
              <w:jc w:val="both"/>
              <w:rPr>
                <w:rFonts w:ascii="Times New Roman" w:hAnsi="Times New Roman"/>
                <w:sz w:val="24"/>
                <w:szCs w:val="24"/>
                <w:lang w:val="kk-KZ"/>
              </w:rPr>
            </w:pPr>
            <w:r>
              <w:rPr>
                <w:rFonts w:ascii="Times New Roman" w:hAnsi="Times New Roman"/>
                <w:sz w:val="24"/>
                <w:szCs w:val="24"/>
                <w:lang w:val="kk-KZ"/>
              </w:rPr>
              <w:t>ж</w:t>
            </w:r>
            <w:r w:rsidRPr="00E8630C">
              <w:rPr>
                <w:rFonts w:ascii="Times New Roman" w:hAnsi="Times New Roman"/>
                <w:sz w:val="24"/>
                <w:szCs w:val="24"/>
                <w:lang w:val="kk-KZ"/>
              </w:rPr>
              <w:t>ылына 2 рет (сәуір-маусым,</w:t>
            </w:r>
          </w:p>
          <w:p w:rsidR="00FC269E" w:rsidRPr="0092663A" w:rsidRDefault="00FC269E" w:rsidP="00877D5A">
            <w:pPr>
              <w:pStyle w:val="afe"/>
              <w:jc w:val="both"/>
              <w:rPr>
                <w:rFonts w:ascii="Times New Roman" w:hAnsi="Times New Roman"/>
                <w:sz w:val="24"/>
                <w:szCs w:val="24"/>
                <w:lang w:val="kk-KZ"/>
              </w:rPr>
            </w:pPr>
            <w:r w:rsidRPr="00E8630C">
              <w:rPr>
                <w:rFonts w:ascii="Times New Roman" w:hAnsi="Times New Roman"/>
                <w:sz w:val="24"/>
                <w:szCs w:val="24"/>
                <w:lang w:val="kk-KZ"/>
              </w:rPr>
              <w:t>қазан-желтоқсан)</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E8630C" w:rsidRDefault="00FC269E" w:rsidP="00877D5A">
            <w:pPr>
              <w:rPr>
                <w:lang w:val="kk-KZ"/>
              </w:rPr>
            </w:pPr>
            <w:r>
              <w:rPr>
                <w:rFonts w:ascii="Times New Roman" w:hAnsi="Times New Roman"/>
                <w:sz w:val="24"/>
                <w:szCs w:val="24"/>
                <w:lang w:val="kk-KZ"/>
              </w:rPr>
              <w:t xml:space="preserve">ҚО ББД </w:t>
            </w:r>
            <w:r w:rsidRPr="003008EF">
              <w:rPr>
                <w:rFonts w:ascii="Times New Roman" w:hAnsi="Times New Roman"/>
                <w:sz w:val="24"/>
                <w:szCs w:val="24"/>
                <w:lang w:val="kk-KZ"/>
              </w:rPr>
              <w:t>ОӘО сараптама</w:t>
            </w:r>
            <w:r>
              <w:rPr>
                <w:rFonts w:ascii="Times New Roman" w:hAnsi="Times New Roman"/>
                <w:sz w:val="24"/>
                <w:szCs w:val="24"/>
                <w:lang w:val="kk-KZ"/>
              </w:rPr>
              <w:t>лық</w:t>
            </w:r>
            <w:r w:rsidRPr="003008EF">
              <w:rPr>
                <w:rFonts w:ascii="Times New Roman" w:hAnsi="Times New Roman"/>
                <w:sz w:val="24"/>
                <w:szCs w:val="24"/>
                <w:lang w:val="kk-KZ"/>
              </w:rPr>
              <w:t xml:space="preserve"> кеңесінің</w:t>
            </w:r>
            <w:r>
              <w:rPr>
                <w:rFonts w:ascii="Times New Roman" w:hAnsi="Times New Roman"/>
                <w:sz w:val="24"/>
                <w:szCs w:val="24"/>
                <w:lang w:val="kk-KZ"/>
              </w:rPr>
              <w:t xml:space="preserve"> хатшысы </w:t>
            </w:r>
            <w:r w:rsidRPr="00680CB3">
              <w:rPr>
                <w:rFonts w:ascii="Times New Roman" w:hAnsi="Times New Roman"/>
                <w:sz w:val="24"/>
                <w:szCs w:val="24"/>
                <w:lang w:val="kk-KZ"/>
              </w:rPr>
              <w:t>Серикбаева Ж.К.</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877D5A">
            <w:pPr>
              <w:pStyle w:val="afe"/>
              <w:jc w:val="both"/>
              <w:rPr>
                <w:rFonts w:ascii="Times New Roman" w:hAnsi="Times New Roman"/>
                <w:sz w:val="24"/>
                <w:szCs w:val="24"/>
                <w:lang w:val="kk-KZ"/>
              </w:rPr>
            </w:pPr>
            <w:r w:rsidRPr="00E8630C">
              <w:rPr>
                <w:rFonts w:ascii="Times New Roman" w:hAnsi="Times New Roman"/>
                <w:sz w:val="24"/>
                <w:szCs w:val="24"/>
                <w:lang w:val="kk-KZ"/>
              </w:rPr>
              <w:t>портфолионы қабылдау-тапсыру актілері</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pStyle w:val="afe"/>
              <w:jc w:val="both"/>
              <w:rPr>
                <w:rFonts w:ascii="Times New Roman" w:hAnsi="Times New Roman"/>
                <w:sz w:val="24"/>
                <w:szCs w:val="24"/>
                <w:lang w:val="kk-KZ"/>
              </w:rPr>
            </w:pPr>
            <w:r w:rsidRPr="006012B7">
              <w:rPr>
                <w:rFonts w:ascii="Times New Roman" w:hAnsi="Times New Roman"/>
                <w:sz w:val="24"/>
                <w:szCs w:val="24"/>
                <w:lang w:val="kk-KZ"/>
              </w:rPr>
              <w:t>ҚО ББД  ОӘО аттестатталатын әдіскерлерінің («педагог-модератор» санатына) қызметінің қорытындыларына кешенді талдамалық қорытындылау жүргізуді ұйымдастыру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E8630C" w:rsidRDefault="00FC269E" w:rsidP="00877D5A">
            <w:pPr>
              <w:pStyle w:val="afe"/>
              <w:jc w:val="both"/>
              <w:rPr>
                <w:rFonts w:ascii="Times New Roman" w:hAnsi="Times New Roman"/>
                <w:sz w:val="24"/>
                <w:szCs w:val="24"/>
                <w:lang w:val="kk-KZ"/>
              </w:rPr>
            </w:pPr>
            <w:r>
              <w:rPr>
                <w:rFonts w:ascii="Times New Roman" w:hAnsi="Times New Roman"/>
                <w:sz w:val="24"/>
                <w:szCs w:val="24"/>
                <w:lang w:val="kk-KZ"/>
              </w:rPr>
              <w:t>ж</w:t>
            </w:r>
            <w:r w:rsidRPr="00E8630C">
              <w:rPr>
                <w:rFonts w:ascii="Times New Roman" w:hAnsi="Times New Roman"/>
                <w:sz w:val="24"/>
                <w:szCs w:val="24"/>
                <w:lang w:val="kk-KZ"/>
              </w:rPr>
              <w:t>ылына 2 рет (сәуір-маусым,</w:t>
            </w:r>
          </w:p>
          <w:p w:rsidR="00FC269E" w:rsidRPr="0092663A" w:rsidRDefault="00FC269E" w:rsidP="00877D5A">
            <w:pPr>
              <w:pStyle w:val="afe"/>
              <w:jc w:val="both"/>
              <w:rPr>
                <w:rFonts w:ascii="Times New Roman" w:hAnsi="Times New Roman"/>
                <w:sz w:val="24"/>
                <w:szCs w:val="24"/>
                <w:lang w:val="kk-KZ"/>
              </w:rPr>
            </w:pPr>
            <w:r w:rsidRPr="00E8630C">
              <w:rPr>
                <w:rFonts w:ascii="Times New Roman" w:hAnsi="Times New Roman"/>
                <w:sz w:val="24"/>
                <w:szCs w:val="24"/>
                <w:lang w:val="kk-KZ"/>
              </w:rPr>
              <w:t>қазан-желтоқсан)</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E11F1B" w:rsidRDefault="00FC269E" w:rsidP="00877D5A">
            <w:pPr>
              <w:pStyle w:val="afe"/>
              <w:jc w:val="both"/>
              <w:rPr>
                <w:lang w:val="kk-KZ"/>
              </w:rPr>
            </w:pPr>
            <w:r w:rsidRPr="00680CB3">
              <w:rPr>
                <w:rFonts w:ascii="Times New Roman" w:hAnsi="Times New Roman"/>
                <w:sz w:val="24"/>
                <w:szCs w:val="24"/>
                <w:lang w:val="kk-KZ"/>
              </w:rPr>
              <w:t>Серикбаева Ж.К.</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877D5A">
            <w:pPr>
              <w:pStyle w:val="afe"/>
              <w:jc w:val="both"/>
              <w:rPr>
                <w:rFonts w:ascii="Times New Roman" w:hAnsi="Times New Roman"/>
                <w:sz w:val="24"/>
                <w:szCs w:val="24"/>
                <w:lang w:val="kk-KZ"/>
              </w:rPr>
            </w:pPr>
            <w:r w:rsidRPr="00E8630C">
              <w:rPr>
                <w:rFonts w:ascii="Times New Roman" w:hAnsi="Times New Roman"/>
                <w:sz w:val="24"/>
                <w:szCs w:val="24"/>
                <w:lang w:val="kk-KZ"/>
              </w:rPr>
              <w:t>портфолионы бағалау парақтары</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pStyle w:val="afe"/>
              <w:jc w:val="both"/>
              <w:rPr>
                <w:rFonts w:ascii="Times New Roman" w:hAnsi="Times New Roman"/>
                <w:sz w:val="24"/>
                <w:szCs w:val="24"/>
                <w:lang w:val="kk-KZ"/>
              </w:rPr>
            </w:pPr>
            <w:r w:rsidRPr="006012B7">
              <w:rPr>
                <w:rFonts w:ascii="Times New Roman" w:hAnsi="Times New Roman"/>
                <w:sz w:val="24"/>
                <w:szCs w:val="24"/>
                <w:lang w:val="kk-KZ"/>
              </w:rPr>
              <w:t>КО ББД ОӘО аттестатталатын әдіскерлер қызметінің қорытындыларын кешенді талдамалық қорытындылауы бойынша ҚО ББД ОӘО сараптамалық кеңесінің отырыстарын өткізу («педагог-модератор» санатына)</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pStyle w:val="afe"/>
              <w:jc w:val="both"/>
              <w:rPr>
                <w:rFonts w:ascii="Times New Roman" w:hAnsi="Times New Roman"/>
                <w:sz w:val="24"/>
                <w:szCs w:val="24"/>
                <w:lang w:val="kk-KZ"/>
              </w:rPr>
            </w:pPr>
            <w:r>
              <w:rPr>
                <w:rFonts w:ascii="Times New Roman" w:hAnsi="Times New Roman"/>
                <w:sz w:val="24"/>
                <w:szCs w:val="24"/>
                <w:lang w:val="kk-KZ"/>
              </w:rPr>
              <w:t>2 раза в год (апрель-июнь,</w:t>
            </w:r>
          </w:p>
          <w:p w:rsidR="00FC269E" w:rsidRPr="0092663A" w:rsidRDefault="00FC269E" w:rsidP="00877D5A">
            <w:pPr>
              <w:pStyle w:val="afe"/>
              <w:jc w:val="both"/>
              <w:rPr>
                <w:rFonts w:ascii="Times New Roman" w:hAnsi="Times New Roman"/>
                <w:sz w:val="24"/>
                <w:szCs w:val="24"/>
                <w:lang w:val="kk-KZ"/>
              </w:rPr>
            </w:pPr>
            <w:r>
              <w:rPr>
                <w:rFonts w:ascii="Times New Roman" w:hAnsi="Times New Roman"/>
                <w:sz w:val="24"/>
                <w:szCs w:val="24"/>
                <w:lang w:val="kk-KZ"/>
              </w:rPr>
              <w:t>октябрь-декабрь)</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E11F1B" w:rsidRDefault="00FC269E" w:rsidP="00877D5A">
            <w:pPr>
              <w:pStyle w:val="afe"/>
              <w:jc w:val="both"/>
              <w:rPr>
                <w:lang w:val="kk-KZ"/>
              </w:rPr>
            </w:pPr>
            <w:r w:rsidRPr="00680CB3">
              <w:rPr>
                <w:rFonts w:ascii="Times New Roman" w:hAnsi="Times New Roman"/>
                <w:sz w:val="24"/>
                <w:szCs w:val="24"/>
                <w:lang w:val="kk-KZ"/>
              </w:rPr>
              <w:t>Серикбаева Ж.К.</w:t>
            </w:r>
            <w:r>
              <w:rPr>
                <w:rFonts w:ascii="Times New Roman" w:hAnsi="Times New Roman"/>
                <w:sz w:val="24"/>
                <w:szCs w:val="24"/>
                <w:lang w:val="kk-KZ"/>
              </w:rPr>
              <w:t xml:space="preserve"> </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877D5A">
            <w:pPr>
              <w:pStyle w:val="afe"/>
              <w:jc w:val="both"/>
              <w:rPr>
                <w:rFonts w:ascii="Times New Roman" w:hAnsi="Times New Roman"/>
                <w:sz w:val="24"/>
                <w:szCs w:val="24"/>
                <w:lang w:val="kk-KZ"/>
              </w:rPr>
            </w:pPr>
            <w:r w:rsidRPr="001F21D1">
              <w:rPr>
                <w:rFonts w:ascii="Times New Roman" w:hAnsi="Times New Roman"/>
                <w:sz w:val="24"/>
                <w:szCs w:val="24"/>
                <w:lang w:val="kk-KZ"/>
              </w:rPr>
              <w:t>хаттамалар, ұсыныстар</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pStyle w:val="afe"/>
              <w:jc w:val="both"/>
              <w:rPr>
                <w:rFonts w:ascii="Times New Roman" w:hAnsi="Times New Roman"/>
                <w:sz w:val="24"/>
                <w:szCs w:val="24"/>
                <w:lang w:val="kk-KZ"/>
              </w:rPr>
            </w:pPr>
            <w:r w:rsidRPr="006012B7">
              <w:rPr>
                <w:rFonts w:ascii="Times New Roman" w:hAnsi="Times New Roman"/>
                <w:sz w:val="24"/>
                <w:szCs w:val="24"/>
                <w:lang w:val="kk-KZ"/>
              </w:rPr>
              <w:t>ББД ОӘО аттестаттау комиссиясының отырыстарын өткізу («педагог-модератор» санатына)</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1F21D1" w:rsidRDefault="00FC269E" w:rsidP="00877D5A">
            <w:pPr>
              <w:pStyle w:val="afe"/>
              <w:jc w:val="both"/>
              <w:rPr>
                <w:rFonts w:ascii="Times New Roman" w:hAnsi="Times New Roman"/>
                <w:sz w:val="24"/>
                <w:szCs w:val="24"/>
                <w:lang w:val="kk-KZ"/>
              </w:rPr>
            </w:pPr>
            <w:r>
              <w:rPr>
                <w:rFonts w:ascii="Times New Roman" w:hAnsi="Times New Roman"/>
                <w:sz w:val="24"/>
                <w:szCs w:val="24"/>
                <w:lang w:val="kk-KZ"/>
              </w:rPr>
              <w:t>ж</w:t>
            </w:r>
            <w:r w:rsidRPr="001F21D1">
              <w:rPr>
                <w:rFonts w:ascii="Times New Roman" w:hAnsi="Times New Roman"/>
                <w:sz w:val="24"/>
                <w:szCs w:val="24"/>
                <w:lang w:val="kk-KZ"/>
              </w:rPr>
              <w:t>ылына 2 рет (сәуір-маусым,</w:t>
            </w:r>
          </w:p>
          <w:p w:rsidR="00FC269E" w:rsidRDefault="00FC269E" w:rsidP="00877D5A">
            <w:pPr>
              <w:pStyle w:val="afe"/>
              <w:jc w:val="both"/>
              <w:rPr>
                <w:rFonts w:ascii="Times New Roman" w:hAnsi="Times New Roman"/>
                <w:sz w:val="24"/>
                <w:szCs w:val="24"/>
                <w:lang w:val="kk-KZ"/>
              </w:rPr>
            </w:pPr>
            <w:r w:rsidRPr="001F21D1">
              <w:rPr>
                <w:rFonts w:ascii="Times New Roman" w:hAnsi="Times New Roman"/>
                <w:sz w:val="24"/>
                <w:szCs w:val="24"/>
                <w:lang w:val="kk-KZ"/>
              </w:rPr>
              <w:t>қазан-желтоқсан)</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701BEA" w:rsidRDefault="00A82121" w:rsidP="00A82121">
            <w:pPr>
              <w:pStyle w:val="afe"/>
              <w:rPr>
                <w:rFonts w:ascii="Times New Roman" w:hAnsi="Times New Roman"/>
                <w:sz w:val="24"/>
                <w:szCs w:val="24"/>
                <w:lang w:val="kk-KZ"/>
              </w:rPr>
            </w:pPr>
            <w:r w:rsidRPr="00680CB3">
              <w:rPr>
                <w:rFonts w:ascii="Times New Roman" w:hAnsi="Times New Roman"/>
                <w:sz w:val="24"/>
                <w:szCs w:val="24"/>
                <w:lang w:val="kk-KZ"/>
              </w:rPr>
              <w:t>Серикбаева Ж.К.</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pStyle w:val="afe"/>
              <w:jc w:val="both"/>
              <w:rPr>
                <w:rFonts w:ascii="Times New Roman" w:hAnsi="Times New Roman"/>
                <w:sz w:val="24"/>
                <w:szCs w:val="24"/>
                <w:lang w:val="kk-KZ"/>
              </w:rPr>
            </w:pPr>
            <w:r w:rsidRPr="001F21D1">
              <w:rPr>
                <w:rFonts w:ascii="Times New Roman" w:hAnsi="Times New Roman"/>
                <w:sz w:val="24"/>
                <w:szCs w:val="24"/>
                <w:lang w:val="kk-KZ"/>
              </w:rPr>
              <w:t>хаттамалар</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pStyle w:val="afe"/>
              <w:jc w:val="both"/>
              <w:rPr>
                <w:rFonts w:ascii="Times New Roman" w:hAnsi="Times New Roman"/>
                <w:sz w:val="24"/>
                <w:szCs w:val="24"/>
                <w:lang w:val="kk-KZ"/>
              </w:rPr>
            </w:pPr>
            <w:r w:rsidRPr="006012B7">
              <w:rPr>
                <w:rFonts w:ascii="Times New Roman" w:hAnsi="Times New Roman"/>
                <w:sz w:val="24"/>
                <w:szCs w:val="24"/>
                <w:lang w:val="kk-KZ"/>
              </w:rPr>
              <w:t>ҚО ББД ОӘО әдіскерлеріне біліктілік санатын беру (растау) туралы куәліктер беру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pStyle w:val="afe"/>
              <w:jc w:val="both"/>
              <w:rPr>
                <w:rFonts w:ascii="Times New Roman" w:hAnsi="Times New Roman"/>
                <w:sz w:val="24"/>
                <w:szCs w:val="24"/>
                <w:lang w:val="kk-KZ"/>
              </w:rPr>
            </w:pPr>
            <w:r>
              <w:rPr>
                <w:rFonts w:ascii="Times New Roman" w:hAnsi="Times New Roman"/>
                <w:sz w:val="24"/>
                <w:szCs w:val="24"/>
                <w:lang w:val="kk-KZ"/>
              </w:rPr>
              <w:t>ж</w:t>
            </w:r>
            <w:r w:rsidRPr="00983E8B">
              <w:rPr>
                <w:rFonts w:ascii="Times New Roman" w:hAnsi="Times New Roman"/>
                <w:sz w:val="24"/>
                <w:szCs w:val="24"/>
                <w:lang w:val="kk-KZ"/>
              </w:rPr>
              <w:t>елтоқсан, тамыз</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701BEA" w:rsidRDefault="00A82121" w:rsidP="00877D5A">
            <w:pPr>
              <w:pStyle w:val="afe"/>
              <w:jc w:val="both"/>
              <w:rPr>
                <w:rFonts w:ascii="Times New Roman" w:hAnsi="Times New Roman"/>
                <w:sz w:val="24"/>
                <w:szCs w:val="24"/>
                <w:lang w:val="kk-KZ"/>
              </w:rPr>
            </w:pPr>
            <w:r w:rsidRPr="00680CB3">
              <w:rPr>
                <w:rFonts w:ascii="Times New Roman" w:hAnsi="Times New Roman"/>
                <w:sz w:val="24"/>
                <w:szCs w:val="24"/>
                <w:lang w:val="kk-KZ"/>
              </w:rPr>
              <w:t>Серикбаева Ж.К.</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A82121">
            <w:pPr>
              <w:pStyle w:val="afe"/>
              <w:rPr>
                <w:rFonts w:ascii="Times New Roman" w:hAnsi="Times New Roman"/>
                <w:sz w:val="24"/>
                <w:szCs w:val="24"/>
                <w:lang w:val="kk-KZ"/>
              </w:rPr>
            </w:pPr>
            <w:r w:rsidRPr="00983E8B">
              <w:rPr>
                <w:rFonts w:ascii="Times New Roman" w:hAnsi="Times New Roman"/>
                <w:sz w:val="24"/>
                <w:szCs w:val="24"/>
                <w:lang w:val="kk-KZ"/>
              </w:rPr>
              <w:t>куәліктер беру журналында тіркеу</w:t>
            </w:r>
          </w:p>
        </w:tc>
      </w:tr>
      <w:tr w:rsidR="00FC269E" w:rsidRPr="00E01E7F" w:rsidTr="00BA716B">
        <w:trPr>
          <w:gridAfter w:val="1"/>
          <w:wAfter w:w="149" w:type="dxa"/>
          <w:trHeight w:val="241"/>
        </w:trPr>
        <w:tc>
          <w:tcPr>
            <w:tcW w:w="15162" w:type="dxa"/>
            <w:gridSpan w:val="18"/>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C269E" w:rsidRPr="00E01E7F" w:rsidRDefault="00FC269E" w:rsidP="00877D5A">
            <w:pPr>
              <w:pStyle w:val="afe"/>
              <w:jc w:val="center"/>
              <w:rPr>
                <w:rFonts w:ascii="Times New Roman" w:hAnsi="Times New Roman"/>
                <w:sz w:val="24"/>
                <w:szCs w:val="24"/>
                <w:highlight w:val="yellow"/>
              </w:rPr>
            </w:pPr>
            <w:r>
              <w:rPr>
                <w:rFonts w:ascii="Times New Roman" w:hAnsi="Times New Roman"/>
                <w:b/>
                <w:i/>
                <w:sz w:val="24"/>
                <w:szCs w:val="24"/>
                <w:lang w:val="kk-KZ"/>
              </w:rPr>
              <w:t xml:space="preserve">ББД </w:t>
            </w:r>
            <w:r w:rsidRPr="00983E8B">
              <w:rPr>
                <w:rFonts w:ascii="Times New Roman" w:hAnsi="Times New Roman"/>
                <w:b/>
                <w:i/>
                <w:sz w:val="24"/>
                <w:szCs w:val="24"/>
              </w:rPr>
              <w:t xml:space="preserve">ОӘО </w:t>
            </w:r>
            <w:r>
              <w:rPr>
                <w:rFonts w:ascii="Times New Roman" w:hAnsi="Times New Roman"/>
                <w:b/>
                <w:i/>
                <w:sz w:val="24"/>
                <w:szCs w:val="24"/>
                <w:lang w:val="kk-KZ"/>
              </w:rPr>
              <w:t>с</w:t>
            </w:r>
            <w:r w:rsidRPr="00983E8B">
              <w:rPr>
                <w:rFonts w:ascii="Times New Roman" w:hAnsi="Times New Roman"/>
                <w:b/>
                <w:i/>
                <w:sz w:val="24"/>
                <w:szCs w:val="24"/>
              </w:rPr>
              <w:t>араптамалық-талдау жұмысы, мониторинг және есеп беру</w:t>
            </w:r>
          </w:p>
        </w:tc>
      </w:tr>
      <w:tr w:rsidR="00FC269E" w:rsidRPr="00E01E7F" w:rsidTr="00BA716B">
        <w:trPr>
          <w:gridAfter w:val="1"/>
          <w:wAfter w:w="149" w:type="dxa"/>
          <w:trHeight w:val="195"/>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tcPr>
          <w:p w:rsidR="00FC269E" w:rsidRPr="006012B7" w:rsidRDefault="00FC269E" w:rsidP="00877D5A">
            <w:pPr>
              <w:jc w:val="center"/>
              <w:rPr>
                <w:rFonts w:ascii="Times New Roman" w:hAnsi="Times New Roman"/>
                <w:b/>
                <w:sz w:val="24"/>
                <w:szCs w:val="24"/>
              </w:rPr>
            </w:pPr>
            <w:r w:rsidRPr="006012B7">
              <w:rPr>
                <w:rFonts w:ascii="Times New Roman" w:hAnsi="Times New Roman"/>
                <w:b/>
                <w:sz w:val="24"/>
                <w:szCs w:val="24"/>
              </w:rPr>
              <w:t>№</w:t>
            </w:r>
          </w:p>
        </w:tc>
        <w:tc>
          <w:tcPr>
            <w:tcW w:w="6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tcPr>
          <w:p w:rsidR="00FC269E" w:rsidRPr="006012B7" w:rsidRDefault="00FC269E" w:rsidP="00877D5A">
            <w:pPr>
              <w:jc w:val="center"/>
              <w:rPr>
                <w:rFonts w:ascii="Times New Roman" w:hAnsi="Times New Roman"/>
                <w:b/>
                <w:sz w:val="24"/>
                <w:szCs w:val="24"/>
                <w:lang w:val="kk-KZ"/>
              </w:rPr>
            </w:pPr>
            <w:r w:rsidRPr="006012B7">
              <w:rPr>
                <w:rFonts w:ascii="Times New Roman" w:hAnsi="Times New Roman"/>
                <w:b/>
                <w:sz w:val="24"/>
                <w:szCs w:val="24"/>
                <w:lang w:val="kk-KZ"/>
              </w:rPr>
              <w:t>Қызмет мазмұны</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tcPr>
          <w:p w:rsidR="00FC269E" w:rsidRDefault="00FC269E" w:rsidP="00877D5A">
            <w:pPr>
              <w:jc w:val="center"/>
              <w:rPr>
                <w:rFonts w:ascii="Times New Roman" w:hAnsi="Times New Roman"/>
                <w:b/>
                <w:sz w:val="24"/>
                <w:szCs w:val="24"/>
                <w:lang w:val="kk-KZ"/>
              </w:rPr>
            </w:pPr>
            <w:r w:rsidRPr="00983E8B">
              <w:rPr>
                <w:rFonts w:ascii="Times New Roman" w:hAnsi="Times New Roman"/>
                <w:b/>
                <w:sz w:val="24"/>
                <w:szCs w:val="24"/>
                <w:lang w:val="kk-KZ"/>
              </w:rPr>
              <w:t>Мерзімі</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tcPr>
          <w:p w:rsidR="00FC269E" w:rsidRDefault="00FC269E" w:rsidP="00877D5A">
            <w:pPr>
              <w:jc w:val="center"/>
              <w:rPr>
                <w:rFonts w:ascii="Times New Roman" w:hAnsi="Times New Roman"/>
                <w:b/>
                <w:sz w:val="24"/>
                <w:szCs w:val="24"/>
                <w:lang w:val="kk-KZ"/>
              </w:rPr>
            </w:pPr>
            <w:r w:rsidRPr="000D5307">
              <w:rPr>
                <w:rFonts w:ascii="Times New Roman" w:hAnsi="Times New Roman"/>
                <w:b/>
                <w:sz w:val="24"/>
                <w:szCs w:val="24"/>
                <w:lang w:val="kk-KZ"/>
              </w:rPr>
              <w:t>Жауапты</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tcPr>
          <w:p w:rsidR="00FC269E" w:rsidRDefault="00FC269E" w:rsidP="00877D5A">
            <w:pPr>
              <w:jc w:val="center"/>
              <w:rPr>
                <w:rFonts w:ascii="Times New Roman" w:hAnsi="Times New Roman"/>
                <w:b/>
                <w:sz w:val="24"/>
                <w:szCs w:val="24"/>
                <w:lang w:val="kk-KZ"/>
              </w:rPr>
            </w:pPr>
            <w:r w:rsidRPr="000D5307">
              <w:rPr>
                <w:rFonts w:ascii="Times New Roman" w:hAnsi="Times New Roman"/>
                <w:b/>
                <w:sz w:val="24"/>
                <w:szCs w:val="24"/>
                <w:lang w:val="kk-KZ"/>
              </w:rPr>
              <w:t>Аяқтау нысаны</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pStyle w:val="afe"/>
              <w:jc w:val="both"/>
              <w:rPr>
                <w:rFonts w:ascii="Times New Roman" w:hAnsi="Times New Roman"/>
                <w:sz w:val="24"/>
                <w:szCs w:val="24"/>
                <w:lang w:val="kk-KZ"/>
              </w:rPr>
            </w:pPr>
            <w:r w:rsidRPr="006012B7">
              <w:rPr>
                <w:rFonts w:ascii="Times New Roman" w:hAnsi="Times New Roman"/>
                <w:sz w:val="24"/>
                <w:szCs w:val="24"/>
                <w:lang w:val="kk-KZ"/>
              </w:rPr>
              <w:t xml:space="preserve">Қарағанды облысының білім беру ұйымдарының тәжірибелік-эксперименттік жұмысы бойынша деректер базасын толтыру. </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877D5A">
            <w:pPr>
              <w:pStyle w:val="afe"/>
              <w:jc w:val="both"/>
              <w:rPr>
                <w:rFonts w:ascii="Times New Roman" w:hAnsi="Times New Roman"/>
                <w:sz w:val="24"/>
                <w:szCs w:val="24"/>
                <w:lang w:val="kk-KZ"/>
              </w:rPr>
            </w:pPr>
            <w:r w:rsidRPr="007B0029">
              <w:rPr>
                <w:rFonts w:ascii="Times New Roman" w:hAnsi="Times New Roman"/>
                <w:sz w:val="24"/>
                <w:szCs w:val="24"/>
                <w:lang w:val="kk-KZ" w:eastAsia="ar-SA"/>
              </w:rPr>
              <w:t>жыл бойы</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pStyle w:val="afe"/>
              <w:jc w:val="both"/>
              <w:rPr>
                <w:rFonts w:ascii="Times New Roman" w:hAnsi="Times New Roman"/>
                <w:sz w:val="24"/>
                <w:szCs w:val="24"/>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p w:rsidR="00FC269E" w:rsidRPr="00E11F1B" w:rsidRDefault="00FC269E" w:rsidP="00877D5A">
            <w:pPr>
              <w:pStyle w:val="afe"/>
              <w:jc w:val="both"/>
              <w:rPr>
                <w:lang w:val="kk-KZ"/>
              </w:rPr>
            </w:pP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877D5A">
            <w:pPr>
              <w:pStyle w:val="afe"/>
              <w:jc w:val="both"/>
              <w:rPr>
                <w:rFonts w:ascii="Times New Roman" w:hAnsi="Times New Roman"/>
                <w:sz w:val="24"/>
                <w:szCs w:val="24"/>
                <w:lang w:val="kk-KZ"/>
              </w:rPr>
            </w:pPr>
            <w:r w:rsidRPr="005127E5">
              <w:rPr>
                <w:rFonts w:ascii="Times New Roman" w:hAnsi="Times New Roman"/>
                <w:sz w:val="24"/>
                <w:szCs w:val="24"/>
                <w:lang w:val="kk-KZ"/>
              </w:rPr>
              <w:t>деректер базасы</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pStyle w:val="afe"/>
              <w:jc w:val="both"/>
              <w:rPr>
                <w:rFonts w:ascii="Times New Roman" w:hAnsi="Times New Roman"/>
                <w:sz w:val="24"/>
                <w:szCs w:val="24"/>
                <w:lang w:val="kk-KZ"/>
              </w:rPr>
            </w:pPr>
            <w:r w:rsidRPr="006012B7">
              <w:rPr>
                <w:rFonts w:ascii="Times New Roman" w:hAnsi="Times New Roman"/>
                <w:sz w:val="24"/>
                <w:szCs w:val="24"/>
                <w:lang w:val="kk-KZ"/>
              </w:rPr>
              <w:t>Облыстық және республикалық жобалар бойынша деректер базасын толтыру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17EEA" w:rsidRDefault="00FC269E" w:rsidP="00877D5A">
            <w:pPr>
              <w:pStyle w:val="afe"/>
              <w:jc w:val="both"/>
              <w:rPr>
                <w:rFonts w:ascii="Times New Roman" w:hAnsi="Times New Roman"/>
                <w:sz w:val="24"/>
                <w:szCs w:val="24"/>
                <w:lang w:val="kk-KZ"/>
              </w:rPr>
            </w:pPr>
            <w:r w:rsidRPr="007B0029">
              <w:rPr>
                <w:rFonts w:ascii="Times New Roman" w:hAnsi="Times New Roman"/>
                <w:sz w:val="24"/>
                <w:szCs w:val="24"/>
                <w:lang w:val="kk-KZ" w:eastAsia="ar-SA"/>
              </w:rPr>
              <w:t>жыл бойы</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5127E5" w:rsidRDefault="00FC269E" w:rsidP="00877D5A">
            <w:pPr>
              <w:pStyle w:val="afe"/>
              <w:jc w:val="both"/>
              <w:rPr>
                <w:rFonts w:ascii="Times New Roman" w:hAnsi="Times New Roman"/>
                <w:sz w:val="24"/>
                <w:szCs w:val="24"/>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877D5A">
            <w:pPr>
              <w:pStyle w:val="afe"/>
              <w:jc w:val="both"/>
              <w:rPr>
                <w:rFonts w:ascii="Times New Roman" w:hAnsi="Times New Roman"/>
                <w:sz w:val="24"/>
                <w:szCs w:val="24"/>
                <w:lang w:val="kk-KZ"/>
              </w:rPr>
            </w:pPr>
            <w:r w:rsidRPr="005127E5">
              <w:rPr>
                <w:rFonts w:ascii="Times New Roman" w:hAnsi="Times New Roman"/>
                <w:sz w:val="24"/>
                <w:szCs w:val="24"/>
                <w:lang w:val="kk-KZ"/>
              </w:rPr>
              <w:t>деректер базасы</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spacing w:after="0" w:line="240" w:lineRule="auto"/>
              <w:jc w:val="both"/>
              <w:rPr>
                <w:rFonts w:ascii="Times New Roman" w:eastAsia="Times New Roman" w:hAnsi="Times New Roman"/>
                <w:sz w:val="24"/>
                <w:szCs w:val="24"/>
                <w:lang w:val="kk-KZ" w:eastAsia="ru-RU"/>
              </w:rPr>
            </w:pPr>
            <w:r w:rsidRPr="006012B7">
              <w:rPr>
                <w:rFonts w:ascii="Times New Roman" w:eastAsia="Times New Roman" w:hAnsi="Times New Roman"/>
                <w:sz w:val="24"/>
                <w:szCs w:val="24"/>
                <w:lang w:val="kk-KZ" w:eastAsia="ru-RU"/>
              </w:rPr>
              <w:t>Қарағанды облысының білім беру ұйымдары педагогтерінің облыстық эксперттік кеңестің қарауына әдістемелік өнімдерін тапсыруына мониторинг жүргізу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00723D" w:rsidRDefault="00FC269E" w:rsidP="00877D5A">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val="kk-KZ" w:eastAsia="ar-SA"/>
              </w:rPr>
              <w:t>жыл бойы</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00723D" w:rsidRDefault="00FC269E" w:rsidP="00877D5A">
            <w:pPr>
              <w:spacing w:after="0" w:line="240" w:lineRule="auto"/>
              <w:jc w:val="both"/>
              <w:rPr>
                <w:rFonts w:ascii="Times New Roman" w:eastAsia="Times New Roman" w:hAnsi="Times New Roman"/>
                <w:sz w:val="24"/>
                <w:szCs w:val="24"/>
                <w:lang w:eastAsia="ru-RU"/>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5127E5" w:rsidRDefault="00FC269E" w:rsidP="00877D5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талдау </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21677A">
            <w:pPr>
              <w:pStyle w:val="afe"/>
              <w:jc w:val="both"/>
              <w:rPr>
                <w:rFonts w:ascii="Times New Roman" w:hAnsi="Times New Roman"/>
                <w:sz w:val="24"/>
                <w:szCs w:val="24"/>
                <w:lang w:val="kk-KZ"/>
              </w:rPr>
            </w:pPr>
            <w:r w:rsidRPr="006012B7">
              <w:rPr>
                <w:rFonts w:ascii="Times New Roman" w:hAnsi="Times New Roman"/>
                <w:sz w:val="24"/>
                <w:szCs w:val="24"/>
                <w:lang w:val="kk-KZ"/>
              </w:rPr>
              <w:t>Қарағанды облысының білім беру ұйымдары педагогтері үшін облыстық сараптамалық кеңестің жұмысы бойынша кеңестер беру.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21677A">
            <w:pPr>
              <w:pStyle w:val="afe"/>
              <w:jc w:val="both"/>
              <w:rPr>
                <w:rFonts w:ascii="Times New Roman" w:hAnsi="Times New Roman"/>
                <w:sz w:val="24"/>
                <w:szCs w:val="24"/>
                <w:lang w:val="kk-KZ"/>
              </w:rPr>
            </w:pPr>
            <w:r>
              <w:rPr>
                <w:rFonts w:ascii="Times New Roman" w:hAnsi="Times New Roman"/>
                <w:sz w:val="24"/>
                <w:szCs w:val="24"/>
                <w:lang w:val="kk-KZ"/>
              </w:rPr>
              <w:t xml:space="preserve">бір жылдың ішінде, </w:t>
            </w:r>
            <w:r w:rsidRPr="00000854">
              <w:rPr>
                <w:rFonts w:ascii="Times New Roman" w:hAnsi="Times New Roman"/>
                <w:sz w:val="24"/>
                <w:szCs w:val="24"/>
                <w:lang w:val="kk-KZ"/>
              </w:rPr>
              <w:t>сұрау бойынша</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21677A">
            <w:pPr>
              <w:pStyle w:val="afe"/>
              <w:jc w:val="both"/>
              <w:rPr>
                <w:rFonts w:ascii="Times New Roman" w:hAnsi="Times New Roman"/>
                <w:sz w:val="24"/>
                <w:szCs w:val="24"/>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p w:rsidR="00FC269E" w:rsidRPr="0092663A" w:rsidRDefault="00FC269E" w:rsidP="0021677A">
            <w:pPr>
              <w:pStyle w:val="afe"/>
              <w:jc w:val="both"/>
              <w:rPr>
                <w:rFonts w:ascii="Times New Roman" w:hAnsi="Times New Roman"/>
                <w:sz w:val="24"/>
                <w:szCs w:val="24"/>
                <w:lang w:val="kk-KZ"/>
              </w:rPr>
            </w:pP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21677A">
            <w:pPr>
              <w:pStyle w:val="afe"/>
              <w:jc w:val="both"/>
              <w:rPr>
                <w:rFonts w:ascii="Times New Roman" w:hAnsi="Times New Roman"/>
                <w:sz w:val="24"/>
                <w:szCs w:val="24"/>
                <w:lang w:val="kk-KZ"/>
              </w:rPr>
            </w:pPr>
            <w:r>
              <w:rPr>
                <w:rFonts w:ascii="Times New Roman" w:hAnsi="Times New Roman"/>
                <w:sz w:val="24"/>
                <w:szCs w:val="24"/>
                <w:lang w:val="kk-KZ"/>
              </w:rPr>
              <w:t>кеңестерді</w:t>
            </w:r>
            <w:r w:rsidRPr="00000854">
              <w:rPr>
                <w:rFonts w:ascii="Times New Roman" w:hAnsi="Times New Roman"/>
                <w:sz w:val="24"/>
                <w:szCs w:val="24"/>
                <w:lang w:val="kk-KZ"/>
              </w:rPr>
              <w:t xml:space="preserve"> тіркеу журналына жазу</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spacing w:after="0" w:line="240" w:lineRule="auto"/>
              <w:jc w:val="both"/>
              <w:rPr>
                <w:rFonts w:ascii="Times New Roman" w:eastAsia="Times New Roman" w:hAnsi="Times New Roman"/>
                <w:sz w:val="24"/>
                <w:szCs w:val="24"/>
                <w:lang w:val="kk-KZ" w:eastAsia="ru-RU"/>
              </w:rPr>
            </w:pPr>
            <w:r w:rsidRPr="006012B7">
              <w:rPr>
                <w:rFonts w:ascii="Times New Roman" w:eastAsia="Times New Roman" w:hAnsi="Times New Roman"/>
                <w:sz w:val="24"/>
                <w:szCs w:val="24"/>
                <w:lang w:val="kk-KZ" w:eastAsia="ru-RU"/>
              </w:rPr>
              <w:t xml:space="preserve">«Білімал. ПедАтт» АБЖ облыстық сараптамалық кеңес мүшелерінің жұмысына мониторинг жүргізу. </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D36B8" w:rsidRDefault="00FC269E" w:rsidP="00877D5A">
            <w:pPr>
              <w:spacing w:after="0" w:line="240" w:lineRule="auto"/>
              <w:jc w:val="both"/>
              <w:rPr>
                <w:rFonts w:ascii="Times New Roman" w:eastAsia="Times New Roman" w:hAnsi="Times New Roman"/>
                <w:sz w:val="24"/>
                <w:szCs w:val="24"/>
                <w:lang w:eastAsia="ru-RU"/>
              </w:rPr>
            </w:pPr>
            <w:r w:rsidRPr="007B0029">
              <w:rPr>
                <w:rFonts w:ascii="Times New Roman" w:eastAsia="Times New Roman" w:hAnsi="Times New Roman"/>
                <w:sz w:val="24"/>
                <w:szCs w:val="24"/>
                <w:lang w:val="kk-KZ" w:eastAsia="ar-SA"/>
              </w:rPr>
              <w:t>жыл бойы</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D36B8" w:rsidRDefault="00FC269E" w:rsidP="00877D5A">
            <w:pPr>
              <w:spacing w:after="0" w:line="240" w:lineRule="auto"/>
              <w:jc w:val="both"/>
              <w:rPr>
                <w:rFonts w:ascii="Times New Roman" w:eastAsia="Times New Roman" w:hAnsi="Times New Roman"/>
                <w:sz w:val="24"/>
                <w:szCs w:val="24"/>
                <w:lang w:eastAsia="ru-RU"/>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DC12A8" w:rsidRDefault="00FC269E" w:rsidP="00877D5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талдау, ақпарат</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spacing w:after="0" w:line="240" w:lineRule="auto"/>
              <w:jc w:val="both"/>
              <w:rPr>
                <w:rFonts w:ascii="Times New Roman" w:eastAsia="Times New Roman" w:hAnsi="Times New Roman"/>
                <w:color w:val="0D0D0D"/>
                <w:sz w:val="24"/>
                <w:szCs w:val="24"/>
                <w:lang w:val="kk-KZ" w:eastAsia="ru-RU"/>
              </w:rPr>
            </w:pPr>
            <w:r w:rsidRPr="006012B7">
              <w:rPr>
                <w:rFonts w:ascii="Times New Roman" w:hAnsi="Times New Roman"/>
                <w:sz w:val="24"/>
                <w:szCs w:val="24"/>
                <w:lang w:val="kk-KZ"/>
              </w:rPr>
              <w:t xml:space="preserve">Қазақстан Республикасы Білім және ғылым министрлігіне педагогтерді аттестаттау жөніндегі нормативтік құқықтық </w:t>
            </w:r>
            <w:r w:rsidRPr="006012B7">
              <w:rPr>
                <w:rFonts w:ascii="Times New Roman" w:hAnsi="Times New Roman"/>
                <w:sz w:val="24"/>
                <w:szCs w:val="24"/>
                <w:lang w:val="kk-KZ"/>
              </w:rPr>
              <w:lastRenderedPageBreak/>
              <w:t>актілерге ұсыныстар мен толықтырулар дайындау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17EEA" w:rsidRDefault="00FC269E" w:rsidP="00877D5A">
            <w:pPr>
              <w:spacing w:after="0" w:line="240" w:lineRule="auto"/>
              <w:jc w:val="both"/>
              <w:rPr>
                <w:rFonts w:ascii="Times New Roman" w:eastAsia="Times New Roman" w:hAnsi="Times New Roman"/>
                <w:color w:val="0D0D0D"/>
                <w:sz w:val="24"/>
                <w:szCs w:val="24"/>
                <w:lang w:eastAsia="ru-RU"/>
              </w:rPr>
            </w:pPr>
            <w:r w:rsidRPr="007B0029">
              <w:rPr>
                <w:rFonts w:ascii="Times New Roman" w:eastAsia="Times New Roman" w:hAnsi="Times New Roman"/>
                <w:sz w:val="24"/>
                <w:szCs w:val="24"/>
                <w:lang w:val="kk-KZ" w:eastAsia="ar-SA"/>
              </w:rPr>
              <w:lastRenderedPageBreak/>
              <w:t>жыл бойы</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17EEA" w:rsidRDefault="00FC269E" w:rsidP="00877D5A">
            <w:pPr>
              <w:spacing w:after="0" w:line="240" w:lineRule="auto"/>
              <w:jc w:val="both"/>
              <w:rPr>
                <w:rFonts w:ascii="Times New Roman" w:eastAsia="Times New Roman" w:hAnsi="Times New Roman"/>
                <w:color w:val="000000"/>
                <w:sz w:val="24"/>
                <w:szCs w:val="24"/>
                <w:lang w:eastAsia="ru-RU"/>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EF2599" w:rsidRDefault="00FC269E" w:rsidP="00877D5A">
            <w:p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ақпарат</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spacing w:after="0" w:line="240" w:lineRule="auto"/>
              <w:jc w:val="both"/>
              <w:rPr>
                <w:rFonts w:ascii="Times New Roman" w:eastAsia="Times New Roman" w:hAnsi="Times New Roman"/>
                <w:sz w:val="24"/>
                <w:szCs w:val="24"/>
                <w:lang w:val="kk-KZ" w:eastAsia="ru-RU"/>
              </w:rPr>
            </w:pPr>
            <w:r w:rsidRPr="006012B7">
              <w:rPr>
                <w:rFonts w:ascii="Times New Roman" w:eastAsia="Times New Roman" w:hAnsi="Times New Roman"/>
                <w:sz w:val="24"/>
                <w:szCs w:val="24"/>
                <w:lang w:val="kk-KZ" w:eastAsia="ru-RU"/>
              </w:rPr>
              <w:t>Аттестаттау мәселелері бойынша облыстық әдістемелік бірлестіктердің отырыстарында сөз сөйлеу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17EEA" w:rsidRDefault="00FC269E" w:rsidP="00877D5A">
            <w:pPr>
              <w:spacing w:after="0" w:line="240" w:lineRule="auto"/>
              <w:jc w:val="both"/>
              <w:rPr>
                <w:rFonts w:ascii="Times New Roman" w:eastAsia="Times New Roman" w:hAnsi="Times New Roman"/>
                <w:color w:val="0D0D0D"/>
                <w:sz w:val="24"/>
                <w:szCs w:val="24"/>
                <w:lang w:eastAsia="ru-RU"/>
              </w:rPr>
            </w:pPr>
            <w:r w:rsidRPr="007B0029">
              <w:rPr>
                <w:rFonts w:ascii="Times New Roman" w:eastAsia="Times New Roman" w:hAnsi="Times New Roman"/>
                <w:sz w:val="24"/>
                <w:szCs w:val="24"/>
                <w:lang w:val="kk-KZ" w:eastAsia="ar-SA"/>
              </w:rPr>
              <w:t>жыл бойы</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17EEA" w:rsidRDefault="00FC269E" w:rsidP="00877D5A">
            <w:pPr>
              <w:spacing w:after="0" w:line="240" w:lineRule="auto"/>
              <w:jc w:val="both"/>
              <w:rPr>
                <w:rFonts w:ascii="Times New Roman" w:eastAsia="Times New Roman" w:hAnsi="Times New Roman"/>
                <w:color w:val="000000"/>
                <w:sz w:val="24"/>
                <w:szCs w:val="24"/>
                <w:lang w:eastAsia="ru-RU"/>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EF2599" w:rsidRDefault="00FC269E" w:rsidP="00877D5A">
            <w:p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ақпарат</w:t>
            </w:r>
          </w:p>
        </w:tc>
      </w:tr>
      <w:tr w:rsidR="00FC269E" w:rsidRPr="00E01E7F" w:rsidTr="00BA716B">
        <w:trPr>
          <w:gridAfter w:val="1"/>
          <w:wAfter w:w="149" w:type="dxa"/>
          <w:trHeight w:val="261"/>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pStyle w:val="afe"/>
              <w:jc w:val="both"/>
              <w:rPr>
                <w:rFonts w:ascii="Times New Roman" w:hAnsi="Times New Roman"/>
                <w:b/>
                <w:sz w:val="24"/>
                <w:szCs w:val="24"/>
                <w:lang w:val="kk-KZ"/>
              </w:rPr>
            </w:pPr>
            <w:r w:rsidRPr="006012B7">
              <w:rPr>
                <w:rFonts w:ascii="Times New Roman" w:hAnsi="Times New Roman"/>
                <w:sz w:val="24"/>
                <w:szCs w:val="24"/>
                <w:lang w:val="kk-KZ"/>
              </w:rPr>
              <w:t>Нормативтік құқықтық құжаттарды, нұсқаулық хаттарды зерделеу және талдау.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877D5A">
            <w:pPr>
              <w:pStyle w:val="afe"/>
              <w:jc w:val="both"/>
              <w:rPr>
                <w:rFonts w:ascii="Times New Roman" w:hAnsi="Times New Roman"/>
                <w:sz w:val="24"/>
                <w:szCs w:val="24"/>
                <w:lang w:val="kk-KZ"/>
              </w:rPr>
            </w:pPr>
            <w:r>
              <w:rPr>
                <w:rFonts w:ascii="Times New Roman" w:hAnsi="Times New Roman"/>
                <w:sz w:val="24"/>
                <w:szCs w:val="24"/>
                <w:lang w:val="kk-KZ"/>
              </w:rPr>
              <w:t>үнемі</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pStyle w:val="afe"/>
              <w:jc w:val="both"/>
              <w:rPr>
                <w:rFonts w:ascii="Times New Roman" w:hAnsi="Times New Roman"/>
                <w:sz w:val="24"/>
                <w:szCs w:val="24"/>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p w:rsidR="00FC269E" w:rsidRPr="0092663A" w:rsidRDefault="00FC269E" w:rsidP="00877D5A">
            <w:pPr>
              <w:pStyle w:val="afe"/>
              <w:jc w:val="both"/>
              <w:rPr>
                <w:rFonts w:ascii="Times New Roman" w:hAnsi="Times New Roman"/>
                <w:sz w:val="24"/>
                <w:szCs w:val="24"/>
                <w:lang w:val="kk-KZ"/>
              </w:rPr>
            </w:pPr>
            <w:r w:rsidRPr="00000854">
              <w:rPr>
                <w:rFonts w:ascii="Times New Roman" w:hAnsi="Times New Roman"/>
                <w:sz w:val="24"/>
                <w:szCs w:val="24"/>
                <w:lang w:val="kk-KZ"/>
              </w:rPr>
              <w:t>облыстық сараптама</w:t>
            </w:r>
            <w:r>
              <w:rPr>
                <w:rFonts w:ascii="Times New Roman" w:hAnsi="Times New Roman"/>
                <w:sz w:val="24"/>
                <w:szCs w:val="24"/>
                <w:lang w:val="kk-KZ"/>
              </w:rPr>
              <w:t>лық</w:t>
            </w:r>
            <w:r w:rsidRPr="00000854">
              <w:rPr>
                <w:rFonts w:ascii="Times New Roman" w:hAnsi="Times New Roman"/>
                <w:sz w:val="24"/>
                <w:szCs w:val="24"/>
                <w:lang w:val="kk-KZ"/>
              </w:rPr>
              <w:t xml:space="preserve"> кеңесінің мүшелері</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2663A" w:rsidRDefault="00FC269E" w:rsidP="00877D5A">
            <w:pPr>
              <w:pStyle w:val="afe"/>
              <w:jc w:val="both"/>
              <w:rPr>
                <w:rFonts w:ascii="Times New Roman" w:hAnsi="Times New Roman"/>
                <w:sz w:val="24"/>
                <w:szCs w:val="24"/>
                <w:lang w:val="kk-KZ"/>
              </w:rPr>
            </w:pPr>
            <w:r>
              <w:rPr>
                <w:rFonts w:ascii="Times New Roman" w:hAnsi="Times New Roman"/>
                <w:sz w:val="24"/>
                <w:szCs w:val="24"/>
                <w:lang w:val="kk-KZ"/>
              </w:rPr>
              <w:t>ақпарат</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21677A">
            <w:pPr>
              <w:pStyle w:val="afe"/>
              <w:jc w:val="both"/>
              <w:rPr>
                <w:rFonts w:ascii="Times New Roman" w:hAnsi="Times New Roman"/>
                <w:sz w:val="24"/>
                <w:szCs w:val="24"/>
                <w:lang w:val="kk-KZ"/>
              </w:rPr>
            </w:pPr>
            <w:r w:rsidRPr="006012B7">
              <w:rPr>
                <w:rFonts w:ascii="Times New Roman" w:hAnsi="Times New Roman"/>
                <w:sz w:val="24"/>
                <w:szCs w:val="24"/>
                <w:lang w:val="kk-KZ"/>
              </w:rPr>
              <w:t>ҚО ББД ОӘО әдіскерлерін аттестаттау қорытындысы бойынша есептер, талдаулар дайындау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D36B8" w:rsidRDefault="00FC269E" w:rsidP="0021677A">
            <w:pPr>
              <w:pStyle w:val="afe"/>
              <w:jc w:val="both"/>
              <w:rPr>
                <w:rFonts w:ascii="Times New Roman" w:hAnsi="Times New Roman"/>
                <w:sz w:val="24"/>
                <w:szCs w:val="24"/>
                <w:lang w:val="kk-KZ"/>
              </w:rPr>
            </w:pPr>
            <w:r>
              <w:rPr>
                <w:rFonts w:ascii="Times New Roman" w:hAnsi="Times New Roman"/>
                <w:sz w:val="24"/>
                <w:szCs w:val="24"/>
                <w:lang w:val="kk-KZ"/>
              </w:rPr>
              <w:t>қаңтар, тамыз</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D36B8" w:rsidRDefault="00FC269E" w:rsidP="0021677A">
            <w:pPr>
              <w:pStyle w:val="afe"/>
              <w:jc w:val="both"/>
              <w:rPr>
                <w:lang w:val="kk-KZ"/>
              </w:rPr>
            </w:pPr>
            <w:r w:rsidRPr="00680CB3">
              <w:rPr>
                <w:rFonts w:ascii="Times New Roman" w:hAnsi="Times New Roman"/>
                <w:sz w:val="24"/>
                <w:szCs w:val="24"/>
                <w:lang w:val="kk-KZ"/>
              </w:rPr>
              <w:t>Серикбаева Ж.К.</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D36B8" w:rsidRDefault="00FC269E" w:rsidP="0021677A">
            <w:pPr>
              <w:pStyle w:val="afe"/>
              <w:jc w:val="both"/>
              <w:rPr>
                <w:rFonts w:ascii="Times New Roman" w:hAnsi="Times New Roman"/>
                <w:sz w:val="24"/>
                <w:szCs w:val="24"/>
                <w:lang w:val="kk-KZ"/>
              </w:rPr>
            </w:pPr>
            <w:r>
              <w:rPr>
                <w:rFonts w:ascii="Times New Roman" w:hAnsi="Times New Roman"/>
                <w:sz w:val="24"/>
                <w:szCs w:val="24"/>
                <w:lang w:val="kk-KZ"/>
              </w:rPr>
              <w:t>есеп, талдау</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21677A">
            <w:pPr>
              <w:pStyle w:val="afe"/>
              <w:jc w:val="both"/>
              <w:rPr>
                <w:rFonts w:ascii="Times New Roman" w:hAnsi="Times New Roman"/>
                <w:sz w:val="24"/>
                <w:szCs w:val="24"/>
                <w:lang w:val="kk-KZ"/>
              </w:rPr>
            </w:pPr>
            <w:r w:rsidRPr="006012B7">
              <w:rPr>
                <w:rFonts w:ascii="Times New Roman" w:hAnsi="Times New Roman"/>
                <w:sz w:val="24"/>
                <w:szCs w:val="24"/>
                <w:lang w:val="kk-KZ"/>
              </w:rPr>
              <w:t>Педагогтерді аттестаттау жөніндегі облыстық сараптамалық кеңес жұмысының қорытындысы бойынша есептер, талдаулар дайындау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D36B8" w:rsidRDefault="00FC269E" w:rsidP="0021677A">
            <w:pPr>
              <w:pStyle w:val="afe"/>
              <w:jc w:val="both"/>
              <w:rPr>
                <w:rFonts w:ascii="Times New Roman" w:hAnsi="Times New Roman"/>
                <w:sz w:val="24"/>
                <w:szCs w:val="24"/>
                <w:lang w:val="kk-KZ"/>
              </w:rPr>
            </w:pPr>
            <w:r>
              <w:rPr>
                <w:rFonts w:ascii="Times New Roman" w:hAnsi="Times New Roman"/>
                <w:sz w:val="24"/>
                <w:szCs w:val="24"/>
                <w:lang w:val="kk-KZ"/>
              </w:rPr>
              <w:t>қаңтар,тамыз</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D36B8" w:rsidRDefault="00FC269E" w:rsidP="0021677A">
            <w:pPr>
              <w:pStyle w:val="afe"/>
              <w:jc w:val="both"/>
              <w:rPr>
                <w:lang w:val="kk-KZ"/>
              </w:rPr>
            </w:pPr>
            <w:r w:rsidRPr="000D5307">
              <w:rPr>
                <w:rFonts w:ascii="Times New Roman" w:hAnsi="Times New Roman"/>
                <w:sz w:val="24"/>
                <w:szCs w:val="24"/>
                <w:lang w:val="kk-KZ"/>
              </w:rPr>
              <w:t>С</w:t>
            </w:r>
            <w:r>
              <w:rPr>
                <w:rFonts w:ascii="Times New Roman" w:hAnsi="Times New Roman"/>
                <w:sz w:val="24"/>
                <w:szCs w:val="24"/>
                <w:lang w:val="kk-KZ"/>
              </w:rPr>
              <w:t>а</w:t>
            </w:r>
            <w:r w:rsidRPr="000D5307">
              <w:rPr>
                <w:rFonts w:ascii="Times New Roman" w:hAnsi="Times New Roman"/>
                <w:sz w:val="24"/>
                <w:szCs w:val="24"/>
                <w:lang w:val="kk-KZ"/>
              </w:rPr>
              <w:t xml:space="preserve">рсекеева </w:t>
            </w:r>
            <w:r>
              <w:rPr>
                <w:rFonts w:ascii="Times New Roman" w:hAnsi="Times New Roman"/>
                <w:sz w:val="24"/>
                <w:szCs w:val="24"/>
                <w:lang w:val="kk-KZ"/>
              </w:rPr>
              <w:t>Г.</w:t>
            </w:r>
            <w:r w:rsidRPr="000D5307">
              <w:rPr>
                <w:rFonts w:ascii="Times New Roman" w:hAnsi="Times New Roman"/>
                <w:sz w:val="24"/>
                <w:szCs w:val="24"/>
                <w:lang w:val="kk-KZ"/>
              </w:rPr>
              <w:t>С</w:t>
            </w:r>
            <w:r>
              <w:rPr>
                <w:rFonts w:ascii="Times New Roman" w:hAnsi="Times New Roman"/>
                <w:sz w:val="24"/>
                <w:szCs w:val="24"/>
                <w:lang w:val="kk-KZ"/>
              </w:rPr>
              <w:t>.</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D36B8" w:rsidRDefault="00FC269E" w:rsidP="0021677A">
            <w:pPr>
              <w:pStyle w:val="afe"/>
              <w:jc w:val="both"/>
              <w:rPr>
                <w:rFonts w:ascii="Times New Roman" w:hAnsi="Times New Roman"/>
                <w:sz w:val="24"/>
                <w:szCs w:val="24"/>
                <w:lang w:val="kk-KZ"/>
              </w:rPr>
            </w:pPr>
            <w:r>
              <w:rPr>
                <w:rFonts w:ascii="Times New Roman" w:hAnsi="Times New Roman"/>
                <w:sz w:val="24"/>
                <w:szCs w:val="24"/>
                <w:lang w:val="kk-KZ"/>
              </w:rPr>
              <w:t>талдау,  ақпарат</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877D5A">
            <w:pPr>
              <w:pStyle w:val="afe"/>
              <w:jc w:val="both"/>
              <w:rPr>
                <w:rFonts w:ascii="Times New Roman" w:hAnsi="Times New Roman"/>
                <w:sz w:val="24"/>
                <w:szCs w:val="24"/>
                <w:lang w:val="kk-KZ"/>
              </w:rPr>
            </w:pPr>
            <w:r w:rsidRPr="006012B7">
              <w:rPr>
                <w:rFonts w:ascii="Times New Roman" w:hAnsi="Times New Roman"/>
                <w:sz w:val="24"/>
                <w:szCs w:val="24"/>
                <w:lang w:val="kk-KZ"/>
              </w:rPr>
              <w:t>Аттестаттау мәселелері бойынша сауалнамалар, зерттеулер жүргізу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196AA4" w:rsidRDefault="00FC269E" w:rsidP="00877D5A">
            <w:pPr>
              <w:pStyle w:val="afe"/>
              <w:jc w:val="both"/>
              <w:rPr>
                <w:rFonts w:ascii="Times New Roman" w:hAnsi="Times New Roman"/>
                <w:sz w:val="24"/>
                <w:szCs w:val="24"/>
                <w:lang w:val="kk-KZ"/>
              </w:rPr>
            </w:pPr>
            <w:r>
              <w:rPr>
                <w:rFonts w:ascii="Times New Roman" w:hAnsi="Times New Roman"/>
                <w:sz w:val="24"/>
                <w:szCs w:val="24"/>
                <w:lang w:val="kk-KZ"/>
              </w:rPr>
              <w:t>жыл бойы</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pStyle w:val="afe"/>
              <w:jc w:val="both"/>
              <w:rPr>
                <w:rFonts w:ascii="Times New Roman" w:hAnsi="Times New Roman"/>
                <w:sz w:val="24"/>
                <w:szCs w:val="24"/>
                <w:lang w:val="kk-KZ"/>
              </w:rPr>
            </w:pPr>
            <w:r w:rsidRPr="00196AA4">
              <w:rPr>
                <w:rFonts w:ascii="Times New Roman" w:hAnsi="Times New Roman"/>
                <w:sz w:val="24"/>
                <w:szCs w:val="24"/>
                <w:lang w:val="kk-KZ" w:eastAsia="ru-RU"/>
              </w:rPr>
              <w:t>Сарсекеева Г.С.</w:t>
            </w:r>
            <w:r>
              <w:rPr>
                <w:rFonts w:ascii="Times New Roman" w:hAnsi="Times New Roman"/>
                <w:sz w:val="24"/>
                <w:szCs w:val="24"/>
                <w:lang w:val="kk-KZ" w:eastAsia="ru-RU"/>
              </w:rPr>
              <w:t>,</w:t>
            </w:r>
            <w:r w:rsidRPr="00196AA4">
              <w:rPr>
                <w:rFonts w:ascii="Times New Roman" w:hAnsi="Times New Roman"/>
                <w:sz w:val="24"/>
                <w:szCs w:val="24"/>
                <w:lang w:val="kk-KZ"/>
              </w:rPr>
              <w:t xml:space="preserve"> </w:t>
            </w:r>
          </w:p>
          <w:p w:rsidR="00FC269E" w:rsidRPr="00196AA4" w:rsidRDefault="00FC269E" w:rsidP="00877D5A">
            <w:pPr>
              <w:pStyle w:val="afe"/>
              <w:jc w:val="both"/>
              <w:rPr>
                <w:rFonts w:ascii="Times New Roman" w:hAnsi="Times New Roman"/>
                <w:sz w:val="24"/>
                <w:szCs w:val="24"/>
                <w:lang w:val="kk-KZ"/>
              </w:rPr>
            </w:pPr>
            <w:r w:rsidRPr="00196AA4">
              <w:rPr>
                <w:rFonts w:ascii="Times New Roman" w:hAnsi="Times New Roman"/>
                <w:sz w:val="24"/>
                <w:szCs w:val="24"/>
                <w:lang w:val="kk-KZ"/>
              </w:rPr>
              <w:t>Серикбаева Ж.К.</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Default="00FC269E" w:rsidP="00877D5A">
            <w:pPr>
              <w:pStyle w:val="afe"/>
              <w:jc w:val="both"/>
              <w:rPr>
                <w:rFonts w:ascii="Times New Roman" w:hAnsi="Times New Roman"/>
                <w:sz w:val="24"/>
                <w:szCs w:val="24"/>
                <w:lang w:val="kk-KZ"/>
              </w:rPr>
            </w:pPr>
            <w:r>
              <w:rPr>
                <w:rFonts w:ascii="Times New Roman" w:hAnsi="Times New Roman"/>
                <w:sz w:val="24"/>
                <w:szCs w:val="24"/>
                <w:lang w:val="kk-KZ"/>
              </w:rPr>
              <w:t>талдау</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21677A">
            <w:pPr>
              <w:pStyle w:val="afe"/>
              <w:jc w:val="both"/>
              <w:rPr>
                <w:rFonts w:ascii="Times New Roman" w:hAnsi="Times New Roman"/>
                <w:sz w:val="24"/>
                <w:szCs w:val="24"/>
                <w:lang w:val="kk-KZ"/>
              </w:rPr>
            </w:pPr>
            <w:r w:rsidRPr="006012B7">
              <w:rPr>
                <w:rFonts w:ascii="Times New Roman" w:hAnsi="Times New Roman"/>
                <w:sz w:val="24"/>
                <w:szCs w:val="24"/>
                <w:lang w:val="kk-KZ"/>
              </w:rPr>
              <w:t>Облыстық эксперттік кеңесіне қарауға түскен материалдарға пікір дайындау.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17EEA" w:rsidRDefault="00FC269E" w:rsidP="0021677A">
            <w:pPr>
              <w:pStyle w:val="afe"/>
              <w:jc w:val="both"/>
              <w:rPr>
                <w:rFonts w:ascii="Times New Roman" w:hAnsi="Times New Roman"/>
                <w:sz w:val="24"/>
                <w:szCs w:val="24"/>
                <w:lang w:val="kk-KZ"/>
              </w:rPr>
            </w:pPr>
            <w:r w:rsidRPr="0099030E">
              <w:rPr>
                <w:rFonts w:ascii="Times New Roman" w:hAnsi="Times New Roman"/>
                <w:sz w:val="24"/>
                <w:szCs w:val="24"/>
                <w:lang w:val="kk-KZ"/>
              </w:rPr>
              <w:t>материал тіркелген сәттен бастап 2 апта ішінде</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99030E" w:rsidRDefault="00FC269E" w:rsidP="0021677A">
            <w:pPr>
              <w:pStyle w:val="afe"/>
              <w:jc w:val="both"/>
              <w:rPr>
                <w:rFonts w:ascii="Times New Roman" w:hAnsi="Times New Roman"/>
                <w:sz w:val="24"/>
                <w:szCs w:val="24"/>
                <w:lang w:val="kk-KZ"/>
              </w:rPr>
            </w:pPr>
            <w:r w:rsidRPr="0099030E">
              <w:rPr>
                <w:rFonts w:ascii="Times New Roman" w:hAnsi="Times New Roman"/>
                <w:sz w:val="24"/>
                <w:szCs w:val="24"/>
                <w:lang w:val="kk-KZ"/>
              </w:rPr>
              <w:t>сараптама бағыттары бойынша үйлестірушілер,</w:t>
            </w:r>
          </w:p>
          <w:p w:rsidR="00FC269E" w:rsidRPr="00317EEA" w:rsidRDefault="00FC269E" w:rsidP="0021677A">
            <w:pPr>
              <w:pStyle w:val="afe"/>
              <w:jc w:val="both"/>
              <w:rPr>
                <w:rFonts w:ascii="Times New Roman" w:hAnsi="Times New Roman"/>
                <w:sz w:val="24"/>
                <w:szCs w:val="24"/>
                <w:lang w:val="kk-KZ"/>
              </w:rPr>
            </w:pPr>
            <w:r w:rsidRPr="0099030E">
              <w:rPr>
                <w:rFonts w:ascii="Times New Roman" w:hAnsi="Times New Roman"/>
                <w:sz w:val="24"/>
                <w:szCs w:val="24"/>
                <w:lang w:val="kk-KZ"/>
              </w:rPr>
              <w:t>сарапшылар</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17EEA" w:rsidRDefault="00FC269E" w:rsidP="0021677A">
            <w:pPr>
              <w:pStyle w:val="afe"/>
              <w:jc w:val="both"/>
              <w:rPr>
                <w:rFonts w:ascii="Times New Roman" w:hAnsi="Times New Roman"/>
                <w:sz w:val="24"/>
                <w:szCs w:val="24"/>
                <w:lang w:val="kk-KZ"/>
              </w:rPr>
            </w:pPr>
            <w:r>
              <w:rPr>
                <w:rFonts w:ascii="Times New Roman" w:hAnsi="Times New Roman"/>
                <w:sz w:val="24"/>
                <w:szCs w:val="24"/>
                <w:lang w:val="kk-KZ"/>
              </w:rPr>
              <w:t>пікірлер</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vAlign w:val="center"/>
          </w:tcPr>
          <w:p w:rsidR="00FC269E" w:rsidRPr="002932FB" w:rsidRDefault="00FC269E" w:rsidP="002932FB">
            <w:pPr>
              <w:pStyle w:val="aff0"/>
              <w:numPr>
                <w:ilvl w:val="0"/>
                <w:numId w:val="46"/>
              </w:numPr>
              <w:spacing w:after="0" w:line="240" w:lineRule="auto"/>
              <w:jc w:val="both"/>
              <w:rPr>
                <w:rFonts w:ascii="Times New Roman" w:hAnsi="Times New Roman"/>
                <w:sz w:val="24"/>
                <w:szCs w:val="24"/>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21677A">
            <w:pPr>
              <w:tabs>
                <w:tab w:val="left" w:pos="8361"/>
              </w:tabs>
              <w:spacing w:after="0" w:line="240" w:lineRule="auto"/>
              <w:jc w:val="both"/>
              <w:rPr>
                <w:rFonts w:ascii="Times New Roman" w:eastAsia="Times New Roman" w:hAnsi="Times New Roman"/>
                <w:sz w:val="24"/>
                <w:szCs w:val="24"/>
                <w:lang w:val="kk-KZ" w:eastAsia="ru-RU"/>
              </w:rPr>
            </w:pPr>
            <w:r w:rsidRPr="006012B7">
              <w:rPr>
                <w:rFonts w:ascii="Times New Roman" w:eastAsia="Times New Roman" w:hAnsi="Times New Roman"/>
                <w:sz w:val="24"/>
                <w:szCs w:val="24"/>
                <w:lang w:val="kk-KZ" w:eastAsia="ru-RU"/>
              </w:rPr>
              <w:t>«Үздік педагог» республикалық байқауының облыстық кезеңіне қатысушылардың портфолиоларына талдау жүргізу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317EEA" w:rsidRDefault="00FC269E" w:rsidP="0021677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мамыр-маусым</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EF2599" w:rsidRDefault="00FC269E" w:rsidP="0021677A">
            <w:pPr>
              <w:rPr>
                <w:rFonts w:ascii="Times New Roman" w:hAnsi="Times New Roman"/>
                <w:sz w:val="24"/>
                <w:szCs w:val="24"/>
                <w:lang w:val="kk-KZ"/>
              </w:rPr>
            </w:pPr>
            <w:r>
              <w:rPr>
                <w:rFonts w:ascii="Times New Roman" w:hAnsi="Times New Roman"/>
                <w:sz w:val="24"/>
                <w:szCs w:val="24"/>
                <w:lang w:val="kk-KZ"/>
              </w:rPr>
              <w:t xml:space="preserve">ҚО ББД ОӘО </w:t>
            </w:r>
            <w:r w:rsidRPr="0099030E">
              <w:rPr>
                <w:rFonts w:ascii="Times New Roman" w:hAnsi="Times New Roman"/>
                <w:sz w:val="24"/>
                <w:szCs w:val="24"/>
                <w:lang w:val="kk-KZ"/>
              </w:rPr>
              <w:t xml:space="preserve"> әдіскерлері</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EF2599" w:rsidRDefault="00FC269E" w:rsidP="0021677A">
            <w:pPr>
              <w:spacing w:after="0" w:line="240" w:lineRule="auto"/>
              <w:jc w:val="both"/>
              <w:rPr>
                <w:rFonts w:ascii="Times New Roman" w:eastAsia="Times New Roman" w:hAnsi="Times New Roman"/>
                <w:color w:val="000000"/>
                <w:sz w:val="24"/>
                <w:szCs w:val="24"/>
                <w:lang w:val="kk-KZ" w:eastAsia="ru-RU"/>
              </w:rPr>
            </w:pPr>
            <w:r w:rsidRPr="0099030E">
              <w:rPr>
                <w:rFonts w:ascii="Times New Roman" w:eastAsia="Times New Roman" w:hAnsi="Times New Roman"/>
                <w:color w:val="000000"/>
                <w:sz w:val="24"/>
                <w:szCs w:val="24"/>
                <w:lang w:val="kk-KZ" w:eastAsia="ru-RU"/>
              </w:rPr>
              <w:t>портфолионы бағалау парақтары</w:t>
            </w:r>
          </w:p>
        </w:tc>
      </w:tr>
      <w:tr w:rsidR="00FC269E" w:rsidRPr="00E01E7F" w:rsidTr="00BA716B">
        <w:trPr>
          <w:gridAfter w:val="1"/>
          <w:wAfter w:w="149" w:type="dxa"/>
          <w:trHeight w:val="173"/>
        </w:trPr>
        <w:tc>
          <w:tcPr>
            <w:tcW w:w="15162" w:type="dxa"/>
            <w:gridSpan w:val="18"/>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C269E" w:rsidRPr="00E01E7F" w:rsidRDefault="00FC269E" w:rsidP="00877D5A">
            <w:pPr>
              <w:pStyle w:val="afe"/>
              <w:jc w:val="center"/>
              <w:rPr>
                <w:rFonts w:ascii="Times New Roman" w:hAnsi="Times New Roman"/>
                <w:sz w:val="24"/>
                <w:szCs w:val="24"/>
                <w:highlight w:val="yellow"/>
              </w:rPr>
            </w:pPr>
            <w:r w:rsidRPr="0072750A">
              <w:rPr>
                <w:rFonts w:ascii="Times New Roman" w:hAnsi="Times New Roman"/>
                <w:b/>
                <w:bCs/>
                <w:i/>
                <w:sz w:val="24"/>
                <w:szCs w:val="24"/>
                <w:lang w:val="kk-KZ"/>
              </w:rPr>
              <w:t>Оқыту курстары</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2932FB" w:rsidRDefault="00FC269E" w:rsidP="002932FB">
            <w:pPr>
              <w:pStyle w:val="aff0"/>
              <w:numPr>
                <w:ilvl w:val="0"/>
                <w:numId w:val="46"/>
              </w:numPr>
              <w:suppressAutoHyphens/>
              <w:spacing w:after="0" w:line="240" w:lineRule="auto"/>
              <w:jc w:val="both"/>
              <w:rPr>
                <w:rFonts w:ascii="Times New Roman" w:eastAsia="Arial Unicode MS" w:hAnsi="Times New Roman"/>
                <w:kern w:val="2"/>
                <w:sz w:val="24"/>
                <w:szCs w:val="24"/>
                <w:lang w:val="kk-KZ" w:eastAsia="ar-SA"/>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21677A" w:rsidRDefault="00FC269E" w:rsidP="0021677A">
            <w:pPr>
              <w:spacing w:after="0" w:line="240" w:lineRule="auto"/>
              <w:jc w:val="both"/>
              <w:rPr>
                <w:rFonts w:ascii="Times New Roman" w:hAnsi="Times New Roman"/>
                <w:sz w:val="24"/>
                <w:szCs w:val="24"/>
                <w:lang w:val="kk-KZ"/>
              </w:rPr>
            </w:pPr>
            <w:r w:rsidRPr="0021677A">
              <w:rPr>
                <w:rFonts w:ascii="Times New Roman" w:hAnsi="Times New Roman"/>
                <w:sz w:val="24"/>
                <w:szCs w:val="24"/>
                <w:lang w:val="kk-KZ"/>
              </w:rPr>
              <w:t>Облыс педагогтеріне арналған оқыту курстары, білім беру ұйымдары басшыларының кадрлық резерві курстарының  шеңберінде аттестаттау, облыстық сараптамалық кеңесінің жұмысы бойынша сөз сөйлеу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72750A" w:rsidRDefault="00FC269E" w:rsidP="00877D5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жыл бойы</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196AA4" w:rsidRDefault="00FC269E" w:rsidP="00877D5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Сарсекеева Г.С.</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36C6B" w:rsidRDefault="00FC269E" w:rsidP="00877D5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 xml:space="preserve">бағдарлама, </w:t>
            </w:r>
            <w:r w:rsidRPr="0072750A">
              <w:rPr>
                <w:rFonts w:ascii="Times New Roman" w:eastAsia="Times New Roman" w:hAnsi="Times New Roman"/>
                <w:sz w:val="24"/>
                <w:szCs w:val="24"/>
                <w:lang w:val="kk-KZ" w:eastAsia="ru-RU"/>
              </w:rPr>
              <w:t>кесте, есептік ақпарат</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2932FB" w:rsidRDefault="00FC269E" w:rsidP="002932FB">
            <w:pPr>
              <w:pStyle w:val="aff0"/>
              <w:numPr>
                <w:ilvl w:val="0"/>
                <w:numId w:val="46"/>
              </w:numPr>
              <w:suppressAutoHyphens/>
              <w:spacing w:after="0" w:line="240" w:lineRule="auto"/>
              <w:jc w:val="both"/>
              <w:rPr>
                <w:rFonts w:ascii="Times New Roman" w:eastAsia="Arial Unicode MS" w:hAnsi="Times New Roman"/>
                <w:kern w:val="2"/>
                <w:sz w:val="24"/>
                <w:szCs w:val="24"/>
                <w:lang w:val="kk-KZ" w:eastAsia="ar-SA"/>
              </w:rPr>
            </w:pP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012B7" w:rsidRDefault="00FC269E" w:rsidP="0021677A">
            <w:pPr>
              <w:pStyle w:val="afe"/>
              <w:jc w:val="both"/>
              <w:rPr>
                <w:rFonts w:ascii="Times New Roman" w:hAnsi="Times New Roman"/>
                <w:sz w:val="24"/>
                <w:szCs w:val="24"/>
                <w:lang w:val="kk-KZ"/>
              </w:rPr>
            </w:pPr>
            <w:r w:rsidRPr="006012B7">
              <w:rPr>
                <w:rFonts w:ascii="Times New Roman" w:hAnsi="Times New Roman"/>
                <w:sz w:val="24"/>
                <w:szCs w:val="24"/>
                <w:lang w:val="kk-KZ"/>
              </w:rPr>
              <w:t>Вебинарларда, облыстық әдістемелік бірлестіктердің отырыстарында сөз сөйлеу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72750A" w:rsidRDefault="00FC269E" w:rsidP="00877D5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жыл бойы</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196AA4" w:rsidRDefault="00FC269E" w:rsidP="00877D5A">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Сарсекеева Г.С.</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36C6B" w:rsidRDefault="00FC269E" w:rsidP="00877D5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 xml:space="preserve">бағдарлама, </w:t>
            </w:r>
            <w:r w:rsidRPr="0072750A">
              <w:rPr>
                <w:rFonts w:ascii="Times New Roman" w:eastAsia="Times New Roman" w:hAnsi="Times New Roman"/>
                <w:sz w:val="24"/>
                <w:szCs w:val="24"/>
                <w:lang w:val="kk-KZ" w:eastAsia="ru-RU"/>
              </w:rPr>
              <w:t>кесте, есептік ақпарат</w:t>
            </w:r>
          </w:p>
        </w:tc>
      </w:tr>
      <w:tr w:rsidR="00FC269E" w:rsidRPr="00E01E7F" w:rsidTr="00BA716B">
        <w:trPr>
          <w:gridAfter w:val="1"/>
          <w:wAfter w:w="149" w:type="dxa"/>
          <w:trHeight w:val="352"/>
        </w:trPr>
        <w:tc>
          <w:tcPr>
            <w:tcW w:w="15162" w:type="dxa"/>
            <w:gridSpan w:val="18"/>
            <w:tcBorders>
              <w:top w:val="single" w:sz="8" w:space="0" w:color="000000"/>
              <w:left w:val="single" w:sz="8" w:space="0" w:color="000000"/>
              <w:bottom w:val="single" w:sz="8" w:space="0" w:color="000000"/>
              <w:right w:val="single" w:sz="8" w:space="0" w:color="000000"/>
            </w:tcBorders>
            <w:shd w:val="clear" w:color="auto" w:fill="FDE9D9"/>
            <w:tcMar>
              <w:top w:w="15" w:type="dxa"/>
              <w:left w:w="93" w:type="dxa"/>
              <w:bottom w:w="0" w:type="dxa"/>
              <w:right w:w="93" w:type="dxa"/>
            </w:tcMar>
            <w:vAlign w:val="center"/>
          </w:tcPr>
          <w:p w:rsidR="00FC269E" w:rsidRPr="00E01E7F" w:rsidRDefault="00FC269E" w:rsidP="002932FB">
            <w:pPr>
              <w:pStyle w:val="afe"/>
              <w:jc w:val="center"/>
              <w:rPr>
                <w:rFonts w:ascii="Times New Roman" w:hAnsi="Times New Roman"/>
                <w:sz w:val="24"/>
                <w:szCs w:val="24"/>
                <w:highlight w:val="yellow"/>
              </w:rPr>
            </w:pPr>
            <w:r>
              <w:rPr>
                <w:rFonts w:ascii="Times New Roman" w:hAnsi="Times New Roman"/>
                <w:b/>
                <w:i/>
                <w:color w:val="000000"/>
                <w:sz w:val="24"/>
                <w:szCs w:val="24"/>
                <w:lang w:val="kk-KZ" w:eastAsia="ru-RU"/>
              </w:rPr>
              <w:t>Әдістемелік кабинеттердің,</w:t>
            </w:r>
            <w:r w:rsidRPr="0072750A">
              <w:rPr>
                <w:rFonts w:ascii="Times New Roman" w:hAnsi="Times New Roman"/>
                <w:b/>
                <w:i/>
                <w:color w:val="000000"/>
                <w:sz w:val="24"/>
                <w:szCs w:val="24"/>
                <w:lang w:val="kk-KZ" w:eastAsia="ru-RU"/>
              </w:rPr>
              <w:t xml:space="preserve"> білім беру ұйымдарының жұмысын зерделеу және әдістемелік көмек көрсету бойынша іс</w:t>
            </w:r>
            <w:r>
              <w:rPr>
                <w:rFonts w:ascii="Times New Roman" w:hAnsi="Times New Roman"/>
                <w:b/>
                <w:i/>
                <w:color w:val="000000"/>
                <w:sz w:val="24"/>
                <w:szCs w:val="24"/>
                <w:lang w:val="kk-KZ" w:eastAsia="ru-RU"/>
              </w:rPr>
              <w:t xml:space="preserve"> </w:t>
            </w:r>
            <w:r w:rsidRPr="0072750A">
              <w:rPr>
                <w:rFonts w:ascii="Times New Roman" w:hAnsi="Times New Roman"/>
                <w:b/>
                <w:i/>
                <w:color w:val="000000"/>
                <w:sz w:val="24"/>
                <w:szCs w:val="24"/>
                <w:lang w:val="kk-KZ" w:eastAsia="ru-RU"/>
              </w:rPr>
              <w:t>сапарлар</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2932FB" w:rsidRDefault="00A53F89" w:rsidP="002932FB">
            <w:pPr>
              <w:suppressAutoHyphens/>
              <w:spacing w:after="0" w:line="240" w:lineRule="auto"/>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t>35.</w:t>
            </w:r>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72750A" w:rsidRDefault="00FC269E" w:rsidP="0021677A">
            <w:pPr>
              <w:pStyle w:val="a6"/>
              <w:jc w:val="both"/>
              <w:rPr>
                <w:color w:val="000000"/>
                <w:lang w:val="kk-KZ"/>
              </w:rPr>
            </w:pPr>
            <w:r>
              <w:rPr>
                <w:color w:val="000000"/>
                <w:lang w:val="kk-KZ"/>
              </w:rPr>
              <w:t>Педагогтерді</w:t>
            </w:r>
            <w:r w:rsidRPr="0072750A">
              <w:rPr>
                <w:color w:val="000000"/>
                <w:lang w:val="kk-KZ"/>
              </w:rPr>
              <w:t xml:space="preserve"> аттестаттау жөніндегі сараптамалық кеңестердің жұмысын ұйымдастыру жөніндегі әдістемелік кабинеттердің жұмысын зерделеу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A7CF2" w:rsidRDefault="00FC269E" w:rsidP="00877D5A">
            <w:pPr>
              <w:pStyle w:val="a6"/>
              <w:rPr>
                <w:color w:val="000000"/>
              </w:rPr>
            </w:pPr>
            <w:r w:rsidRPr="0072750A">
              <w:rPr>
                <w:color w:val="000000"/>
              </w:rPr>
              <w:t>жеке кесте бойынша</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A82121" w:rsidRDefault="00FC269E" w:rsidP="00A82121">
            <w:pPr>
              <w:pStyle w:val="a6"/>
              <w:spacing w:before="0" w:beforeAutospacing="0" w:after="0" w:afterAutospacing="0"/>
              <w:rPr>
                <w:lang w:val="kk-KZ"/>
              </w:rPr>
            </w:pPr>
            <w:r>
              <w:rPr>
                <w:lang w:val="kk-KZ"/>
              </w:rPr>
              <w:t xml:space="preserve">Сарсекеева Г.С., </w:t>
            </w:r>
          </w:p>
          <w:p w:rsidR="00FC269E" w:rsidRPr="006A7CF2" w:rsidRDefault="00FC269E" w:rsidP="00A82121">
            <w:pPr>
              <w:pStyle w:val="a6"/>
              <w:spacing w:before="0" w:beforeAutospacing="0" w:after="0" w:afterAutospacing="0"/>
              <w:rPr>
                <w:color w:val="000000"/>
              </w:rPr>
            </w:pPr>
            <w:r>
              <w:rPr>
                <w:lang w:val="kk-KZ"/>
              </w:rPr>
              <w:t>Серикбаева Ж.К.</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196AA4" w:rsidRDefault="00FC269E" w:rsidP="00877D5A">
            <w:pPr>
              <w:pStyle w:val="a6"/>
              <w:rPr>
                <w:color w:val="000000"/>
                <w:lang w:val="kk-KZ"/>
              </w:rPr>
            </w:pPr>
            <w:r w:rsidRPr="0072750A">
              <w:rPr>
                <w:color w:val="000000"/>
                <w:lang w:val="kk-KZ"/>
              </w:rPr>
              <w:t>бағдарламалар, анықтамалар</w:t>
            </w:r>
          </w:p>
        </w:tc>
      </w:tr>
      <w:tr w:rsidR="00FC269E" w:rsidRPr="00E01E7F" w:rsidTr="00BA716B">
        <w:trPr>
          <w:gridAfter w:val="1"/>
          <w:wAfter w:w="149" w:type="dxa"/>
          <w:trHeight w:val="5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2932FB" w:rsidRDefault="00A53F89" w:rsidP="00A53F89">
            <w:pPr>
              <w:pStyle w:val="aff0"/>
              <w:suppressAutoHyphens/>
              <w:spacing w:after="0" w:line="240" w:lineRule="auto"/>
              <w:ind w:left="-93" w:firstLine="142"/>
              <w:rPr>
                <w:rFonts w:ascii="Times New Roman" w:eastAsia="Arial Unicode MS" w:hAnsi="Times New Roman"/>
                <w:kern w:val="2"/>
                <w:sz w:val="24"/>
                <w:szCs w:val="24"/>
                <w:lang w:val="kk-KZ" w:eastAsia="ar-SA"/>
              </w:rPr>
            </w:pPr>
            <w:r>
              <w:rPr>
                <w:rFonts w:ascii="Times New Roman" w:eastAsia="Arial Unicode MS" w:hAnsi="Times New Roman"/>
                <w:kern w:val="2"/>
                <w:sz w:val="24"/>
                <w:szCs w:val="24"/>
                <w:lang w:val="kk-KZ" w:eastAsia="ar-SA"/>
              </w:rPr>
              <w:lastRenderedPageBreak/>
              <w:t>36.</w:t>
            </w:r>
            <w:bookmarkStart w:id="0" w:name="_GoBack"/>
            <w:bookmarkEnd w:id="0"/>
          </w:p>
        </w:tc>
        <w:tc>
          <w:tcPr>
            <w:tcW w:w="623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72750A" w:rsidRDefault="00FC269E" w:rsidP="00581B46">
            <w:pPr>
              <w:pStyle w:val="a6"/>
              <w:jc w:val="both"/>
              <w:rPr>
                <w:color w:val="000000"/>
                <w:lang w:val="kk-KZ"/>
              </w:rPr>
            </w:pPr>
            <w:r w:rsidRPr="0072750A">
              <w:rPr>
                <w:color w:val="000000"/>
                <w:lang w:val="kk-KZ"/>
              </w:rPr>
              <w:t>Педагогтерді аттестаттау жөніндегі сараптамалық кеңестердің жұмысын ұйымдастыру бойынша облыстық білім беру ұйымдарының жұмысын зерделеу</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A7CF2" w:rsidRDefault="00FC269E" w:rsidP="00877D5A">
            <w:pPr>
              <w:pStyle w:val="a6"/>
              <w:rPr>
                <w:color w:val="000000"/>
              </w:rPr>
            </w:pPr>
            <w:r w:rsidRPr="0072750A">
              <w:rPr>
                <w:color w:val="000000"/>
              </w:rPr>
              <w:t>жеке кесте бойынша</w:t>
            </w:r>
          </w:p>
        </w:tc>
        <w:tc>
          <w:tcPr>
            <w:tcW w:w="396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6A7CF2" w:rsidRDefault="00FC269E" w:rsidP="00877D5A">
            <w:pPr>
              <w:pStyle w:val="a6"/>
              <w:rPr>
                <w:color w:val="000000"/>
              </w:rPr>
            </w:pPr>
            <w:r>
              <w:rPr>
                <w:lang w:val="kk-KZ"/>
              </w:rPr>
              <w:t>Сарсекеева Г.С., Серикбаева Ж.К.</w:t>
            </w:r>
          </w:p>
        </w:tc>
        <w:tc>
          <w:tcPr>
            <w:tcW w:w="255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FC269E" w:rsidRPr="00196AA4" w:rsidRDefault="00FC269E" w:rsidP="00877D5A">
            <w:pPr>
              <w:pStyle w:val="a6"/>
              <w:rPr>
                <w:color w:val="000000"/>
                <w:lang w:val="kk-KZ"/>
              </w:rPr>
            </w:pPr>
            <w:r w:rsidRPr="0072750A">
              <w:rPr>
                <w:color w:val="000000"/>
                <w:lang w:val="kk-KZ"/>
              </w:rPr>
              <w:t>бағдарламалар, анықтамалар</w:t>
            </w:r>
          </w:p>
        </w:tc>
      </w:tr>
    </w:tbl>
    <w:p w:rsidR="00B103F8" w:rsidRDefault="00B103F8" w:rsidP="005C4090">
      <w:pPr>
        <w:spacing w:after="0" w:line="240" w:lineRule="auto"/>
        <w:rPr>
          <w:rFonts w:ascii="Arial" w:eastAsia="Times New Roman" w:hAnsi="Arial" w:cs="Arial"/>
          <w:color w:val="0D0D0D"/>
          <w:sz w:val="20"/>
          <w:szCs w:val="20"/>
          <w:lang w:val="kk-KZ" w:eastAsia="ru-RU"/>
        </w:rPr>
      </w:pPr>
    </w:p>
    <w:tbl>
      <w:tblPr>
        <w:tblpPr w:leftFromText="180" w:rightFromText="180" w:vertAnchor="text" w:tblpX="-215" w:tblpY="1"/>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7"/>
        <w:gridCol w:w="6547"/>
        <w:gridCol w:w="2241"/>
        <w:gridCol w:w="2552"/>
      </w:tblGrid>
      <w:tr w:rsidR="00044A81" w:rsidRPr="00096960" w:rsidTr="00044A81">
        <w:tc>
          <w:tcPr>
            <w:tcW w:w="15452" w:type="dxa"/>
            <w:gridSpan w:val="5"/>
            <w:shd w:val="clear" w:color="auto" w:fill="FDE9D9" w:themeFill="accent6" w:themeFillTint="33"/>
          </w:tcPr>
          <w:p w:rsidR="00044A81" w:rsidRPr="00044A81" w:rsidRDefault="00044A81" w:rsidP="00044A81">
            <w:pPr>
              <w:pStyle w:val="afe"/>
              <w:jc w:val="center"/>
              <w:rPr>
                <w:rFonts w:ascii="Times New Roman" w:hAnsi="Times New Roman"/>
                <w:b/>
                <w:i/>
                <w:sz w:val="24"/>
                <w:szCs w:val="24"/>
                <w:highlight w:val="yellow"/>
                <w:lang w:val="kk-KZ"/>
              </w:rPr>
            </w:pPr>
            <w:r w:rsidRPr="00FA0E5D">
              <w:rPr>
                <w:rFonts w:ascii="Times New Roman" w:hAnsi="Times New Roman"/>
                <w:b/>
                <w:i/>
                <w:sz w:val="24"/>
                <w:szCs w:val="24"/>
                <w:lang w:val="kk-KZ"/>
              </w:rPr>
              <w:t xml:space="preserve">Облыстық </w:t>
            </w:r>
            <w:r>
              <w:rPr>
                <w:rFonts w:ascii="Times New Roman" w:hAnsi="Times New Roman"/>
                <w:b/>
                <w:i/>
                <w:sz w:val="24"/>
                <w:szCs w:val="24"/>
                <w:lang w:val="kk-KZ"/>
              </w:rPr>
              <w:t xml:space="preserve">Эксперттік </w:t>
            </w:r>
            <w:r w:rsidRPr="00FA0E5D">
              <w:rPr>
                <w:rFonts w:ascii="Times New Roman" w:hAnsi="Times New Roman"/>
                <w:b/>
                <w:i/>
                <w:sz w:val="24"/>
                <w:szCs w:val="24"/>
                <w:lang w:val="kk-KZ"/>
              </w:rPr>
              <w:t xml:space="preserve"> Кеңестің отырыстарында ақпараттық-талдамалық есептерді қарау</w:t>
            </w:r>
          </w:p>
        </w:tc>
      </w:tr>
      <w:tr w:rsidR="00044A81" w:rsidRPr="00E01E7F" w:rsidTr="00044A81">
        <w:tc>
          <w:tcPr>
            <w:tcW w:w="675" w:type="dxa"/>
            <w:shd w:val="clear" w:color="auto" w:fill="auto"/>
          </w:tcPr>
          <w:p w:rsidR="00044A81" w:rsidRPr="006012B7" w:rsidRDefault="00044A81" w:rsidP="00044A81">
            <w:pPr>
              <w:pStyle w:val="afe"/>
              <w:jc w:val="center"/>
              <w:rPr>
                <w:rFonts w:ascii="Times New Roman" w:hAnsi="Times New Roman"/>
                <w:b/>
                <w:sz w:val="24"/>
                <w:szCs w:val="24"/>
              </w:rPr>
            </w:pPr>
            <w:r w:rsidRPr="006012B7">
              <w:rPr>
                <w:rFonts w:ascii="Times New Roman" w:hAnsi="Times New Roman"/>
                <w:b/>
                <w:sz w:val="24"/>
                <w:szCs w:val="24"/>
              </w:rPr>
              <w:t>№</w:t>
            </w:r>
          </w:p>
        </w:tc>
        <w:tc>
          <w:tcPr>
            <w:tcW w:w="3437" w:type="dxa"/>
            <w:shd w:val="clear" w:color="auto" w:fill="auto"/>
          </w:tcPr>
          <w:p w:rsidR="00044A81" w:rsidRPr="006012B7" w:rsidRDefault="00044A81" w:rsidP="00044A81">
            <w:pPr>
              <w:pStyle w:val="afe"/>
              <w:jc w:val="center"/>
              <w:rPr>
                <w:rFonts w:ascii="Times New Roman" w:hAnsi="Times New Roman"/>
                <w:b/>
                <w:sz w:val="24"/>
                <w:szCs w:val="24"/>
                <w:lang w:val="kk-KZ"/>
              </w:rPr>
            </w:pPr>
            <w:r w:rsidRPr="006012B7">
              <w:rPr>
                <w:rFonts w:ascii="Times New Roman" w:hAnsi="Times New Roman"/>
                <w:b/>
                <w:sz w:val="24"/>
                <w:szCs w:val="24"/>
                <w:lang w:val="kk-KZ"/>
              </w:rPr>
              <w:t>Білім беру ұйымы</w:t>
            </w:r>
          </w:p>
        </w:tc>
        <w:tc>
          <w:tcPr>
            <w:tcW w:w="6547" w:type="dxa"/>
            <w:shd w:val="clear" w:color="auto" w:fill="auto"/>
          </w:tcPr>
          <w:p w:rsidR="00044A81" w:rsidRPr="006A5179" w:rsidRDefault="00044A81" w:rsidP="00044A81">
            <w:pPr>
              <w:pStyle w:val="afe"/>
              <w:jc w:val="center"/>
              <w:rPr>
                <w:rFonts w:ascii="Times New Roman" w:hAnsi="Times New Roman"/>
                <w:b/>
                <w:sz w:val="24"/>
                <w:szCs w:val="24"/>
                <w:lang w:val="kk-KZ"/>
              </w:rPr>
            </w:pPr>
            <w:r>
              <w:rPr>
                <w:rFonts w:ascii="Times New Roman" w:hAnsi="Times New Roman"/>
                <w:b/>
                <w:sz w:val="24"/>
                <w:szCs w:val="24"/>
                <w:lang w:val="kk-KZ"/>
              </w:rPr>
              <w:t xml:space="preserve">ЭК қарауына түскен </w:t>
            </w:r>
            <w:r w:rsidRPr="00FA0E5D">
              <w:rPr>
                <w:rFonts w:ascii="Times New Roman" w:hAnsi="Times New Roman"/>
                <w:b/>
                <w:sz w:val="24"/>
                <w:szCs w:val="24"/>
                <w:lang w:val="kk-KZ"/>
              </w:rPr>
              <w:t>материалдар</w:t>
            </w:r>
          </w:p>
        </w:tc>
        <w:tc>
          <w:tcPr>
            <w:tcW w:w="2241" w:type="dxa"/>
            <w:shd w:val="clear" w:color="auto" w:fill="auto"/>
          </w:tcPr>
          <w:p w:rsidR="00044A81" w:rsidRPr="006A5179" w:rsidRDefault="00044A81" w:rsidP="00044A81">
            <w:pPr>
              <w:pStyle w:val="afe"/>
              <w:jc w:val="center"/>
              <w:rPr>
                <w:rFonts w:ascii="Times New Roman" w:hAnsi="Times New Roman"/>
                <w:b/>
                <w:sz w:val="24"/>
                <w:szCs w:val="24"/>
                <w:lang w:val="kk-KZ"/>
              </w:rPr>
            </w:pPr>
            <w:r>
              <w:rPr>
                <w:rFonts w:ascii="Times New Roman" w:hAnsi="Times New Roman"/>
                <w:b/>
                <w:sz w:val="24"/>
                <w:szCs w:val="24"/>
                <w:lang w:val="kk-KZ"/>
              </w:rPr>
              <w:t>ЭК е</w:t>
            </w:r>
            <w:r w:rsidRPr="00FA0E5D">
              <w:rPr>
                <w:rFonts w:ascii="Times New Roman" w:hAnsi="Times New Roman"/>
                <w:b/>
                <w:sz w:val="24"/>
                <w:szCs w:val="24"/>
                <w:lang w:val="kk-KZ"/>
              </w:rPr>
              <w:t>септерді қабылдау мерзімі</w:t>
            </w:r>
          </w:p>
        </w:tc>
        <w:tc>
          <w:tcPr>
            <w:tcW w:w="2552" w:type="dxa"/>
            <w:shd w:val="clear" w:color="auto" w:fill="auto"/>
          </w:tcPr>
          <w:p w:rsidR="00044A81" w:rsidRPr="00FA0E5D" w:rsidRDefault="00044A81" w:rsidP="00044A81">
            <w:pPr>
              <w:pStyle w:val="afe"/>
              <w:jc w:val="center"/>
              <w:rPr>
                <w:rFonts w:ascii="Times New Roman" w:hAnsi="Times New Roman"/>
                <w:b/>
                <w:sz w:val="24"/>
                <w:szCs w:val="24"/>
                <w:lang w:val="kk-KZ"/>
              </w:rPr>
            </w:pPr>
            <w:r>
              <w:rPr>
                <w:rFonts w:ascii="Times New Roman" w:hAnsi="Times New Roman"/>
                <w:b/>
                <w:sz w:val="24"/>
                <w:szCs w:val="24"/>
                <w:lang w:val="kk-KZ"/>
              </w:rPr>
              <w:t xml:space="preserve">ЭК </w:t>
            </w:r>
            <w:r>
              <w:t xml:space="preserve"> </w:t>
            </w:r>
            <w:r>
              <w:rPr>
                <w:rFonts w:ascii="Times New Roman" w:hAnsi="Times New Roman"/>
                <w:b/>
                <w:sz w:val="24"/>
                <w:szCs w:val="24"/>
                <w:lang w:val="kk-KZ"/>
              </w:rPr>
              <w:t>е</w:t>
            </w:r>
            <w:r w:rsidRPr="00FA0E5D">
              <w:rPr>
                <w:rFonts w:ascii="Times New Roman" w:hAnsi="Times New Roman"/>
                <w:b/>
                <w:sz w:val="24"/>
                <w:szCs w:val="24"/>
                <w:lang w:val="kk-KZ"/>
              </w:rPr>
              <w:t>септі қарау мерзімдері</w:t>
            </w:r>
          </w:p>
        </w:tc>
      </w:tr>
      <w:tr w:rsidR="00044A81" w:rsidRPr="00E01E7F" w:rsidTr="00044A81">
        <w:tc>
          <w:tcPr>
            <w:tcW w:w="675" w:type="dxa"/>
            <w:shd w:val="clear" w:color="auto" w:fill="auto"/>
          </w:tcPr>
          <w:p w:rsidR="00044A81" w:rsidRPr="006012B7" w:rsidRDefault="00044A81" w:rsidP="00044A81">
            <w:pPr>
              <w:pStyle w:val="afe"/>
              <w:numPr>
                <w:ilvl w:val="0"/>
                <w:numId w:val="6"/>
              </w:numPr>
              <w:jc w:val="both"/>
              <w:rPr>
                <w:rFonts w:ascii="Times New Roman" w:eastAsia="Arial Unicode MS" w:hAnsi="Times New Roman"/>
                <w:bCs/>
                <w:kern w:val="2"/>
                <w:sz w:val="24"/>
                <w:szCs w:val="24"/>
                <w:lang w:eastAsia="ar-SA"/>
              </w:rPr>
            </w:pPr>
          </w:p>
        </w:tc>
        <w:tc>
          <w:tcPr>
            <w:tcW w:w="3437" w:type="dxa"/>
            <w:shd w:val="clear" w:color="auto" w:fill="auto"/>
          </w:tcPr>
          <w:p w:rsidR="00044A81" w:rsidRPr="006012B7" w:rsidRDefault="00044A81" w:rsidP="00044A81">
            <w:pPr>
              <w:pStyle w:val="afe"/>
              <w:rPr>
                <w:rFonts w:ascii="Times New Roman" w:hAnsi="Times New Roman"/>
                <w:sz w:val="24"/>
                <w:szCs w:val="24"/>
                <w:lang w:val="kk-KZ"/>
              </w:rPr>
            </w:pPr>
            <w:r w:rsidRPr="006012B7">
              <w:rPr>
                <w:rFonts w:ascii="Times New Roman" w:hAnsi="Times New Roman"/>
                <w:sz w:val="24"/>
                <w:szCs w:val="24"/>
                <w:lang w:val="kk-KZ"/>
              </w:rPr>
              <w:t>Теміртау жоғары политехникалық колледжі</w:t>
            </w:r>
          </w:p>
        </w:tc>
        <w:tc>
          <w:tcPr>
            <w:tcW w:w="6547" w:type="dxa"/>
            <w:shd w:val="clear" w:color="auto" w:fill="auto"/>
          </w:tcPr>
          <w:p w:rsidR="00044A81" w:rsidRPr="006A5179" w:rsidRDefault="00044A81" w:rsidP="00044A81">
            <w:pPr>
              <w:pStyle w:val="afe"/>
              <w:rPr>
                <w:rFonts w:ascii="Times New Roman" w:hAnsi="Times New Roman"/>
                <w:sz w:val="24"/>
                <w:szCs w:val="24"/>
                <w:lang w:val="kk-KZ"/>
              </w:rPr>
            </w:pPr>
            <w:r>
              <w:rPr>
                <w:rFonts w:ascii="Times New Roman" w:hAnsi="Times New Roman"/>
                <w:sz w:val="24"/>
                <w:szCs w:val="24"/>
                <w:lang w:val="kk-KZ"/>
              </w:rPr>
              <w:t xml:space="preserve">«ECO-TRUCK» </w:t>
            </w:r>
            <w:r w:rsidRPr="00FA0E5D">
              <w:rPr>
                <w:rFonts w:ascii="Times New Roman" w:hAnsi="Times New Roman"/>
                <w:sz w:val="24"/>
                <w:szCs w:val="24"/>
                <w:lang w:val="kk-KZ"/>
              </w:rPr>
              <w:t>эксперименттік жобасын іске асыру туралы ақпараттық-талдамалық есеп</w:t>
            </w:r>
          </w:p>
        </w:tc>
        <w:tc>
          <w:tcPr>
            <w:tcW w:w="2241" w:type="dxa"/>
            <w:shd w:val="clear" w:color="auto" w:fill="auto"/>
          </w:tcPr>
          <w:p w:rsidR="00044A81" w:rsidRPr="006A5179" w:rsidRDefault="006A3FE6" w:rsidP="00044A81">
            <w:pPr>
              <w:pStyle w:val="afe"/>
              <w:rPr>
                <w:rFonts w:ascii="Times New Roman" w:hAnsi="Times New Roman"/>
                <w:sz w:val="24"/>
                <w:szCs w:val="24"/>
                <w:lang w:val="kk-KZ"/>
              </w:rPr>
            </w:pPr>
            <w:r>
              <w:rPr>
                <w:rFonts w:ascii="Times New Roman" w:hAnsi="Times New Roman"/>
                <w:sz w:val="24"/>
                <w:szCs w:val="24"/>
                <w:lang w:val="kk-KZ"/>
              </w:rPr>
              <w:t>қ</w:t>
            </w:r>
            <w:r w:rsidR="00044A81" w:rsidRPr="00FA0E5D">
              <w:rPr>
                <w:rFonts w:ascii="Times New Roman" w:hAnsi="Times New Roman"/>
                <w:sz w:val="24"/>
                <w:szCs w:val="24"/>
                <w:lang w:val="kk-KZ"/>
              </w:rPr>
              <w:t>ыркүйек</w:t>
            </w:r>
            <w:r w:rsidR="00044A81">
              <w:rPr>
                <w:rFonts w:ascii="Times New Roman" w:hAnsi="Times New Roman"/>
                <w:sz w:val="24"/>
                <w:szCs w:val="24"/>
                <w:lang w:val="kk-KZ"/>
              </w:rPr>
              <w:t xml:space="preserve"> 2021 жыл</w:t>
            </w:r>
          </w:p>
        </w:tc>
        <w:tc>
          <w:tcPr>
            <w:tcW w:w="2552" w:type="dxa"/>
            <w:shd w:val="clear" w:color="auto" w:fill="auto"/>
          </w:tcPr>
          <w:p w:rsidR="00044A81" w:rsidRPr="006A5179" w:rsidRDefault="00044A81" w:rsidP="00044A81">
            <w:pPr>
              <w:pStyle w:val="afe"/>
              <w:rPr>
                <w:rFonts w:ascii="Times New Roman" w:hAnsi="Times New Roman"/>
                <w:sz w:val="24"/>
                <w:szCs w:val="24"/>
                <w:lang w:val="kk-KZ"/>
              </w:rPr>
            </w:pPr>
            <w:r>
              <w:rPr>
                <w:rFonts w:ascii="Times New Roman" w:hAnsi="Times New Roman"/>
                <w:sz w:val="24"/>
                <w:szCs w:val="24"/>
                <w:lang w:val="kk-KZ"/>
              </w:rPr>
              <w:t>2021 жылғы қазан</w:t>
            </w:r>
          </w:p>
        </w:tc>
      </w:tr>
      <w:tr w:rsidR="00044A81" w:rsidRPr="00E01E7F" w:rsidTr="00044A81">
        <w:tc>
          <w:tcPr>
            <w:tcW w:w="675" w:type="dxa"/>
            <w:shd w:val="clear" w:color="auto" w:fill="auto"/>
          </w:tcPr>
          <w:p w:rsidR="00044A81" w:rsidRPr="006012B7" w:rsidRDefault="00044A81" w:rsidP="00044A81">
            <w:pPr>
              <w:pStyle w:val="afe"/>
              <w:numPr>
                <w:ilvl w:val="0"/>
                <w:numId w:val="6"/>
              </w:numPr>
              <w:jc w:val="both"/>
              <w:rPr>
                <w:rFonts w:ascii="Times New Roman" w:eastAsia="Arial Unicode MS" w:hAnsi="Times New Roman"/>
                <w:bCs/>
                <w:kern w:val="2"/>
                <w:sz w:val="24"/>
                <w:szCs w:val="24"/>
                <w:lang w:eastAsia="ar-SA"/>
              </w:rPr>
            </w:pPr>
          </w:p>
        </w:tc>
        <w:tc>
          <w:tcPr>
            <w:tcW w:w="3437" w:type="dxa"/>
            <w:shd w:val="clear" w:color="auto" w:fill="auto"/>
          </w:tcPr>
          <w:p w:rsidR="00044A81" w:rsidRPr="006012B7" w:rsidRDefault="00044A81" w:rsidP="00044A81">
            <w:pPr>
              <w:pStyle w:val="afe"/>
              <w:rPr>
                <w:rFonts w:ascii="Times New Roman" w:hAnsi="Times New Roman"/>
                <w:sz w:val="24"/>
                <w:szCs w:val="24"/>
                <w:lang w:val="kk-KZ"/>
              </w:rPr>
            </w:pPr>
            <w:r w:rsidRPr="006012B7">
              <w:rPr>
                <w:rFonts w:ascii="Times New Roman" w:hAnsi="Times New Roman"/>
                <w:sz w:val="24"/>
                <w:szCs w:val="24"/>
                <w:lang w:val="kk-KZ"/>
              </w:rPr>
              <w:t>Теміртау кәсіптік-техникалық колледжі</w:t>
            </w:r>
          </w:p>
        </w:tc>
        <w:tc>
          <w:tcPr>
            <w:tcW w:w="6547" w:type="dxa"/>
            <w:shd w:val="clear" w:color="auto" w:fill="auto"/>
          </w:tcPr>
          <w:p w:rsidR="00044A81" w:rsidRPr="00FA0E5D" w:rsidRDefault="00044A81" w:rsidP="00044A81">
            <w:pPr>
              <w:pStyle w:val="afe"/>
              <w:rPr>
                <w:rFonts w:ascii="Times New Roman" w:hAnsi="Times New Roman"/>
                <w:sz w:val="24"/>
                <w:szCs w:val="24"/>
                <w:lang w:val="kk-KZ"/>
              </w:rPr>
            </w:pPr>
            <w:r w:rsidRPr="00FA0E5D">
              <w:rPr>
                <w:rFonts w:ascii="Times New Roman" w:hAnsi="Times New Roman"/>
                <w:sz w:val="24"/>
                <w:szCs w:val="24"/>
                <w:lang w:val="kk-KZ"/>
              </w:rPr>
              <w:t xml:space="preserve">140100 0 </w:t>
            </w:r>
            <w:r>
              <w:rPr>
                <w:rFonts w:ascii="Times New Roman" w:hAnsi="Times New Roman"/>
                <w:sz w:val="24"/>
                <w:szCs w:val="24"/>
                <w:lang w:val="kk-KZ"/>
              </w:rPr>
              <w:t>«Ғ</w:t>
            </w:r>
            <w:r w:rsidRPr="00FA0E5D">
              <w:rPr>
                <w:rFonts w:ascii="Times New Roman" w:hAnsi="Times New Roman"/>
                <w:sz w:val="24"/>
                <w:szCs w:val="24"/>
                <w:lang w:val="kk-KZ"/>
              </w:rPr>
              <w:t>имараттар мен құрылыстарды салу және пайдалану</w:t>
            </w:r>
            <w:r>
              <w:rPr>
                <w:rFonts w:ascii="Times New Roman" w:hAnsi="Times New Roman"/>
                <w:sz w:val="24"/>
                <w:szCs w:val="24"/>
                <w:lang w:val="kk-KZ"/>
              </w:rPr>
              <w:t>»</w:t>
            </w:r>
            <w:r w:rsidRPr="00FA0E5D">
              <w:rPr>
                <w:rFonts w:ascii="Times New Roman" w:hAnsi="Times New Roman"/>
                <w:sz w:val="24"/>
                <w:szCs w:val="24"/>
                <w:lang w:val="kk-KZ"/>
              </w:rPr>
              <w:t xml:space="preserve"> мамандығы бойынша </w:t>
            </w:r>
            <w:r>
              <w:rPr>
                <w:rFonts w:ascii="Times New Roman" w:hAnsi="Times New Roman"/>
                <w:sz w:val="24"/>
                <w:szCs w:val="24"/>
                <w:lang w:val="kk-KZ"/>
              </w:rPr>
              <w:t>«Т</w:t>
            </w:r>
            <w:r w:rsidRPr="00FA0E5D">
              <w:rPr>
                <w:rFonts w:ascii="Times New Roman" w:hAnsi="Times New Roman"/>
                <w:sz w:val="24"/>
                <w:szCs w:val="24"/>
                <w:lang w:val="kk-KZ"/>
              </w:rPr>
              <w:t>ехникалық және кәсіптік білім беру жағдайында инклюзивті білім беруді іске асыру</w:t>
            </w:r>
            <w:r>
              <w:rPr>
                <w:rFonts w:ascii="Times New Roman" w:hAnsi="Times New Roman"/>
                <w:sz w:val="24"/>
                <w:szCs w:val="24"/>
                <w:lang w:val="kk-KZ"/>
              </w:rPr>
              <w:t>»</w:t>
            </w:r>
            <w:r w:rsidRPr="00FA0E5D">
              <w:rPr>
                <w:rFonts w:ascii="Times New Roman" w:hAnsi="Times New Roman"/>
                <w:sz w:val="24"/>
                <w:szCs w:val="24"/>
                <w:lang w:val="kk-KZ"/>
              </w:rPr>
              <w:t xml:space="preserve"> тақырыбы бойынша эксперименттік білім беру бағдарламасын іске асыру туралы ақпараттық-талдамалық есеп, біліктілігі 140104 2</w:t>
            </w:r>
            <w:r>
              <w:rPr>
                <w:rFonts w:ascii="Times New Roman" w:hAnsi="Times New Roman"/>
                <w:sz w:val="24"/>
                <w:szCs w:val="24"/>
                <w:lang w:val="kk-KZ"/>
              </w:rPr>
              <w:t xml:space="preserve"> «С</w:t>
            </w:r>
            <w:r w:rsidRPr="00FA0E5D">
              <w:rPr>
                <w:rFonts w:ascii="Times New Roman" w:hAnsi="Times New Roman"/>
                <w:sz w:val="24"/>
                <w:szCs w:val="24"/>
                <w:lang w:val="kk-KZ"/>
              </w:rPr>
              <w:t>ылақшы</w:t>
            </w:r>
            <w:r>
              <w:rPr>
                <w:rFonts w:ascii="Times New Roman" w:hAnsi="Times New Roman"/>
                <w:sz w:val="24"/>
                <w:szCs w:val="24"/>
                <w:lang w:val="kk-KZ"/>
              </w:rPr>
              <w:t>»</w:t>
            </w:r>
          </w:p>
        </w:tc>
        <w:tc>
          <w:tcPr>
            <w:tcW w:w="2241" w:type="dxa"/>
            <w:shd w:val="clear" w:color="auto" w:fill="auto"/>
          </w:tcPr>
          <w:p w:rsidR="00044A81" w:rsidRPr="006A5179" w:rsidRDefault="00044A81" w:rsidP="00044A81">
            <w:pPr>
              <w:pStyle w:val="afe"/>
              <w:rPr>
                <w:rFonts w:ascii="Times New Roman" w:hAnsi="Times New Roman"/>
                <w:sz w:val="24"/>
                <w:szCs w:val="24"/>
                <w:lang w:val="kk-KZ"/>
              </w:rPr>
            </w:pPr>
            <w:r w:rsidRPr="00FA0E5D">
              <w:rPr>
                <w:rFonts w:ascii="Times New Roman" w:hAnsi="Times New Roman"/>
                <w:sz w:val="24"/>
                <w:szCs w:val="24"/>
                <w:lang w:val="kk-KZ"/>
              </w:rPr>
              <w:t xml:space="preserve">қыркүйек </w:t>
            </w:r>
            <w:r>
              <w:rPr>
                <w:rFonts w:ascii="Times New Roman" w:hAnsi="Times New Roman"/>
                <w:sz w:val="24"/>
                <w:szCs w:val="24"/>
                <w:lang w:val="kk-KZ"/>
              </w:rPr>
              <w:t>2021 жыл</w:t>
            </w:r>
          </w:p>
        </w:tc>
        <w:tc>
          <w:tcPr>
            <w:tcW w:w="2552" w:type="dxa"/>
            <w:shd w:val="clear" w:color="auto" w:fill="auto"/>
          </w:tcPr>
          <w:p w:rsidR="00044A81" w:rsidRPr="006A5179" w:rsidRDefault="00044A81" w:rsidP="00044A81">
            <w:pPr>
              <w:pStyle w:val="afe"/>
              <w:rPr>
                <w:rFonts w:ascii="Times New Roman" w:hAnsi="Times New Roman"/>
                <w:sz w:val="24"/>
                <w:szCs w:val="24"/>
                <w:lang w:val="kk-KZ"/>
              </w:rPr>
            </w:pPr>
            <w:r>
              <w:rPr>
                <w:rFonts w:ascii="Times New Roman" w:hAnsi="Times New Roman"/>
                <w:sz w:val="24"/>
                <w:szCs w:val="24"/>
                <w:lang w:val="kk-KZ"/>
              </w:rPr>
              <w:t>2021 жылғы қазан</w:t>
            </w:r>
          </w:p>
        </w:tc>
      </w:tr>
      <w:tr w:rsidR="00044A81" w:rsidRPr="00E01E7F" w:rsidTr="00044A81">
        <w:tc>
          <w:tcPr>
            <w:tcW w:w="675" w:type="dxa"/>
            <w:shd w:val="clear" w:color="auto" w:fill="auto"/>
          </w:tcPr>
          <w:p w:rsidR="00044A81" w:rsidRPr="006012B7" w:rsidRDefault="00044A81" w:rsidP="00044A81">
            <w:pPr>
              <w:pStyle w:val="afe"/>
              <w:numPr>
                <w:ilvl w:val="0"/>
                <w:numId w:val="6"/>
              </w:numPr>
              <w:jc w:val="both"/>
              <w:rPr>
                <w:rFonts w:ascii="Times New Roman" w:eastAsia="Arial Unicode MS" w:hAnsi="Times New Roman"/>
                <w:bCs/>
                <w:kern w:val="2"/>
                <w:sz w:val="24"/>
                <w:szCs w:val="24"/>
                <w:lang w:eastAsia="ar-SA"/>
              </w:rPr>
            </w:pPr>
          </w:p>
        </w:tc>
        <w:tc>
          <w:tcPr>
            <w:tcW w:w="3437" w:type="dxa"/>
            <w:shd w:val="clear" w:color="auto" w:fill="auto"/>
          </w:tcPr>
          <w:p w:rsidR="00044A81" w:rsidRPr="006012B7" w:rsidRDefault="00044A81" w:rsidP="00044A81">
            <w:pPr>
              <w:pStyle w:val="afe"/>
              <w:rPr>
                <w:rFonts w:ascii="Times New Roman" w:hAnsi="Times New Roman"/>
                <w:sz w:val="24"/>
                <w:szCs w:val="24"/>
                <w:lang w:val="kk-KZ"/>
              </w:rPr>
            </w:pPr>
            <w:r w:rsidRPr="006012B7">
              <w:rPr>
                <w:rFonts w:ascii="Times New Roman" w:hAnsi="Times New Roman"/>
                <w:sz w:val="24"/>
                <w:szCs w:val="24"/>
                <w:lang w:val="kk-KZ"/>
              </w:rPr>
              <w:t>Қарағанды облысы білім басқармасының «Шахтинск технологиялық колледжі» КМҚК</w:t>
            </w:r>
          </w:p>
        </w:tc>
        <w:tc>
          <w:tcPr>
            <w:tcW w:w="6547" w:type="dxa"/>
            <w:shd w:val="clear" w:color="auto" w:fill="auto"/>
          </w:tcPr>
          <w:p w:rsidR="00044A81" w:rsidRPr="006A5179" w:rsidRDefault="00044A81" w:rsidP="00044A81">
            <w:pPr>
              <w:pStyle w:val="afe"/>
              <w:rPr>
                <w:rFonts w:ascii="Times New Roman" w:hAnsi="Times New Roman"/>
                <w:sz w:val="24"/>
                <w:szCs w:val="24"/>
                <w:highlight w:val="yellow"/>
                <w:lang w:val="kk-KZ"/>
              </w:rPr>
            </w:pPr>
            <w:r>
              <w:rPr>
                <w:rFonts w:ascii="Times New Roman" w:hAnsi="Times New Roman"/>
                <w:sz w:val="24"/>
                <w:szCs w:val="24"/>
                <w:lang w:val="kk-KZ"/>
              </w:rPr>
              <w:t>1301000 «</w:t>
            </w:r>
            <w:r w:rsidRPr="00033039">
              <w:rPr>
                <w:rFonts w:ascii="Times New Roman" w:hAnsi="Times New Roman"/>
                <w:sz w:val="24"/>
                <w:szCs w:val="24"/>
                <w:lang w:val="kk-KZ"/>
              </w:rPr>
              <w:t>Электрондық аспаптар мен құрылғылар</w:t>
            </w:r>
            <w:r>
              <w:rPr>
                <w:rFonts w:ascii="Times New Roman" w:hAnsi="Times New Roman"/>
                <w:sz w:val="24"/>
                <w:szCs w:val="24"/>
                <w:lang w:val="kk-KZ"/>
              </w:rPr>
              <w:t xml:space="preserve">» </w:t>
            </w:r>
            <w:r w:rsidRPr="00033039">
              <w:rPr>
                <w:rFonts w:ascii="Times New Roman" w:hAnsi="Times New Roman"/>
                <w:sz w:val="24"/>
                <w:szCs w:val="24"/>
                <w:lang w:val="kk-KZ"/>
              </w:rPr>
              <w:t xml:space="preserve">мамандығы бойынша </w:t>
            </w:r>
            <w:r>
              <w:rPr>
                <w:rFonts w:ascii="Times New Roman" w:hAnsi="Times New Roman"/>
                <w:sz w:val="24"/>
                <w:szCs w:val="24"/>
                <w:lang w:val="kk-KZ"/>
              </w:rPr>
              <w:t>«Ж</w:t>
            </w:r>
            <w:r w:rsidRPr="00033039">
              <w:rPr>
                <w:rFonts w:ascii="Times New Roman" w:hAnsi="Times New Roman"/>
                <w:sz w:val="24"/>
                <w:szCs w:val="24"/>
                <w:lang w:val="kk-KZ"/>
              </w:rPr>
              <w:t>алпы орта және техникалық және кәсіптік білім беруді ерте бейіндеуге арналған инновациялық интеграцияланған білім беру ортасы</w:t>
            </w:r>
            <w:r>
              <w:rPr>
                <w:rFonts w:ascii="Times New Roman" w:hAnsi="Times New Roman"/>
                <w:sz w:val="24"/>
                <w:szCs w:val="24"/>
                <w:lang w:val="kk-KZ"/>
              </w:rPr>
              <w:t>»</w:t>
            </w:r>
            <w:r w:rsidRPr="00033039">
              <w:rPr>
                <w:rFonts w:ascii="Times New Roman" w:hAnsi="Times New Roman"/>
                <w:sz w:val="24"/>
                <w:szCs w:val="24"/>
                <w:lang w:val="kk-KZ"/>
              </w:rPr>
              <w:t xml:space="preserve"> тақырыбы бойынша тәжірибелік-эксперименттік жұмыс бағдарламасын іске асыру туралы ақпараттық-талдамалық есеп (аралық)</w:t>
            </w:r>
          </w:p>
        </w:tc>
        <w:tc>
          <w:tcPr>
            <w:tcW w:w="2241" w:type="dxa"/>
            <w:shd w:val="clear" w:color="auto" w:fill="auto"/>
          </w:tcPr>
          <w:p w:rsidR="00044A81" w:rsidRPr="006A5179" w:rsidRDefault="00044A81" w:rsidP="00044A81">
            <w:pPr>
              <w:pStyle w:val="afe"/>
              <w:rPr>
                <w:rFonts w:ascii="Times New Roman" w:hAnsi="Times New Roman"/>
                <w:sz w:val="24"/>
                <w:szCs w:val="24"/>
                <w:lang w:val="kk-KZ"/>
              </w:rPr>
            </w:pPr>
            <w:r>
              <w:rPr>
                <w:rFonts w:ascii="Times New Roman" w:hAnsi="Times New Roman"/>
                <w:sz w:val="24"/>
                <w:szCs w:val="24"/>
                <w:lang w:val="kk-KZ"/>
              </w:rPr>
              <w:t xml:space="preserve">наурыз 2022 жыл </w:t>
            </w:r>
          </w:p>
        </w:tc>
        <w:tc>
          <w:tcPr>
            <w:tcW w:w="2552" w:type="dxa"/>
            <w:shd w:val="clear" w:color="auto" w:fill="auto"/>
          </w:tcPr>
          <w:p w:rsidR="00044A81" w:rsidRPr="006A5179" w:rsidRDefault="00044A81" w:rsidP="00044A81">
            <w:pPr>
              <w:pStyle w:val="afe"/>
              <w:rPr>
                <w:rFonts w:ascii="Times New Roman" w:hAnsi="Times New Roman"/>
                <w:sz w:val="24"/>
                <w:szCs w:val="24"/>
                <w:lang w:val="kk-KZ"/>
              </w:rPr>
            </w:pPr>
            <w:r>
              <w:rPr>
                <w:rFonts w:ascii="Times New Roman" w:hAnsi="Times New Roman"/>
                <w:sz w:val="24"/>
                <w:szCs w:val="24"/>
                <w:lang w:val="kk-KZ"/>
              </w:rPr>
              <w:t>2022 жыл сәуір</w:t>
            </w:r>
          </w:p>
        </w:tc>
      </w:tr>
      <w:tr w:rsidR="00044A81" w:rsidRPr="00E01E7F" w:rsidTr="00044A81">
        <w:trPr>
          <w:trHeight w:val="1840"/>
        </w:trPr>
        <w:tc>
          <w:tcPr>
            <w:tcW w:w="675" w:type="dxa"/>
            <w:shd w:val="clear" w:color="auto" w:fill="auto"/>
          </w:tcPr>
          <w:p w:rsidR="00044A81" w:rsidRPr="006012B7" w:rsidRDefault="00044A81" w:rsidP="00044A81">
            <w:pPr>
              <w:pStyle w:val="afe"/>
              <w:numPr>
                <w:ilvl w:val="0"/>
                <w:numId w:val="6"/>
              </w:numPr>
              <w:jc w:val="both"/>
              <w:rPr>
                <w:rFonts w:ascii="Times New Roman" w:eastAsia="Arial Unicode MS" w:hAnsi="Times New Roman"/>
                <w:bCs/>
                <w:kern w:val="2"/>
                <w:sz w:val="24"/>
                <w:szCs w:val="24"/>
                <w:lang w:eastAsia="ar-SA"/>
              </w:rPr>
            </w:pPr>
          </w:p>
        </w:tc>
        <w:tc>
          <w:tcPr>
            <w:tcW w:w="3437" w:type="dxa"/>
            <w:shd w:val="clear" w:color="auto" w:fill="auto"/>
          </w:tcPr>
          <w:p w:rsidR="00044A81" w:rsidRPr="006012B7" w:rsidRDefault="00044A81" w:rsidP="00044A81">
            <w:pPr>
              <w:spacing w:after="0" w:line="240" w:lineRule="auto"/>
              <w:rPr>
                <w:rFonts w:ascii="Times New Roman" w:hAnsi="Times New Roman"/>
                <w:sz w:val="24"/>
                <w:szCs w:val="24"/>
                <w:lang w:val="kk-KZ"/>
              </w:rPr>
            </w:pPr>
            <w:r w:rsidRPr="006012B7">
              <w:rPr>
                <w:rFonts w:ascii="Times New Roman" w:hAnsi="Times New Roman"/>
                <w:sz w:val="24"/>
                <w:szCs w:val="24"/>
                <w:lang w:val="kk-KZ"/>
              </w:rPr>
              <w:t xml:space="preserve">Шахтинск қаласының «Әубәкір Ысмайылов атындағы балалар көркемсурет мектебі» КМҚК, Шахтинск қаласының «Ботагөз» </w:t>
            </w:r>
            <w:r w:rsidRPr="006012B7">
              <w:t xml:space="preserve"> </w:t>
            </w:r>
            <w:r w:rsidRPr="006012B7">
              <w:rPr>
                <w:rFonts w:ascii="Times New Roman" w:hAnsi="Times New Roman"/>
                <w:sz w:val="24"/>
                <w:szCs w:val="24"/>
                <w:lang w:val="kk-KZ"/>
              </w:rPr>
              <w:t>бөбекжай  КМҚК</w:t>
            </w:r>
          </w:p>
        </w:tc>
        <w:tc>
          <w:tcPr>
            <w:tcW w:w="6547" w:type="dxa"/>
            <w:shd w:val="clear" w:color="auto" w:fill="auto"/>
          </w:tcPr>
          <w:p w:rsidR="00044A81" w:rsidRPr="006012B7" w:rsidRDefault="00044A81" w:rsidP="00044A81">
            <w:pPr>
              <w:spacing w:after="0" w:line="240" w:lineRule="auto"/>
              <w:rPr>
                <w:rFonts w:ascii="Times New Roman" w:hAnsi="Times New Roman"/>
                <w:sz w:val="24"/>
                <w:szCs w:val="24"/>
                <w:lang w:val="kk-KZ"/>
              </w:rPr>
            </w:pPr>
            <w:r w:rsidRPr="006012B7">
              <w:rPr>
                <w:rFonts w:ascii="Times New Roman" w:hAnsi="Times New Roman"/>
                <w:sz w:val="24"/>
                <w:szCs w:val="24"/>
                <w:lang w:val="kk-KZ"/>
              </w:rPr>
              <w:t>«Өнер қалашығы» тақырыбы бойынша инновациялық педагогикалық жобаны іске асыру туралы ақпараттық-талдамалық (аралық) есеп</w:t>
            </w:r>
          </w:p>
        </w:tc>
        <w:tc>
          <w:tcPr>
            <w:tcW w:w="2241" w:type="dxa"/>
            <w:shd w:val="clear" w:color="auto" w:fill="auto"/>
          </w:tcPr>
          <w:p w:rsidR="00044A81" w:rsidRPr="006012B7" w:rsidRDefault="00044A81" w:rsidP="00044A81">
            <w:pPr>
              <w:pStyle w:val="afe"/>
              <w:rPr>
                <w:rFonts w:ascii="Times New Roman" w:hAnsi="Times New Roman"/>
                <w:sz w:val="24"/>
                <w:szCs w:val="24"/>
                <w:lang w:val="kk-KZ"/>
              </w:rPr>
            </w:pPr>
            <w:r w:rsidRPr="006012B7">
              <w:rPr>
                <w:rFonts w:ascii="Times New Roman" w:hAnsi="Times New Roman"/>
                <w:sz w:val="24"/>
                <w:szCs w:val="24"/>
                <w:lang w:val="kk-KZ"/>
              </w:rPr>
              <w:t>сәуір 2022 жыл</w:t>
            </w:r>
          </w:p>
        </w:tc>
        <w:tc>
          <w:tcPr>
            <w:tcW w:w="2552" w:type="dxa"/>
            <w:shd w:val="clear" w:color="auto" w:fill="auto"/>
          </w:tcPr>
          <w:p w:rsidR="00044A81" w:rsidRPr="006012B7" w:rsidRDefault="00044A81" w:rsidP="00044A81">
            <w:pPr>
              <w:pStyle w:val="afe"/>
              <w:rPr>
                <w:rFonts w:ascii="Times New Roman" w:hAnsi="Times New Roman"/>
                <w:sz w:val="24"/>
                <w:szCs w:val="24"/>
                <w:lang w:val="kk-KZ"/>
              </w:rPr>
            </w:pPr>
            <w:r w:rsidRPr="006012B7">
              <w:rPr>
                <w:rFonts w:ascii="Times New Roman" w:hAnsi="Times New Roman"/>
                <w:sz w:val="24"/>
                <w:szCs w:val="24"/>
                <w:lang w:val="kk-KZ"/>
              </w:rPr>
              <w:t>2022 жыл мамыр</w:t>
            </w:r>
          </w:p>
        </w:tc>
      </w:tr>
      <w:tr w:rsidR="00044A81" w:rsidRPr="00E01E7F" w:rsidTr="00044A81">
        <w:tc>
          <w:tcPr>
            <w:tcW w:w="675" w:type="dxa"/>
            <w:shd w:val="clear" w:color="auto" w:fill="auto"/>
          </w:tcPr>
          <w:p w:rsidR="00044A81" w:rsidRPr="006012B7" w:rsidRDefault="00044A81" w:rsidP="00044A81">
            <w:pPr>
              <w:pStyle w:val="afe"/>
              <w:numPr>
                <w:ilvl w:val="0"/>
                <w:numId w:val="6"/>
              </w:numPr>
              <w:jc w:val="both"/>
              <w:rPr>
                <w:rFonts w:ascii="Times New Roman" w:eastAsia="Arial Unicode MS" w:hAnsi="Times New Roman"/>
                <w:bCs/>
                <w:kern w:val="2"/>
                <w:sz w:val="24"/>
                <w:szCs w:val="24"/>
                <w:lang w:eastAsia="ar-SA"/>
              </w:rPr>
            </w:pPr>
          </w:p>
        </w:tc>
        <w:tc>
          <w:tcPr>
            <w:tcW w:w="3437" w:type="dxa"/>
            <w:shd w:val="clear" w:color="auto" w:fill="auto"/>
          </w:tcPr>
          <w:p w:rsidR="00044A81" w:rsidRPr="006012B7" w:rsidRDefault="00044A81" w:rsidP="00044A81">
            <w:pPr>
              <w:pStyle w:val="afe"/>
              <w:rPr>
                <w:rFonts w:ascii="Times New Roman" w:hAnsi="Times New Roman"/>
                <w:sz w:val="24"/>
                <w:szCs w:val="24"/>
                <w:lang w:val="kk-KZ"/>
              </w:rPr>
            </w:pPr>
            <w:r w:rsidRPr="006012B7">
              <w:rPr>
                <w:rFonts w:ascii="Times New Roman" w:hAnsi="Times New Roman"/>
                <w:sz w:val="24"/>
                <w:szCs w:val="24"/>
                <w:lang w:val="kk-KZ"/>
              </w:rPr>
              <w:t>Қарағанды облысы білім басқармасының «№2 арнайы мектеп-интернаты» КММ, Қарағанды облысы білім басқармасының «№6 арнайы мектеп-интернаты»  КММ</w:t>
            </w:r>
          </w:p>
        </w:tc>
        <w:tc>
          <w:tcPr>
            <w:tcW w:w="6547" w:type="dxa"/>
            <w:shd w:val="clear" w:color="auto" w:fill="auto"/>
          </w:tcPr>
          <w:p w:rsidR="00044A81" w:rsidRPr="006012B7" w:rsidRDefault="00044A81" w:rsidP="00044A81">
            <w:pPr>
              <w:pStyle w:val="afe"/>
              <w:rPr>
                <w:rFonts w:ascii="Times New Roman" w:hAnsi="Times New Roman"/>
                <w:sz w:val="24"/>
                <w:szCs w:val="24"/>
                <w:lang w:val="kk-KZ"/>
              </w:rPr>
            </w:pPr>
            <w:r w:rsidRPr="006012B7">
              <w:rPr>
                <w:rFonts w:ascii="Times New Roman" w:hAnsi="Times New Roman"/>
                <w:sz w:val="24"/>
                <w:szCs w:val="24"/>
                <w:lang w:val="kk-KZ"/>
              </w:rPr>
              <w:t>«Әлеуметтік интеграция және үйде оқитын балаларды алып жүру» жобасын іске асыру туралы ақпараттық-талдамалық есеп (аралық)</w:t>
            </w:r>
          </w:p>
        </w:tc>
        <w:tc>
          <w:tcPr>
            <w:tcW w:w="2241" w:type="dxa"/>
            <w:shd w:val="clear" w:color="auto" w:fill="auto"/>
          </w:tcPr>
          <w:p w:rsidR="00044A81" w:rsidRPr="006012B7" w:rsidRDefault="00044A81" w:rsidP="00044A81">
            <w:pPr>
              <w:pStyle w:val="afe"/>
              <w:rPr>
                <w:rFonts w:ascii="Times New Roman" w:hAnsi="Times New Roman"/>
                <w:sz w:val="24"/>
                <w:szCs w:val="24"/>
                <w:lang w:val="kk-KZ"/>
              </w:rPr>
            </w:pPr>
            <w:r w:rsidRPr="006012B7">
              <w:rPr>
                <w:rFonts w:ascii="Times New Roman" w:hAnsi="Times New Roman"/>
                <w:sz w:val="24"/>
                <w:szCs w:val="24"/>
                <w:lang w:val="kk-KZ"/>
              </w:rPr>
              <w:t xml:space="preserve">сәуір 2022 жыл </w:t>
            </w:r>
          </w:p>
        </w:tc>
        <w:tc>
          <w:tcPr>
            <w:tcW w:w="2552" w:type="dxa"/>
            <w:shd w:val="clear" w:color="auto" w:fill="auto"/>
          </w:tcPr>
          <w:p w:rsidR="00044A81" w:rsidRPr="006012B7" w:rsidRDefault="00044A81" w:rsidP="00044A81">
            <w:pPr>
              <w:pStyle w:val="afe"/>
              <w:rPr>
                <w:rFonts w:ascii="Times New Roman" w:hAnsi="Times New Roman"/>
                <w:sz w:val="24"/>
                <w:szCs w:val="24"/>
                <w:lang w:val="kk-KZ"/>
              </w:rPr>
            </w:pPr>
            <w:r w:rsidRPr="006012B7">
              <w:rPr>
                <w:rFonts w:ascii="Times New Roman" w:hAnsi="Times New Roman"/>
                <w:sz w:val="24"/>
                <w:szCs w:val="24"/>
                <w:lang w:val="kk-KZ"/>
              </w:rPr>
              <w:t>2022 жыл мамыр</w:t>
            </w:r>
          </w:p>
        </w:tc>
      </w:tr>
      <w:tr w:rsidR="00044A81" w:rsidRPr="00E01E7F" w:rsidTr="00044A81">
        <w:tc>
          <w:tcPr>
            <w:tcW w:w="675" w:type="dxa"/>
            <w:shd w:val="clear" w:color="auto" w:fill="auto"/>
          </w:tcPr>
          <w:p w:rsidR="00044A81" w:rsidRPr="006012B7" w:rsidRDefault="00044A81" w:rsidP="00044A81">
            <w:pPr>
              <w:pStyle w:val="afe"/>
              <w:numPr>
                <w:ilvl w:val="0"/>
                <w:numId w:val="6"/>
              </w:numPr>
              <w:jc w:val="both"/>
              <w:rPr>
                <w:rFonts w:ascii="Times New Roman" w:eastAsia="Arial Unicode MS" w:hAnsi="Times New Roman"/>
                <w:bCs/>
                <w:kern w:val="2"/>
                <w:sz w:val="24"/>
                <w:szCs w:val="24"/>
                <w:lang w:eastAsia="ar-SA"/>
              </w:rPr>
            </w:pPr>
          </w:p>
        </w:tc>
        <w:tc>
          <w:tcPr>
            <w:tcW w:w="3437" w:type="dxa"/>
            <w:shd w:val="clear" w:color="auto" w:fill="auto"/>
          </w:tcPr>
          <w:p w:rsidR="00044A81" w:rsidRPr="00166DCD" w:rsidRDefault="00044A81" w:rsidP="00044A81">
            <w:pPr>
              <w:spacing w:after="0" w:line="240" w:lineRule="auto"/>
              <w:rPr>
                <w:rFonts w:ascii="Times New Roman" w:hAnsi="Times New Roman"/>
                <w:sz w:val="24"/>
                <w:szCs w:val="24"/>
                <w:lang w:val="kk-KZ"/>
              </w:rPr>
            </w:pPr>
            <w:r w:rsidRPr="00166DCD">
              <w:rPr>
                <w:rFonts w:ascii="Times New Roman" w:hAnsi="Times New Roman"/>
                <w:sz w:val="24"/>
                <w:szCs w:val="24"/>
                <w:lang w:val="kk-KZ"/>
              </w:rPr>
              <w:t xml:space="preserve">Қарағанды облысы білім </w:t>
            </w:r>
            <w:r w:rsidRPr="00166DCD">
              <w:rPr>
                <w:rFonts w:ascii="Times New Roman" w:hAnsi="Times New Roman"/>
                <w:sz w:val="24"/>
                <w:szCs w:val="24"/>
                <w:lang w:val="kk-KZ"/>
              </w:rPr>
              <w:lastRenderedPageBreak/>
              <w:t>басқармасының «№4 арнайы мектеп-интернаты» КММ</w:t>
            </w:r>
          </w:p>
        </w:tc>
        <w:tc>
          <w:tcPr>
            <w:tcW w:w="6547" w:type="dxa"/>
            <w:shd w:val="clear" w:color="auto" w:fill="auto"/>
          </w:tcPr>
          <w:p w:rsidR="00044A81" w:rsidRPr="006012B7" w:rsidRDefault="00044A81" w:rsidP="00044A81">
            <w:pPr>
              <w:spacing w:after="0" w:line="240" w:lineRule="auto"/>
              <w:rPr>
                <w:rFonts w:ascii="Times New Roman" w:hAnsi="Times New Roman"/>
                <w:sz w:val="24"/>
                <w:szCs w:val="24"/>
                <w:lang w:val="kk-KZ"/>
              </w:rPr>
            </w:pPr>
            <w:r w:rsidRPr="006012B7">
              <w:rPr>
                <w:rFonts w:ascii="Times New Roman" w:hAnsi="Times New Roman"/>
                <w:sz w:val="24"/>
                <w:szCs w:val="24"/>
                <w:lang w:val="kk-KZ"/>
              </w:rPr>
              <w:lastRenderedPageBreak/>
              <w:t xml:space="preserve">«Этноцентр DOSTYQ KZ» ұлттық тәрбие жөніндегі жобаны </w:t>
            </w:r>
            <w:r w:rsidRPr="006012B7">
              <w:rPr>
                <w:rFonts w:ascii="Times New Roman" w:hAnsi="Times New Roman"/>
                <w:sz w:val="24"/>
                <w:szCs w:val="24"/>
                <w:lang w:val="kk-KZ"/>
              </w:rPr>
              <w:lastRenderedPageBreak/>
              <w:t xml:space="preserve">іске асыру туралы ақпараттық-талдамалық есеп (аралық) </w:t>
            </w:r>
          </w:p>
        </w:tc>
        <w:tc>
          <w:tcPr>
            <w:tcW w:w="2241" w:type="dxa"/>
            <w:shd w:val="clear" w:color="auto" w:fill="auto"/>
          </w:tcPr>
          <w:p w:rsidR="00044A81" w:rsidRPr="006012B7" w:rsidRDefault="00044A81" w:rsidP="00044A81">
            <w:pPr>
              <w:pStyle w:val="afe"/>
              <w:rPr>
                <w:rFonts w:ascii="Times New Roman" w:hAnsi="Times New Roman"/>
                <w:sz w:val="24"/>
                <w:szCs w:val="24"/>
                <w:lang w:val="kk-KZ"/>
              </w:rPr>
            </w:pPr>
            <w:r>
              <w:rPr>
                <w:rFonts w:ascii="Times New Roman" w:hAnsi="Times New Roman"/>
                <w:sz w:val="24"/>
                <w:szCs w:val="24"/>
                <w:lang w:val="kk-KZ"/>
              </w:rPr>
              <w:lastRenderedPageBreak/>
              <w:t>м</w:t>
            </w:r>
            <w:r w:rsidRPr="006012B7">
              <w:rPr>
                <w:rFonts w:ascii="Times New Roman" w:hAnsi="Times New Roman"/>
                <w:sz w:val="24"/>
                <w:szCs w:val="24"/>
                <w:lang w:val="kk-KZ"/>
              </w:rPr>
              <w:t>амыр</w:t>
            </w:r>
            <w:r>
              <w:rPr>
                <w:rFonts w:ascii="Times New Roman" w:hAnsi="Times New Roman"/>
                <w:sz w:val="24"/>
                <w:szCs w:val="24"/>
                <w:lang w:val="kk-KZ"/>
              </w:rPr>
              <w:t xml:space="preserve"> 2022 жыл</w:t>
            </w:r>
          </w:p>
        </w:tc>
        <w:tc>
          <w:tcPr>
            <w:tcW w:w="2552" w:type="dxa"/>
            <w:shd w:val="clear" w:color="auto" w:fill="auto"/>
          </w:tcPr>
          <w:p w:rsidR="00044A81" w:rsidRPr="006012B7" w:rsidRDefault="00044A81" w:rsidP="00044A81">
            <w:pPr>
              <w:pStyle w:val="afe"/>
              <w:rPr>
                <w:rFonts w:ascii="Times New Roman" w:hAnsi="Times New Roman"/>
                <w:sz w:val="24"/>
                <w:szCs w:val="24"/>
                <w:lang w:val="kk-KZ"/>
              </w:rPr>
            </w:pPr>
            <w:r w:rsidRPr="006012B7">
              <w:rPr>
                <w:rFonts w:ascii="Times New Roman" w:hAnsi="Times New Roman"/>
                <w:sz w:val="24"/>
                <w:szCs w:val="24"/>
                <w:lang w:val="kk-KZ"/>
              </w:rPr>
              <w:t>2022 жыл маусым</w:t>
            </w:r>
          </w:p>
        </w:tc>
      </w:tr>
      <w:tr w:rsidR="00A158E9" w:rsidRPr="00E01E7F" w:rsidTr="00044A81">
        <w:tc>
          <w:tcPr>
            <w:tcW w:w="675" w:type="dxa"/>
            <w:shd w:val="clear" w:color="auto" w:fill="auto"/>
          </w:tcPr>
          <w:p w:rsidR="00A158E9" w:rsidRPr="00E01E7F" w:rsidRDefault="00A158E9" w:rsidP="00A158E9">
            <w:pPr>
              <w:pStyle w:val="afe"/>
              <w:jc w:val="both"/>
              <w:rPr>
                <w:rFonts w:ascii="Times New Roman" w:eastAsia="Arial Unicode MS" w:hAnsi="Times New Roman"/>
                <w:bCs/>
                <w:kern w:val="2"/>
                <w:sz w:val="24"/>
                <w:szCs w:val="24"/>
                <w:highlight w:val="yellow"/>
                <w:lang w:eastAsia="ar-SA"/>
              </w:rPr>
            </w:pPr>
            <w:r w:rsidRPr="00166DCD">
              <w:rPr>
                <w:rFonts w:ascii="Times New Roman" w:eastAsia="Arial Unicode MS" w:hAnsi="Times New Roman"/>
                <w:bCs/>
                <w:kern w:val="2"/>
                <w:sz w:val="24"/>
                <w:szCs w:val="24"/>
                <w:lang w:val="kk-KZ" w:eastAsia="ar-SA"/>
              </w:rPr>
              <w:lastRenderedPageBreak/>
              <w:t>7.</w:t>
            </w:r>
          </w:p>
        </w:tc>
        <w:tc>
          <w:tcPr>
            <w:tcW w:w="3437" w:type="dxa"/>
            <w:shd w:val="clear" w:color="auto" w:fill="auto"/>
          </w:tcPr>
          <w:p w:rsidR="00A158E9" w:rsidRPr="006012B7" w:rsidRDefault="00A158E9" w:rsidP="00A158E9">
            <w:pPr>
              <w:pStyle w:val="afe"/>
              <w:rPr>
                <w:rFonts w:ascii="Times New Roman" w:hAnsi="Times New Roman"/>
                <w:sz w:val="24"/>
                <w:szCs w:val="24"/>
                <w:lang w:val="kk-KZ"/>
              </w:rPr>
            </w:pPr>
            <w:r w:rsidRPr="006012B7">
              <w:rPr>
                <w:rFonts w:ascii="Times New Roman" w:hAnsi="Times New Roman"/>
                <w:sz w:val="24"/>
                <w:szCs w:val="24"/>
                <w:lang w:val="kk-KZ"/>
              </w:rPr>
              <w:t>Теміртау жоғары политехникалық колледжі</w:t>
            </w:r>
          </w:p>
        </w:tc>
        <w:tc>
          <w:tcPr>
            <w:tcW w:w="6547" w:type="dxa"/>
            <w:shd w:val="clear" w:color="auto" w:fill="auto"/>
          </w:tcPr>
          <w:p w:rsidR="00A158E9" w:rsidRPr="006A5179" w:rsidRDefault="00A158E9" w:rsidP="00A158E9">
            <w:pPr>
              <w:pStyle w:val="afe"/>
              <w:rPr>
                <w:rFonts w:ascii="Times New Roman" w:hAnsi="Times New Roman"/>
                <w:sz w:val="24"/>
                <w:szCs w:val="24"/>
                <w:lang w:val="kk-KZ"/>
              </w:rPr>
            </w:pPr>
            <w:r>
              <w:rPr>
                <w:rFonts w:ascii="Times New Roman" w:hAnsi="Times New Roman"/>
                <w:sz w:val="24"/>
                <w:szCs w:val="24"/>
                <w:lang w:val="kk-KZ"/>
              </w:rPr>
              <w:t xml:space="preserve">«ECO-TRUCK» </w:t>
            </w:r>
            <w:r w:rsidRPr="00FA0E5D">
              <w:rPr>
                <w:rFonts w:ascii="Times New Roman" w:hAnsi="Times New Roman"/>
                <w:sz w:val="24"/>
                <w:szCs w:val="24"/>
                <w:lang w:val="kk-KZ"/>
              </w:rPr>
              <w:t>эксперименттік жобасын іске асыру туралы ақпараттық-талдамалық есеп</w:t>
            </w:r>
          </w:p>
        </w:tc>
        <w:tc>
          <w:tcPr>
            <w:tcW w:w="2241" w:type="dxa"/>
            <w:shd w:val="clear" w:color="auto" w:fill="auto"/>
          </w:tcPr>
          <w:p w:rsidR="00A158E9" w:rsidRPr="006A5179" w:rsidRDefault="00A158E9" w:rsidP="00A158E9">
            <w:pPr>
              <w:pStyle w:val="afe"/>
              <w:rPr>
                <w:rFonts w:ascii="Times New Roman" w:hAnsi="Times New Roman"/>
                <w:sz w:val="24"/>
                <w:szCs w:val="24"/>
                <w:lang w:val="kk-KZ"/>
              </w:rPr>
            </w:pPr>
            <w:r>
              <w:rPr>
                <w:rFonts w:ascii="Times New Roman" w:hAnsi="Times New Roman"/>
                <w:sz w:val="24"/>
                <w:szCs w:val="24"/>
                <w:lang w:val="kk-KZ"/>
              </w:rPr>
              <w:t>мамыр 2022 жыл</w:t>
            </w:r>
          </w:p>
        </w:tc>
        <w:tc>
          <w:tcPr>
            <w:tcW w:w="2552" w:type="dxa"/>
            <w:shd w:val="clear" w:color="auto" w:fill="auto"/>
          </w:tcPr>
          <w:p w:rsidR="00A158E9" w:rsidRPr="006A5179" w:rsidRDefault="00A158E9" w:rsidP="00A158E9">
            <w:pPr>
              <w:pStyle w:val="afe"/>
              <w:rPr>
                <w:rFonts w:ascii="Times New Roman" w:hAnsi="Times New Roman"/>
                <w:sz w:val="24"/>
                <w:szCs w:val="24"/>
                <w:lang w:val="kk-KZ"/>
              </w:rPr>
            </w:pPr>
            <w:r>
              <w:rPr>
                <w:rFonts w:ascii="Times New Roman" w:hAnsi="Times New Roman"/>
                <w:sz w:val="24"/>
                <w:szCs w:val="24"/>
                <w:lang w:val="kk-KZ"/>
              </w:rPr>
              <w:t>2022 жыл м</w:t>
            </w:r>
            <w:r>
              <w:rPr>
                <w:rFonts w:ascii="Times New Roman" w:hAnsi="Times New Roman"/>
                <w:sz w:val="24"/>
                <w:szCs w:val="24"/>
                <w:lang w:val="kk-KZ"/>
              </w:rPr>
              <w:t>аусым</w:t>
            </w:r>
          </w:p>
        </w:tc>
      </w:tr>
    </w:tbl>
    <w:p w:rsidR="00044A81" w:rsidRDefault="00044A81" w:rsidP="005C4090">
      <w:pPr>
        <w:spacing w:after="0" w:line="240" w:lineRule="auto"/>
        <w:rPr>
          <w:rFonts w:ascii="Arial" w:eastAsia="Times New Roman" w:hAnsi="Arial" w:cs="Arial"/>
          <w:color w:val="0D0D0D"/>
          <w:sz w:val="20"/>
          <w:szCs w:val="20"/>
          <w:lang w:val="kk-KZ" w:eastAsia="ru-RU"/>
        </w:rPr>
      </w:pPr>
    </w:p>
    <w:tbl>
      <w:tblPr>
        <w:tblpPr w:leftFromText="180" w:rightFromText="180" w:vertAnchor="text" w:tblpX="-357" w:tblpY="1"/>
        <w:tblOverlap w:val="neve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31"/>
        <w:gridCol w:w="1134"/>
        <w:gridCol w:w="460"/>
        <w:gridCol w:w="1241"/>
        <w:gridCol w:w="2444"/>
      </w:tblGrid>
      <w:tr w:rsidR="00BC590C" w:rsidRPr="00E01E7F" w:rsidTr="00CA34CC">
        <w:trPr>
          <w:trHeight w:val="417"/>
        </w:trPr>
        <w:tc>
          <w:tcPr>
            <w:tcW w:w="14885" w:type="dxa"/>
            <w:gridSpan w:val="6"/>
            <w:tcBorders>
              <w:top w:val="single" w:sz="4" w:space="0" w:color="auto"/>
              <w:left w:val="single" w:sz="4" w:space="0" w:color="auto"/>
              <w:bottom w:val="single" w:sz="4" w:space="0" w:color="auto"/>
              <w:right w:val="single" w:sz="4" w:space="0" w:color="auto"/>
            </w:tcBorders>
            <w:shd w:val="clear" w:color="auto" w:fill="E5DFEC"/>
            <w:hideMark/>
          </w:tcPr>
          <w:p w:rsidR="00BC590C" w:rsidRPr="004008DE" w:rsidRDefault="00BC590C" w:rsidP="00CA34CC">
            <w:pPr>
              <w:suppressAutoHyphens/>
              <w:spacing w:after="0" w:line="240" w:lineRule="auto"/>
              <w:jc w:val="center"/>
              <w:rPr>
                <w:rFonts w:ascii="Times New Roman" w:eastAsia="Arial Unicode MS" w:hAnsi="Times New Roman"/>
                <w:b/>
                <w:color w:val="000000"/>
                <w:kern w:val="2"/>
                <w:sz w:val="24"/>
                <w:szCs w:val="24"/>
                <w:highlight w:val="yellow"/>
                <w:lang w:val="kk-KZ" w:eastAsia="ar-SA"/>
              </w:rPr>
            </w:pPr>
            <w:r w:rsidRPr="00E01E7F">
              <w:rPr>
                <w:rFonts w:ascii="Times New Roman" w:eastAsia="Times New Roman" w:hAnsi="Times New Roman"/>
                <w:b/>
                <w:color w:val="000000"/>
                <w:sz w:val="24"/>
                <w:szCs w:val="24"/>
                <w:highlight w:val="yellow"/>
                <w:lang w:eastAsia="ru-RU"/>
              </w:rPr>
              <w:br w:type="page"/>
            </w:r>
            <w:r w:rsidRPr="004008DE">
              <w:rPr>
                <w:rFonts w:ascii="Times New Roman" w:eastAsia="Arial Unicode MS" w:hAnsi="Times New Roman"/>
                <w:b/>
                <w:color w:val="000000"/>
                <w:kern w:val="2"/>
                <w:sz w:val="24"/>
                <w:szCs w:val="24"/>
                <w:lang w:eastAsia="ar-SA"/>
              </w:rPr>
              <w:t xml:space="preserve"> </w:t>
            </w:r>
            <w:r w:rsidRPr="004008DE">
              <w:rPr>
                <w:rFonts w:ascii="Times New Roman" w:eastAsia="Times New Roman" w:hAnsi="Times New Roman"/>
                <w:b/>
                <w:bCs/>
                <w:kern w:val="32"/>
                <w:sz w:val="24"/>
                <w:szCs w:val="24"/>
                <w:lang w:eastAsia="ru-RU"/>
              </w:rPr>
              <w:t xml:space="preserve"> Редакци</w:t>
            </w:r>
            <w:r w:rsidRPr="004008DE">
              <w:rPr>
                <w:rFonts w:ascii="Times New Roman" w:eastAsia="Times New Roman" w:hAnsi="Times New Roman"/>
                <w:b/>
                <w:bCs/>
                <w:kern w:val="32"/>
                <w:sz w:val="24"/>
                <w:szCs w:val="24"/>
                <w:lang w:val="kk-KZ" w:eastAsia="ru-RU"/>
              </w:rPr>
              <w:t>ялық-басылымдық бөлім</w:t>
            </w:r>
          </w:p>
        </w:tc>
      </w:tr>
      <w:tr w:rsidR="00BC590C" w:rsidRPr="00E01E7F" w:rsidTr="00CA34CC">
        <w:trPr>
          <w:trHeight w:val="417"/>
        </w:trPr>
        <w:tc>
          <w:tcPr>
            <w:tcW w:w="14885" w:type="dxa"/>
            <w:gridSpan w:val="6"/>
            <w:tcBorders>
              <w:top w:val="single" w:sz="4" w:space="0" w:color="auto"/>
              <w:left w:val="single" w:sz="4" w:space="0" w:color="auto"/>
              <w:bottom w:val="single" w:sz="4" w:space="0" w:color="auto"/>
              <w:right w:val="single" w:sz="4" w:space="0" w:color="auto"/>
            </w:tcBorders>
            <w:shd w:val="clear" w:color="auto" w:fill="FDE9D9"/>
          </w:tcPr>
          <w:p w:rsidR="00BC590C" w:rsidRPr="004008DE" w:rsidRDefault="00BC590C" w:rsidP="00CA34CC">
            <w:pPr>
              <w:suppressAutoHyphens/>
              <w:spacing w:after="0" w:line="240" w:lineRule="auto"/>
              <w:jc w:val="center"/>
              <w:rPr>
                <w:rFonts w:ascii="Times New Roman" w:eastAsia="Times New Roman" w:hAnsi="Times New Roman"/>
                <w:b/>
                <w:color w:val="000000"/>
                <w:sz w:val="24"/>
                <w:szCs w:val="24"/>
                <w:highlight w:val="yellow"/>
                <w:lang w:eastAsia="ru-RU"/>
              </w:rPr>
            </w:pPr>
            <w:r w:rsidRPr="004008DE">
              <w:rPr>
                <w:rFonts w:ascii="Times New Roman" w:eastAsia="Arial Unicode MS" w:hAnsi="Times New Roman"/>
                <w:b/>
                <w:color w:val="000000"/>
                <w:kern w:val="2"/>
                <w:sz w:val="24"/>
                <w:szCs w:val="24"/>
                <w:lang w:eastAsia="ar-SA"/>
              </w:rPr>
              <w:t>Газетті дайындау және шығару</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tabs>
                <w:tab w:val="left" w:pos="161"/>
              </w:tabs>
              <w:spacing w:after="0" w:line="240" w:lineRule="auto"/>
              <w:ind w:left="720"/>
              <w:contextualSpacing/>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hideMark/>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Газетте шығарылатын материалдың сапасын қамтамасыз ету (ақпарат мазмұны), басылымдардың түпнұсқаларын редакциялау мен түзету</w:t>
            </w:r>
          </w:p>
        </w:tc>
        <w:tc>
          <w:tcPr>
            <w:tcW w:w="1701" w:type="dxa"/>
            <w:gridSpan w:val="2"/>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Pr>
                <w:rFonts w:ascii="Times New Roman" w:eastAsia="Arial Unicode MS" w:hAnsi="Times New Roman"/>
                <w:color w:val="000000"/>
                <w:kern w:val="2"/>
                <w:sz w:val="24"/>
                <w:szCs w:val="24"/>
                <w:lang w:val="kk-KZ" w:eastAsia="ar-SA"/>
              </w:rPr>
              <w:t>ж</w:t>
            </w:r>
            <w:r w:rsidRPr="004008DE">
              <w:rPr>
                <w:rFonts w:ascii="Times New Roman" w:eastAsia="Arial Unicode MS" w:hAnsi="Times New Roman"/>
                <w:color w:val="000000"/>
                <w:kern w:val="2"/>
                <w:sz w:val="24"/>
                <w:szCs w:val="24"/>
                <w:lang w:val="kk-KZ" w:eastAsia="ar-SA"/>
              </w:rPr>
              <w:t>ыл бойы</w:t>
            </w:r>
          </w:p>
        </w:tc>
        <w:tc>
          <w:tcPr>
            <w:tcW w:w="2444" w:type="dxa"/>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Шамарова Б.С.</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Рахимкулова А.Ж.</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Білім беру саласының өзекті тақырыптарында әртүрлі жанрдағы публицистикалық материалдар жазу</w:t>
            </w:r>
          </w:p>
        </w:tc>
        <w:tc>
          <w:tcPr>
            <w:tcW w:w="1701" w:type="dxa"/>
            <w:gridSpan w:val="2"/>
            <w:tcBorders>
              <w:top w:val="single" w:sz="4" w:space="0" w:color="auto"/>
              <w:left w:val="single" w:sz="4" w:space="0" w:color="auto"/>
              <w:bottom w:val="single" w:sz="4" w:space="0" w:color="auto"/>
              <w:right w:val="single" w:sz="4" w:space="0" w:color="auto"/>
            </w:tcBorders>
            <w:hideMark/>
          </w:tcPr>
          <w:p w:rsidR="00BC590C" w:rsidRDefault="00BC590C">
            <w:r w:rsidRPr="005C7137">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eastAsia="ar-SA"/>
              </w:rPr>
            </w:pPr>
            <w:r w:rsidRPr="004008DE">
              <w:rPr>
                <w:rFonts w:ascii="Times New Roman" w:eastAsia="Arial Unicode MS" w:hAnsi="Times New Roman"/>
                <w:color w:val="000000"/>
                <w:kern w:val="2"/>
                <w:sz w:val="24"/>
                <w:szCs w:val="24"/>
                <w:lang w:eastAsia="ar-SA"/>
              </w:rPr>
              <w:t>Шамарова Б.С.</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eastAsia="ar-SA"/>
              </w:rPr>
              <w:t>Рахимкулова А.Ж.</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hideMark/>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 xml:space="preserve">«Мектеп тынысы» – «Учительская» айдарына қазақ және орыс тілдерінде материалдар жинау үшін </w:t>
            </w:r>
            <w:r w:rsidRPr="003B6EA6">
              <w:rPr>
                <w:sz w:val="24"/>
                <w:szCs w:val="24"/>
                <w:lang w:val="kk-KZ"/>
              </w:rPr>
              <w:t xml:space="preserve"> </w:t>
            </w:r>
            <w:r w:rsidRPr="003B6EA6">
              <w:rPr>
                <w:rFonts w:ascii="Times New Roman" w:eastAsia="Arial Unicode MS" w:hAnsi="Times New Roman"/>
                <w:color w:val="000000"/>
                <w:kern w:val="2"/>
                <w:sz w:val="24"/>
                <w:szCs w:val="24"/>
                <w:lang w:val="kk-KZ" w:eastAsia="ar-SA"/>
              </w:rPr>
              <w:t>М</w:t>
            </w:r>
            <w:r w:rsidR="00BA3620">
              <w:rPr>
                <w:rFonts w:ascii="Times New Roman" w:eastAsia="Arial Unicode MS" w:hAnsi="Times New Roman"/>
                <w:color w:val="000000"/>
                <w:kern w:val="2"/>
                <w:sz w:val="24"/>
                <w:szCs w:val="24"/>
                <w:lang w:val="kk-KZ" w:eastAsia="ar-SA"/>
              </w:rPr>
              <w:t>ДжЖОББ  бөлімімен ынтымақтастық</w:t>
            </w:r>
          </w:p>
        </w:tc>
        <w:tc>
          <w:tcPr>
            <w:tcW w:w="1701" w:type="dxa"/>
            <w:gridSpan w:val="2"/>
            <w:tcBorders>
              <w:top w:val="single" w:sz="4" w:space="0" w:color="auto"/>
              <w:left w:val="single" w:sz="4" w:space="0" w:color="auto"/>
              <w:bottom w:val="single" w:sz="4" w:space="0" w:color="auto"/>
              <w:right w:val="single" w:sz="4" w:space="0" w:color="auto"/>
            </w:tcBorders>
            <w:hideMark/>
          </w:tcPr>
          <w:p w:rsidR="00BC590C" w:rsidRDefault="00BC590C">
            <w:r w:rsidRPr="005C7137">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Шамарова Б.С.</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Рахимкулова А.Ж.</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hideMark/>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Мектепке дейінгі ұйымдармен қазақ және орыс тілдерінде «Балабақша әлемінде» – «Дошкольное образование» айдарына матер</w:t>
            </w:r>
            <w:r w:rsidR="00BA3620">
              <w:rPr>
                <w:rFonts w:ascii="Times New Roman" w:eastAsia="Arial Unicode MS" w:hAnsi="Times New Roman"/>
                <w:color w:val="000000"/>
                <w:kern w:val="2"/>
                <w:sz w:val="24"/>
                <w:szCs w:val="24"/>
                <w:lang w:val="kk-KZ" w:eastAsia="ar-SA"/>
              </w:rPr>
              <w:t>иалдар жинау үшін ынтымақтастық</w:t>
            </w:r>
          </w:p>
        </w:tc>
        <w:tc>
          <w:tcPr>
            <w:tcW w:w="1701" w:type="dxa"/>
            <w:gridSpan w:val="2"/>
            <w:tcBorders>
              <w:top w:val="single" w:sz="4" w:space="0" w:color="auto"/>
              <w:left w:val="single" w:sz="4" w:space="0" w:color="auto"/>
              <w:bottom w:val="single" w:sz="4" w:space="0" w:color="auto"/>
              <w:right w:val="single" w:sz="4" w:space="0" w:color="auto"/>
            </w:tcBorders>
            <w:hideMark/>
          </w:tcPr>
          <w:p w:rsidR="00BC590C" w:rsidRDefault="00BC590C">
            <w:r w:rsidRPr="005C7137">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eastAsia="ar-SA"/>
              </w:rPr>
            </w:pPr>
            <w:r w:rsidRPr="004008DE">
              <w:rPr>
                <w:rFonts w:ascii="Times New Roman" w:eastAsia="Arial Unicode MS" w:hAnsi="Times New Roman"/>
                <w:color w:val="000000"/>
                <w:kern w:val="2"/>
                <w:sz w:val="24"/>
                <w:szCs w:val="24"/>
                <w:lang w:eastAsia="ar-SA"/>
              </w:rPr>
              <w:t>Шамарова Б.С.</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eastAsia="ar-SA"/>
              </w:rPr>
              <w:t>Рахимкулова А.Ж.</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hideMark/>
          </w:tcPr>
          <w:p w:rsidR="00BC590C" w:rsidRPr="00BA3620"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eastAsia="ar-SA"/>
              </w:rPr>
              <w:t>«Қосымша білім беру</w:t>
            </w:r>
            <w:r w:rsidRPr="003B6EA6">
              <w:rPr>
                <w:rFonts w:ascii="Times New Roman" w:eastAsia="Arial Unicode MS" w:hAnsi="Times New Roman"/>
                <w:color w:val="000000"/>
                <w:kern w:val="2"/>
                <w:sz w:val="24"/>
                <w:szCs w:val="24"/>
                <w:lang w:val="kk-KZ" w:eastAsia="ar-SA"/>
              </w:rPr>
              <w:t>»</w:t>
            </w:r>
            <w:r w:rsidRPr="003B6EA6">
              <w:rPr>
                <w:rFonts w:ascii="Times New Roman" w:eastAsia="Arial Unicode MS" w:hAnsi="Times New Roman"/>
                <w:color w:val="000000"/>
                <w:kern w:val="2"/>
                <w:sz w:val="24"/>
                <w:szCs w:val="24"/>
                <w:lang w:eastAsia="ar-SA"/>
              </w:rPr>
              <w:t xml:space="preserve">, </w:t>
            </w:r>
            <w:r w:rsidRPr="003B6EA6">
              <w:rPr>
                <w:rFonts w:ascii="Times New Roman" w:eastAsia="Arial Unicode MS" w:hAnsi="Times New Roman"/>
                <w:color w:val="000000"/>
                <w:kern w:val="2"/>
                <w:sz w:val="24"/>
                <w:szCs w:val="24"/>
                <w:lang w:val="kk-KZ" w:eastAsia="ar-SA"/>
              </w:rPr>
              <w:t>«</w:t>
            </w:r>
            <w:r w:rsidRPr="003B6EA6">
              <w:rPr>
                <w:rFonts w:ascii="Times New Roman" w:eastAsia="Arial Unicode MS" w:hAnsi="Times New Roman"/>
                <w:color w:val="000000"/>
                <w:kern w:val="2"/>
                <w:sz w:val="24"/>
                <w:szCs w:val="24"/>
                <w:lang w:eastAsia="ar-SA"/>
              </w:rPr>
              <w:t>Зерде</w:t>
            </w:r>
            <w:r w:rsidRPr="003B6EA6">
              <w:rPr>
                <w:rFonts w:ascii="Times New Roman" w:eastAsia="Arial Unicode MS" w:hAnsi="Times New Roman"/>
                <w:color w:val="000000"/>
                <w:kern w:val="2"/>
                <w:sz w:val="24"/>
                <w:szCs w:val="24"/>
                <w:lang w:val="kk-KZ" w:eastAsia="ar-SA"/>
              </w:rPr>
              <w:t>»</w:t>
            </w:r>
            <w:r w:rsidRPr="003B6EA6">
              <w:rPr>
                <w:rFonts w:ascii="Times New Roman" w:eastAsia="Arial Unicode MS" w:hAnsi="Times New Roman"/>
                <w:color w:val="000000"/>
                <w:kern w:val="2"/>
                <w:sz w:val="24"/>
                <w:szCs w:val="24"/>
                <w:lang w:eastAsia="ar-SA"/>
              </w:rPr>
              <w:t>, «</w:t>
            </w:r>
            <w:r w:rsidRPr="003B6EA6">
              <w:rPr>
                <w:rFonts w:ascii="Times New Roman" w:eastAsia="Arial Unicode MS" w:hAnsi="Times New Roman"/>
                <w:color w:val="000000"/>
                <w:kern w:val="2"/>
                <w:sz w:val="24"/>
                <w:szCs w:val="24"/>
                <w:lang w:val="kk-KZ" w:eastAsia="ar-SA"/>
              </w:rPr>
              <w:t>И</w:t>
            </w:r>
            <w:r w:rsidRPr="003B6EA6">
              <w:rPr>
                <w:rFonts w:ascii="Times New Roman" w:eastAsia="Arial Unicode MS" w:hAnsi="Times New Roman"/>
                <w:color w:val="000000"/>
                <w:kern w:val="2"/>
                <w:sz w:val="24"/>
                <w:szCs w:val="24"/>
                <w:lang w:eastAsia="ar-SA"/>
              </w:rPr>
              <w:t>нклюзивті білім беру</w:t>
            </w:r>
            <w:r w:rsidRPr="003B6EA6">
              <w:rPr>
                <w:rFonts w:ascii="Times New Roman" w:eastAsia="Arial Unicode MS" w:hAnsi="Times New Roman"/>
                <w:color w:val="000000"/>
                <w:kern w:val="2"/>
                <w:sz w:val="24"/>
                <w:szCs w:val="24"/>
                <w:lang w:val="kk-KZ" w:eastAsia="ar-SA"/>
              </w:rPr>
              <w:t>»</w:t>
            </w:r>
            <w:r w:rsidRPr="003B6EA6">
              <w:rPr>
                <w:rFonts w:ascii="Times New Roman" w:eastAsia="Arial Unicode MS" w:hAnsi="Times New Roman"/>
                <w:color w:val="000000"/>
                <w:kern w:val="2"/>
                <w:sz w:val="24"/>
                <w:szCs w:val="24"/>
                <w:lang w:eastAsia="ar-SA"/>
              </w:rPr>
              <w:t xml:space="preserve"> айдарларына қазақ және орыс тілдерінде материалдар жинау үшін біл</w:t>
            </w:r>
            <w:r w:rsidR="00BA3620">
              <w:rPr>
                <w:rFonts w:ascii="Times New Roman" w:eastAsia="Arial Unicode MS" w:hAnsi="Times New Roman"/>
                <w:color w:val="000000"/>
                <w:kern w:val="2"/>
                <w:sz w:val="24"/>
                <w:szCs w:val="24"/>
                <w:lang w:eastAsia="ar-SA"/>
              </w:rPr>
              <w:t>ім беру бөлімімен ынтымақтастық</w:t>
            </w:r>
          </w:p>
        </w:tc>
        <w:tc>
          <w:tcPr>
            <w:tcW w:w="1701" w:type="dxa"/>
            <w:gridSpan w:val="2"/>
            <w:tcBorders>
              <w:top w:val="single" w:sz="4" w:space="0" w:color="auto"/>
              <w:left w:val="single" w:sz="4" w:space="0" w:color="auto"/>
              <w:bottom w:val="single" w:sz="4" w:space="0" w:color="auto"/>
              <w:right w:val="single" w:sz="4" w:space="0" w:color="auto"/>
            </w:tcBorders>
            <w:hideMark/>
          </w:tcPr>
          <w:p w:rsidR="00BC590C" w:rsidRDefault="00BC590C">
            <w:r w:rsidRPr="005C7137">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eastAsia="ar-SA"/>
              </w:rPr>
            </w:pPr>
            <w:r w:rsidRPr="004008DE">
              <w:rPr>
                <w:rFonts w:ascii="Times New Roman" w:eastAsia="Arial Unicode MS" w:hAnsi="Times New Roman"/>
                <w:color w:val="000000"/>
                <w:kern w:val="2"/>
                <w:sz w:val="24"/>
                <w:szCs w:val="24"/>
                <w:lang w:eastAsia="ar-SA"/>
              </w:rPr>
              <w:t>Шамарова Б.С.</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eastAsia="ar-SA"/>
              </w:rPr>
              <w:t>Рахимкулова А.Ж.</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hideMark/>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eastAsia="ar-SA"/>
              </w:rPr>
            </w:pPr>
            <w:r w:rsidRPr="003B6EA6">
              <w:rPr>
                <w:rFonts w:ascii="Times New Roman" w:eastAsia="Arial Unicode MS" w:hAnsi="Times New Roman"/>
                <w:color w:val="000000"/>
                <w:kern w:val="2"/>
                <w:sz w:val="24"/>
                <w:szCs w:val="24"/>
                <w:lang w:eastAsia="ar-SA"/>
              </w:rPr>
              <w:t>«ТжКББ» айдарына қазақ және орыс тілдерінде материал жинақтау үшін ТжКББ бөлімімен жұмыс жасау</w:t>
            </w:r>
          </w:p>
        </w:tc>
        <w:tc>
          <w:tcPr>
            <w:tcW w:w="1701" w:type="dxa"/>
            <w:gridSpan w:val="2"/>
            <w:tcBorders>
              <w:top w:val="single" w:sz="4" w:space="0" w:color="auto"/>
              <w:left w:val="single" w:sz="4" w:space="0" w:color="auto"/>
              <w:bottom w:val="single" w:sz="4" w:space="0" w:color="auto"/>
              <w:right w:val="single" w:sz="4" w:space="0" w:color="auto"/>
            </w:tcBorders>
            <w:hideMark/>
          </w:tcPr>
          <w:p w:rsidR="00BC590C" w:rsidRDefault="00BC590C">
            <w:r w:rsidRPr="005C7137">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eastAsia="ar-SA"/>
              </w:rPr>
            </w:pPr>
            <w:r w:rsidRPr="004008DE">
              <w:rPr>
                <w:rFonts w:ascii="Times New Roman" w:eastAsia="Arial Unicode MS" w:hAnsi="Times New Roman"/>
                <w:color w:val="000000"/>
                <w:kern w:val="2"/>
                <w:sz w:val="24"/>
                <w:szCs w:val="24"/>
                <w:lang w:eastAsia="ar-SA"/>
              </w:rPr>
              <w:t>Шамарова Б.С.</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eastAsia="ar-SA"/>
              </w:rPr>
              <w:t>Рахимкулова А.Ж.</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hideMark/>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«Ізденіс» газетіне ақпараттық-педагогикалық материалдарды таңдау</w:t>
            </w:r>
          </w:p>
        </w:tc>
        <w:tc>
          <w:tcPr>
            <w:tcW w:w="1701" w:type="dxa"/>
            <w:gridSpan w:val="2"/>
            <w:tcBorders>
              <w:top w:val="single" w:sz="4" w:space="0" w:color="auto"/>
              <w:left w:val="single" w:sz="4" w:space="0" w:color="auto"/>
              <w:bottom w:val="single" w:sz="4" w:space="0" w:color="auto"/>
              <w:right w:val="single" w:sz="4" w:space="0" w:color="auto"/>
            </w:tcBorders>
            <w:hideMark/>
          </w:tcPr>
          <w:p w:rsidR="00BC590C" w:rsidRDefault="00BC590C">
            <w:r w:rsidRPr="005C7137">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eastAsia="ar-SA"/>
              </w:rPr>
            </w:pPr>
            <w:r w:rsidRPr="004008DE">
              <w:rPr>
                <w:rFonts w:ascii="Times New Roman" w:eastAsia="Arial Unicode MS" w:hAnsi="Times New Roman"/>
                <w:color w:val="000000"/>
                <w:kern w:val="2"/>
                <w:sz w:val="24"/>
                <w:szCs w:val="24"/>
                <w:lang w:eastAsia="ar-SA"/>
              </w:rPr>
              <w:t>Шамарова Б.С.</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eastAsia="ar-SA"/>
              </w:rPr>
              <w:t>Рахимкулова А.Ж.</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hideMark/>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Білім басқармасы мен басқа да ведомстволық білім беру мекемелерінің баспасөз қызметтерінің шақырылуы бойынша іс-шаралар туралы ақпарат беру</w:t>
            </w:r>
          </w:p>
        </w:tc>
        <w:tc>
          <w:tcPr>
            <w:tcW w:w="1701" w:type="dxa"/>
            <w:gridSpan w:val="2"/>
            <w:tcBorders>
              <w:top w:val="single" w:sz="4" w:space="0" w:color="auto"/>
              <w:left w:val="single" w:sz="4" w:space="0" w:color="auto"/>
              <w:bottom w:val="single" w:sz="4" w:space="0" w:color="auto"/>
              <w:right w:val="single" w:sz="4" w:space="0" w:color="auto"/>
            </w:tcBorders>
            <w:hideMark/>
          </w:tcPr>
          <w:p w:rsidR="00BC590C" w:rsidRDefault="00BC590C">
            <w:r w:rsidRPr="005C7137">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по согласованию</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hideMark/>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Білім беру мекемелерінің қызметкерлерінен белгілі тақырыптарда сұхбат алу</w:t>
            </w:r>
          </w:p>
        </w:tc>
        <w:tc>
          <w:tcPr>
            <w:tcW w:w="1701" w:type="dxa"/>
            <w:gridSpan w:val="2"/>
            <w:tcBorders>
              <w:top w:val="single" w:sz="4" w:space="0" w:color="auto"/>
              <w:left w:val="single" w:sz="4" w:space="0" w:color="auto"/>
              <w:bottom w:val="single" w:sz="4" w:space="0" w:color="auto"/>
              <w:right w:val="single" w:sz="4" w:space="0" w:color="auto"/>
            </w:tcBorders>
            <w:hideMark/>
          </w:tcPr>
          <w:p w:rsidR="00BC590C" w:rsidRDefault="00BC590C">
            <w:r w:rsidRPr="00237A1D">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eastAsia="ar-SA"/>
              </w:rPr>
            </w:pPr>
            <w:r w:rsidRPr="004008DE">
              <w:rPr>
                <w:rFonts w:ascii="Times New Roman" w:eastAsia="Arial Unicode MS" w:hAnsi="Times New Roman"/>
                <w:color w:val="000000"/>
                <w:kern w:val="2"/>
                <w:sz w:val="24"/>
                <w:szCs w:val="24"/>
                <w:lang w:eastAsia="ar-SA"/>
              </w:rPr>
              <w:t>Шамарова Б.С.</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eastAsia="ar-SA"/>
              </w:rPr>
              <w:t>Рахимкулова А.Ж.</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hideMark/>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«Ізденіс» газетінде «Құттықтаймыз» айдарын жалғастыру</w:t>
            </w:r>
          </w:p>
        </w:tc>
        <w:tc>
          <w:tcPr>
            <w:tcW w:w="1701" w:type="dxa"/>
            <w:gridSpan w:val="2"/>
            <w:tcBorders>
              <w:top w:val="single" w:sz="4" w:space="0" w:color="auto"/>
              <w:left w:val="single" w:sz="4" w:space="0" w:color="auto"/>
              <w:bottom w:val="single" w:sz="4" w:space="0" w:color="auto"/>
              <w:right w:val="single" w:sz="4" w:space="0" w:color="auto"/>
            </w:tcBorders>
            <w:hideMark/>
          </w:tcPr>
          <w:p w:rsidR="00BC590C" w:rsidRDefault="00BC590C">
            <w:r w:rsidRPr="00237A1D">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eastAsia="ar-SA"/>
              </w:rPr>
            </w:pPr>
            <w:r w:rsidRPr="004008DE">
              <w:rPr>
                <w:rFonts w:ascii="Times New Roman" w:eastAsia="Arial Unicode MS" w:hAnsi="Times New Roman"/>
                <w:color w:val="000000"/>
                <w:kern w:val="2"/>
                <w:sz w:val="24"/>
                <w:szCs w:val="24"/>
                <w:lang w:eastAsia="ar-SA"/>
              </w:rPr>
              <w:t>Шамарова Б.С.</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eastAsia="ar-SA"/>
              </w:rPr>
              <w:t>Рахимкулова А.Ж.</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hideMark/>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«Ұлағатты ұстаз», «Жасампаздыққа толы жылдар», «Біздің жобалар», «Мәңгілік Ел алыптары» айдарларын дамыту</w:t>
            </w:r>
          </w:p>
        </w:tc>
        <w:tc>
          <w:tcPr>
            <w:tcW w:w="1701" w:type="dxa"/>
            <w:gridSpan w:val="2"/>
            <w:tcBorders>
              <w:top w:val="single" w:sz="4" w:space="0" w:color="auto"/>
              <w:left w:val="single" w:sz="4" w:space="0" w:color="auto"/>
              <w:bottom w:val="single" w:sz="4" w:space="0" w:color="auto"/>
              <w:right w:val="single" w:sz="4" w:space="0" w:color="auto"/>
            </w:tcBorders>
            <w:hideMark/>
          </w:tcPr>
          <w:p w:rsidR="00BC590C" w:rsidRDefault="00BC590C">
            <w:r w:rsidRPr="00237A1D">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eastAsia="ar-SA"/>
              </w:rPr>
            </w:pPr>
            <w:r w:rsidRPr="004008DE">
              <w:rPr>
                <w:rFonts w:ascii="Times New Roman" w:eastAsia="Arial Unicode MS" w:hAnsi="Times New Roman"/>
                <w:color w:val="000000"/>
                <w:kern w:val="2"/>
                <w:sz w:val="24"/>
                <w:szCs w:val="24"/>
                <w:lang w:eastAsia="ar-SA"/>
              </w:rPr>
              <w:t>Шамарова Б.С.</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eastAsia="ar-SA"/>
              </w:rPr>
              <w:t>Рахимкулова А.Ж.</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hideMark/>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Орталықтың әлеуметтік желілері үшін материалдар әзірлеу</w:t>
            </w:r>
          </w:p>
        </w:tc>
        <w:tc>
          <w:tcPr>
            <w:tcW w:w="1701" w:type="dxa"/>
            <w:gridSpan w:val="2"/>
            <w:tcBorders>
              <w:top w:val="single" w:sz="4" w:space="0" w:color="auto"/>
              <w:left w:val="single" w:sz="4" w:space="0" w:color="auto"/>
              <w:bottom w:val="single" w:sz="4" w:space="0" w:color="auto"/>
              <w:right w:val="single" w:sz="4" w:space="0" w:color="auto"/>
            </w:tcBorders>
            <w:hideMark/>
          </w:tcPr>
          <w:p w:rsidR="00BC590C" w:rsidRDefault="00BC590C">
            <w:r w:rsidRPr="00237A1D">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hideMark/>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Шамарова Б.С.</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Рахимкулова А.Ж.</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Жанасылова А.С.</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eastAsia="ar-SA"/>
              </w:rPr>
            </w:pPr>
            <w:r w:rsidRPr="003B6EA6">
              <w:rPr>
                <w:rFonts w:ascii="Times New Roman" w:eastAsia="Arial Unicode MS" w:hAnsi="Times New Roman"/>
                <w:color w:val="000000"/>
                <w:kern w:val="2"/>
                <w:sz w:val="24"/>
                <w:szCs w:val="24"/>
                <w:lang w:eastAsia="ar-SA"/>
              </w:rPr>
              <w:t>Әдістемелік материалдарды баспаға дайындау. Беттеу</w:t>
            </w:r>
          </w:p>
        </w:tc>
        <w:tc>
          <w:tcPr>
            <w:tcW w:w="1701" w:type="dxa"/>
            <w:gridSpan w:val="2"/>
            <w:tcBorders>
              <w:top w:val="single" w:sz="4" w:space="0" w:color="auto"/>
              <w:left w:val="single" w:sz="4" w:space="0" w:color="auto"/>
              <w:bottom w:val="single" w:sz="4" w:space="0" w:color="auto"/>
              <w:right w:val="single" w:sz="4" w:space="0" w:color="auto"/>
            </w:tcBorders>
          </w:tcPr>
          <w:p w:rsidR="00BC590C" w:rsidRDefault="00BC590C">
            <w:r w:rsidRPr="00237A1D">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eastAsia="ar-SA"/>
              </w:rPr>
            </w:pPr>
            <w:r w:rsidRPr="004008DE">
              <w:rPr>
                <w:rFonts w:ascii="Times New Roman" w:eastAsia="Arial Unicode MS" w:hAnsi="Times New Roman"/>
                <w:color w:val="000000"/>
                <w:kern w:val="2"/>
                <w:sz w:val="24"/>
                <w:szCs w:val="24"/>
                <w:lang w:eastAsia="ar-SA"/>
              </w:rPr>
              <w:t>Шамарова Б.С.</w:t>
            </w:r>
          </w:p>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Сподыряк Ю.</w:t>
            </w:r>
          </w:p>
        </w:tc>
      </w:tr>
      <w:tr w:rsidR="00BC590C"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BC590C" w:rsidRPr="003B6EA6" w:rsidRDefault="00BC590C" w:rsidP="00BC590C">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10065" w:type="dxa"/>
            <w:gridSpan w:val="2"/>
            <w:tcBorders>
              <w:top w:val="single" w:sz="4" w:space="0" w:color="auto"/>
              <w:left w:val="single" w:sz="4" w:space="0" w:color="auto"/>
              <w:bottom w:val="single" w:sz="4" w:space="0" w:color="auto"/>
              <w:right w:val="single" w:sz="4" w:space="0" w:color="auto"/>
            </w:tcBorders>
          </w:tcPr>
          <w:p w:rsidR="00BC590C" w:rsidRPr="003B6EA6"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«Қазпошта» АҚ бөлімшелеріне</w:t>
            </w:r>
            <w:r w:rsidRPr="003B6EA6">
              <w:rPr>
                <w:sz w:val="24"/>
                <w:szCs w:val="24"/>
                <w:lang w:val="kk-KZ"/>
              </w:rPr>
              <w:t xml:space="preserve"> </w:t>
            </w:r>
            <w:r w:rsidRPr="003B6EA6">
              <w:rPr>
                <w:rFonts w:ascii="Times New Roman" w:eastAsia="Arial Unicode MS" w:hAnsi="Times New Roman"/>
                <w:color w:val="000000"/>
                <w:kern w:val="2"/>
                <w:sz w:val="24"/>
                <w:szCs w:val="24"/>
                <w:lang w:val="kk-KZ" w:eastAsia="ar-SA"/>
              </w:rPr>
              <w:t>аудандар бойынша тарату үшін баспаханадан газетті экспедициялау</w:t>
            </w:r>
          </w:p>
        </w:tc>
        <w:tc>
          <w:tcPr>
            <w:tcW w:w="1701" w:type="dxa"/>
            <w:gridSpan w:val="2"/>
            <w:tcBorders>
              <w:top w:val="single" w:sz="4" w:space="0" w:color="auto"/>
              <w:left w:val="single" w:sz="4" w:space="0" w:color="auto"/>
              <w:bottom w:val="single" w:sz="4" w:space="0" w:color="auto"/>
              <w:right w:val="single" w:sz="4" w:space="0" w:color="auto"/>
            </w:tcBorders>
          </w:tcPr>
          <w:p w:rsidR="00BC590C" w:rsidRDefault="00BC590C">
            <w:r w:rsidRPr="00237A1D">
              <w:rPr>
                <w:rFonts w:ascii="Times New Roman" w:eastAsia="Arial Unicode MS" w:hAnsi="Times New Roman"/>
                <w:color w:val="000000"/>
                <w:kern w:val="2"/>
                <w:sz w:val="24"/>
                <w:szCs w:val="24"/>
                <w:lang w:val="kk-KZ" w:eastAsia="ar-SA"/>
              </w:rPr>
              <w:t>жыл бойы</w:t>
            </w:r>
          </w:p>
        </w:tc>
        <w:tc>
          <w:tcPr>
            <w:tcW w:w="2444" w:type="dxa"/>
            <w:tcBorders>
              <w:top w:val="single" w:sz="4" w:space="0" w:color="auto"/>
              <w:left w:val="single" w:sz="4" w:space="0" w:color="auto"/>
              <w:bottom w:val="single" w:sz="4" w:space="0" w:color="auto"/>
              <w:right w:val="single" w:sz="4" w:space="0" w:color="auto"/>
            </w:tcBorders>
          </w:tcPr>
          <w:p w:rsidR="00BC590C" w:rsidRPr="004008DE" w:rsidRDefault="00BC590C" w:rsidP="00CA34CC">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Рахимкулова А.Ж.</w:t>
            </w:r>
          </w:p>
        </w:tc>
      </w:tr>
      <w:tr w:rsidR="00BC590C" w:rsidRPr="00E01E7F" w:rsidTr="00CA34CC">
        <w:trPr>
          <w:trHeight w:val="444"/>
        </w:trPr>
        <w:tc>
          <w:tcPr>
            <w:tcW w:w="14885" w:type="dxa"/>
            <w:gridSpan w:val="6"/>
            <w:tcBorders>
              <w:top w:val="single" w:sz="4" w:space="0" w:color="auto"/>
              <w:left w:val="single" w:sz="4" w:space="0" w:color="auto"/>
              <w:bottom w:val="single" w:sz="4" w:space="0" w:color="auto"/>
              <w:right w:val="single" w:sz="4" w:space="0" w:color="auto"/>
            </w:tcBorders>
            <w:shd w:val="clear" w:color="auto" w:fill="FDE9D9"/>
          </w:tcPr>
          <w:p w:rsidR="00BC590C" w:rsidRPr="004008DE" w:rsidRDefault="00BC590C" w:rsidP="00CA34CC">
            <w:pPr>
              <w:suppressAutoHyphens/>
              <w:spacing w:after="0" w:line="240" w:lineRule="auto"/>
              <w:jc w:val="center"/>
              <w:rPr>
                <w:rFonts w:ascii="Times New Roman" w:eastAsia="Arial Unicode MS" w:hAnsi="Times New Roman"/>
                <w:b/>
                <w:color w:val="000000"/>
                <w:kern w:val="2"/>
                <w:sz w:val="24"/>
                <w:szCs w:val="24"/>
                <w:highlight w:val="yellow"/>
                <w:lang w:eastAsia="ar-SA"/>
              </w:rPr>
            </w:pPr>
            <w:r w:rsidRPr="004008DE">
              <w:rPr>
                <w:rFonts w:ascii="Times New Roman" w:eastAsia="Arial Unicode MS" w:hAnsi="Times New Roman"/>
                <w:b/>
                <w:color w:val="000000"/>
                <w:kern w:val="2"/>
                <w:sz w:val="24"/>
                <w:szCs w:val="24"/>
                <w:lang w:val="kk-KZ" w:eastAsia="ar-SA"/>
              </w:rPr>
              <w:t>Жазылым науқаны</w:t>
            </w:r>
          </w:p>
        </w:tc>
      </w:tr>
      <w:tr w:rsidR="00985CBB"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985CBB" w:rsidRPr="003B6EA6" w:rsidRDefault="00985CBB" w:rsidP="00985CBB">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931" w:type="dxa"/>
            <w:tcBorders>
              <w:top w:val="single" w:sz="4" w:space="0" w:color="auto"/>
              <w:left w:val="single" w:sz="4" w:space="0" w:color="auto"/>
              <w:bottom w:val="single" w:sz="4" w:space="0" w:color="auto"/>
              <w:right w:val="single" w:sz="4" w:space="0" w:color="auto"/>
            </w:tcBorders>
          </w:tcPr>
          <w:p w:rsidR="00985CBB" w:rsidRPr="003B6EA6"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Ақпараттандыру мәселелері бойынша аудан жетекшілерімен ынтымақтастық</w:t>
            </w:r>
          </w:p>
        </w:tc>
        <w:tc>
          <w:tcPr>
            <w:tcW w:w="1594" w:type="dxa"/>
            <w:gridSpan w:val="2"/>
            <w:tcBorders>
              <w:top w:val="single" w:sz="4" w:space="0" w:color="auto"/>
              <w:left w:val="single" w:sz="4" w:space="0" w:color="auto"/>
              <w:bottom w:val="single" w:sz="4" w:space="0" w:color="auto"/>
              <w:right w:val="single" w:sz="4" w:space="0" w:color="auto"/>
            </w:tcBorders>
          </w:tcPr>
          <w:p w:rsidR="00985CBB" w:rsidRPr="004008DE" w:rsidRDefault="00985CBB" w:rsidP="00985CBB">
            <w:pPr>
              <w:spacing w:after="0" w:line="240" w:lineRule="auto"/>
              <w:rPr>
                <w:rFonts w:ascii="Times New Roman" w:hAnsi="Times New Roman"/>
                <w:color w:val="000000"/>
                <w:sz w:val="24"/>
                <w:szCs w:val="24"/>
                <w:lang w:val="kk-KZ"/>
              </w:rPr>
            </w:pPr>
            <w:r w:rsidRPr="004008DE">
              <w:rPr>
                <w:rFonts w:ascii="Times New Roman" w:hAnsi="Times New Roman"/>
                <w:color w:val="000000"/>
                <w:sz w:val="24"/>
                <w:szCs w:val="24"/>
                <w:lang w:val="kk-KZ"/>
              </w:rPr>
              <w:t>Қараша-желтоқсан 2021 жыл</w:t>
            </w:r>
          </w:p>
        </w:tc>
        <w:tc>
          <w:tcPr>
            <w:tcW w:w="3685" w:type="dxa"/>
            <w:gridSpan w:val="2"/>
            <w:tcBorders>
              <w:top w:val="single" w:sz="4" w:space="0" w:color="auto"/>
              <w:left w:val="single" w:sz="4" w:space="0" w:color="auto"/>
              <w:bottom w:val="single" w:sz="4" w:space="0" w:color="auto"/>
              <w:right w:val="single" w:sz="4" w:space="0" w:color="auto"/>
            </w:tcBorders>
          </w:tcPr>
          <w:p w:rsidR="00985CBB" w:rsidRPr="004008DE"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Шамарова Б.С.</w:t>
            </w:r>
          </w:p>
          <w:p w:rsidR="00985CBB" w:rsidRPr="004008DE"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Рахимкулова А.Ж.</w:t>
            </w:r>
          </w:p>
        </w:tc>
      </w:tr>
      <w:tr w:rsidR="00985CBB"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985CBB" w:rsidRPr="003B6EA6" w:rsidRDefault="00985CBB" w:rsidP="00985CBB">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931" w:type="dxa"/>
            <w:tcBorders>
              <w:top w:val="single" w:sz="4" w:space="0" w:color="auto"/>
              <w:left w:val="single" w:sz="4" w:space="0" w:color="auto"/>
              <w:bottom w:val="single" w:sz="4" w:space="0" w:color="auto"/>
              <w:right w:val="single" w:sz="4" w:space="0" w:color="auto"/>
            </w:tcBorders>
          </w:tcPr>
          <w:p w:rsidR="00985CBB" w:rsidRPr="003B6EA6"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Жазылу науқанының барысы туралы мәліметтер алу үшін «Қазпошта» АҚ филиалымен ынтымақтастық орнату</w:t>
            </w:r>
          </w:p>
        </w:tc>
        <w:tc>
          <w:tcPr>
            <w:tcW w:w="1594" w:type="dxa"/>
            <w:gridSpan w:val="2"/>
            <w:tcBorders>
              <w:top w:val="single" w:sz="4" w:space="0" w:color="auto"/>
              <w:left w:val="single" w:sz="4" w:space="0" w:color="auto"/>
              <w:bottom w:val="single" w:sz="4" w:space="0" w:color="auto"/>
              <w:right w:val="single" w:sz="4" w:space="0" w:color="auto"/>
            </w:tcBorders>
          </w:tcPr>
          <w:p w:rsidR="00985CBB" w:rsidRPr="004008DE" w:rsidRDefault="00985CBB" w:rsidP="00985CB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w:t>
            </w:r>
            <w:r w:rsidRPr="004008DE">
              <w:rPr>
                <w:rFonts w:ascii="Times New Roman" w:hAnsi="Times New Roman"/>
                <w:color w:val="000000"/>
                <w:sz w:val="24"/>
                <w:szCs w:val="24"/>
                <w:lang w:val="kk-KZ"/>
              </w:rPr>
              <w:t>елтоқсан 2021 жыл-қаңтар 2022 жыл</w:t>
            </w:r>
          </w:p>
        </w:tc>
        <w:tc>
          <w:tcPr>
            <w:tcW w:w="3685" w:type="dxa"/>
            <w:gridSpan w:val="2"/>
            <w:tcBorders>
              <w:top w:val="single" w:sz="4" w:space="0" w:color="auto"/>
              <w:left w:val="single" w:sz="4" w:space="0" w:color="auto"/>
              <w:bottom w:val="single" w:sz="4" w:space="0" w:color="auto"/>
              <w:right w:val="single" w:sz="4" w:space="0" w:color="auto"/>
            </w:tcBorders>
          </w:tcPr>
          <w:p w:rsidR="00985CBB" w:rsidRPr="004008DE"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Шамарова Б.С.</w:t>
            </w:r>
          </w:p>
          <w:p w:rsidR="00985CBB" w:rsidRPr="004008DE"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Рахимкулова А.Ж.</w:t>
            </w:r>
          </w:p>
        </w:tc>
      </w:tr>
      <w:tr w:rsidR="00985CBB"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985CBB" w:rsidRPr="003B6EA6" w:rsidRDefault="00985CBB" w:rsidP="00985CBB">
            <w:pPr>
              <w:numPr>
                <w:ilvl w:val="0"/>
                <w:numId w:val="21"/>
              </w:numPr>
              <w:spacing w:after="0" w:line="240" w:lineRule="auto"/>
              <w:ind w:left="720"/>
              <w:contextualSpacing/>
              <w:jc w:val="center"/>
              <w:rPr>
                <w:rFonts w:ascii="Times New Roman" w:eastAsia="Times New Roman" w:hAnsi="Times New Roman"/>
                <w:color w:val="000000"/>
                <w:kern w:val="2"/>
                <w:sz w:val="24"/>
                <w:szCs w:val="24"/>
                <w:lang w:eastAsia="ru-RU"/>
              </w:rPr>
            </w:pPr>
          </w:p>
        </w:tc>
        <w:tc>
          <w:tcPr>
            <w:tcW w:w="8931" w:type="dxa"/>
            <w:tcBorders>
              <w:top w:val="single" w:sz="4" w:space="0" w:color="auto"/>
              <w:left w:val="single" w:sz="4" w:space="0" w:color="auto"/>
              <w:bottom w:val="single" w:sz="4" w:space="0" w:color="auto"/>
              <w:right w:val="single" w:sz="4" w:space="0" w:color="auto"/>
            </w:tcBorders>
          </w:tcPr>
          <w:p w:rsidR="00985CBB" w:rsidRPr="003B6EA6"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Pr>
                <w:rFonts w:ascii="Times New Roman" w:eastAsia="Arial Unicode MS" w:hAnsi="Times New Roman"/>
                <w:color w:val="000000"/>
                <w:kern w:val="2"/>
                <w:sz w:val="24"/>
                <w:szCs w:val="24"/>
                <w:lang w:val="kk-KZ" w:eastAsia="ar-SA"/>
              </w:rPr>
              <w:t>2022 жылға мерзімдік басылымдарға жазылу</w:t>
            </w:r>
          </w:p>
        </w:tc>
        <w:tc>
          <w:tcPr>
            <w:tcW w:w="1594" w:type="dxa"/>
            <w:gridSpan w:val="2"/>
            <w:tcBorders>
              <w:top w:val="single" w:sz="4" w:space="0" w:color="auto"/>
              <w:left w:val="single" w:sz="4" w:space="0" w:color="auto"/>
              <w:bottom w:val="single" w:sz="4" w:space="0" w:color="auto"/>
              <w:right w:val="single" w:sz="4" w:space="0" w:color="auto"/>
            </w:tcBorders>
          </w:tcPr>
          <w:p w:rsidR="00985CBB" w:rsidRPr="004008DE" w:rsidRDefault="00985CBB" w:rsidP="00985CB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қазан-желтоқсан 2021 жыл</w:t>
            </w:r>
          </w:p>
        </w:tc>
        <w:tc>
          <w:tcPr>
            <w:tcW w:w="3685" w:type="dxa"/>
            <w:gridSpan w:val="2"/>
            <w:tcBorders>
              <w:top w:val="single" w:sz="4" w:space="0" w:color="auto"/>
              <w:left w:val="single" w:sz="4" w:space="0" w:color="auto"/>
              <w:bottom w:val="single" w:sz="4" w:space="0" w:color="auto"/>
              <w:right w:val="single" w:sz="4" w:space="0" w:color="auto"/>
            </w:tcBorders>
          </w:tcPr>
          <w:p w:rsidR="00985CBB" w:rsidRPr="004008DE"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Pr>
                <w:rFonts w:ascii="Times New Roman" w:eastAsia="Arial Unicode MS" w:hAnsi="Times New Roman"/>
                <w:color w:val="000000"/>
                <w:kern w:val="2"/>
                <w:sz w:val="24"/>
                <w:szCs w:val="24"/>
                <w:lang w:val="kk-KZ" w:eastAsia="ar-SA"/>
              </w:rPr>
              <w:t>Кыныбаева А.Ж.</w:t>
            </w:r>
          </w:p>
        </w:tc>
      </w:tr>
      <w:tr w:rsidR="00985CBB" w:rsidRPr="00E01E7F" w:rsidTr="00CA34CC">
        <w:trPr>
          <w:trHeight w:val="405"/>
        </w:trPr>
        <w:tc>
          <w:tcPr>
            <w:tcW w:w="14885" w:type="dxa"/>
            <w:gridSpan w:val="6"/>
            <w:tcBorders>
              <w:top w:val="single" w:sz="4" w:space="0" w:color="auto"/>
              <w:left w:val="single" w:sz="4" w:space="0" w:color="auto"/>
              <w:bottom w:val="single" w:sz="4" w:space="0" w:color="auto"/>
              <w:right w:val="single" w:sz="4" w:space="0" w:color="auto"/>
            </w:tcBorders>
            <w:shd w:val="clear" w:color="auto" w:fill="FDE9D9"/>
          </w:tcPr>
          <w:p w:rsidR="00985CBB" w:rsidRPr="004008DE" w:rsidRDefault="00985CBB" w:rsidP="00985CBB">
            <w:pPr>
              <w:spacing w:after="0" w:line="240" w:lineRule="auto"/>
              <w:jc w:val="center"/>
              <w:rPr>
                <w:rFonts w:ascii="Times New Roman" w:eastAsia="Arial Unicode MS" w:hAnsi="Times New Roman"/>
                <w:b/>
                <w:color w:val="000000"/>
                <w:kern w:val="2"/>
                <w:sz w:val="24"/>
                <w:szCs w:val="24"/>
                <w:highlight w:val="yellow"/>
                <w:lang w:eastAsia="ar-SA"/>
              </w:rPr>
            </w:pPr>
            <w:r w:rsidRPr="004008DE">
              <w:rPr>
                <w:rFonts w:ascii="Times New Roman" w:eastAsia="Arial Unicode MS" w:hAnsi="Times New Roman"/>
                <w:b/>
                <w:color w:val="000000"/>
                <w:kern w:val="2"/>
                <w:sz w:val="24"/>
                <w:szCs w:val="24"/>
                <w:lang w:val="kk-KZ" w:eastAsia="ar-SA"/>
              </w:rPr>
              <w:t>Көркемдік сүйемелдеу</w:t>
            </w:r>
          </w:p>
        </w:tc>
      </w:tr>
      <w:tr w:rsidR="00985CBB" w:rsidRPr="00E01E7F" w:rsidTr="00A53591">
        <w:trPr>
          <w:trHeight w:val="477"/>
        </w:trPr>
        <w:tc>
          <w:tcPr>
            <w:tcW w:w="675" w:type="dxa"/>
            <w:tcBorders>
              <w:top w:val="single" w:sz="4" w:space="0" w:color="auto"/>
              <w:left w:val="single" w:sz="4" w:space="0" w:color="auto"/>
              <w:bottom w:val="single" w:sz="4" w:space="0" w:color="auto"/>
              <w:right w:val="single" w:sz="4" w:space="0" w:color="auto"/>
            </w:tcBorders>
          </w:tcPr>
          <w:p w:rsidR="00985CBB" w:rsidRPr="002932FB" w:rsidRDefault="002932FB" w:rsidP="002932FB">
            <w:pPr>
              <w:spacing w:after="0" w:line="240" w:lineRule="auto"/>
              <w:jc w:val="center"/>
              <w:rPr>
                <w:rFonts w:ascii="Times New Roman" w:hAnsi="Times New Roman"/>
                <w:color w:val="000000"/>
                <w:kern w:val="2"/>
                <w:sz w:val="24"/>
                <w:szCs w:val="24"/>
                <w:lang w:val="kk-KZ"/>
              </w:rPr>
            </w:pPr>
            <w:r>
              <w:rPr>
                <w:rFonts w:ascii="Times New Roman" w:hAnsi="Times New Roman"/>
                <w:color w:val="000000"/>
                <w:kern w:val="2"/>
                <w:sz w:val="24"/>
                <w:szCs w:val="24"/>
                <w:lang w:val="kk-KZ"/>
              </w:rPr>
              <w:t>18.</w:t>
            </w:r>
          </w:p>
        </w:tc>
        <w:tc>
          <w:tcPr>
            <w:tcW w:w="8931" w:type="dxa"/>
            <w:tcBorders>
              <w:top w:val="single" w:sz="4" w:space="0" w:color="auto"/>
              <w:left w:val="single" w:sz="4" w:space="0" w:color="auto"/>
              <w:bottom w:val="single" w:sz="4" w:space="0" w:color="auto"/>
              <w:right w:val="single" w:sz="4" w:space="0" w:color="auto"/>
            </w:tcBorders>
          </w:tcPr>
          <w:p w:rsidR="00985CBB" w:rsidRPr="003B6EA6"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Іс-шаралар қорытындысы бойынша марапаттау материалдарын дайындау және басып шығару</w:t>
            </w:r>
          </w:p>
        </w:tc>
        <w:tc>
          <w:tcPr>
            <w:tcW w:w="1594" w:type="dxa"/>
            <w:gridSpan w:val="2"/>
            <w:tcBorders>
              <w:top w:val="single" w:sz="4" w:space="0" w:color="auto"/>
              <w:left w:val="single" w:sz="4" w:space="0" w:color="auto"/>
              <w:bottom w:val="single" w:sz="4" w:space="0" w:color="auto"/>
              <w:right w:val="single" w:sz="4" w:space="0" w:color="auto"/>
            </w:tcBorders>
          </w:tcPr>
          <w:p w:rsidR="00985CBB" w:rsidRDefault="00985CBB" w:rsidP="00985CBB">
            <w:r w:rsidRPr="003E482A">
              <w:rPr>
                <w:rFonts w:ascii="Times New Roman" w:eastAsia="Arial Unicode MS" w:hAnsi="Times New Roman"/>
                <w:color w:val="000000"/>
                <w:kern w:val="2"/>
                <w:sz w:val="24"/>
                <w:szCs w:val="24"/>
                <w:lang w:val="kk-KZ" w:eastAsia="ar-SA"/>
              </w:rPr>
              <w:t>жыл бойы</w:t>
            </w:r>
          </w:p>
        </w:tc>
        <w:tc>
          <w:tcPr>
            <w:tcW w:w="3685" w:type="dxa"/>
            <w:gridSpan w:val="2"/>
            <w:tcBorders>
              <w:top w:val="single" w:sz="4" w:space="0" w:color="auto"/>
              <w:left w:val="single" w:sz="4" w:space="0" w:color="auto"/>
              <w:bottom w:val="single" w:sz="4" w:space="0" w:color="auto"/>
              <w:right w:val="single" w:sz="4" w:space="0" w:color="auto"/>
            </w:tcBorders>
          </w:tcPr>
          <w:p w:rsidR="00985CBB" w:rsidRPr="004008DE" w:rsidRDefault="00985CBB" w:rsidP="00985CBB">
            <w:pPr>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Жанасылова А.С.</w:t>
            </w:r>
          </w:p>
        </w:tc>
      </w:tr>
      <w:tr w:rsidR="00985CBB" w:rsidRPr="00E01E7F" w:rsidTr="00A53591">
        <w:trPr>
          <w:trHeight w:val="399"/>
        </w:trPr>
        <w:tc>
          <w:tcPr>
            <w:tcW w:w="675" w:type="dxa"/>
            <w:tcBorders>
              <w:top w:val="single" w:sz="4" w:space="0" w:color="auto"/>
              <w:left w:val="single" w:sz="4" w:space="0" w:color="auto"/>
              <w:bottom w:val="single" w:sz="4" w:space="0" w:color="auto"/>
              <w:right w:val="single" w:sz="4" w:space="0" w:color="auto"/>
            </w:tcBorders>
          </w:tcPr>
          <w:p w:rsidR="00985CBB" w:rsidRPr="002932FB" w:rsidRDefault="002932FB" w:rsidP="002932FB">
            <w:pPr>
              <w:spacing w:after="0" w:line="240" w:lineRule="auto"/>
              <w:jc w:val="center"/>
              <w:rPr>
                <w:rFonts w:ascii="Times New Roman" w:hAnsi="Times New Roman"/>
                <w:color w:val="000000"/>
                <w:kern w:val="2"/>
                <w:sz w:val="24"/>
                <w:szCs w:val="24"/>
                <w:lang w:val="kk-KZ"/>
              </w:rPr>
            </w:pPr>
            <w:r>
              <w:rPr>
                <w:rFonts w:ascii="Times New Roman" w:hAnsi="Times New Roman"/>
                <w:color w:val="000000"/>
                <w:kern w:val="2"/>
                <w:sz w:val="24"/>
                <w:szCs w:val="24"/>
                <w:lang w:val="kk-KZ"/>
              </w:rPr>
              <w:t>19.</w:t>
            </w:r>
          </w:p>
        </w:tc>
        <w:tc>
          <w:tcPr>
            <w:tcW w:w="8931" w:type="dxa"/>
            <w:tcBorders>
              <w:top w:val="single" w:sz="4" w:space="0" w:color="auto"/>
              <w:left w:val="single" w:sz="4" w:space="0" w:color="auto"/>
              <w:bottom w:val="single" w:sz="4" w:space="0" w:color="auto"/>
              <w:right w:val="single" w:sz="4" w:space="0" w:color="auto"/>
            </w:tcBorders>
          </w:tcPr>
          <w:p w:rsidR="00985CBB" w:rsidRPr="003B6EA6"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ҚО ББД ОӘО іс-шараларына баннерлер дайындау</w:t>
            </w:r>
          </w:p>
        </w:tc>
        <w:tc>
          <w:tcPr>
            <w:tcW w:w="1594" w:type="dxa"/>
            <w:gridSpan w:val="2"/>
            <w:tcBorders>
              <w:top w:val="single" w:sz="4" w:space="0" w:color="auto"/>
              <w:left w:val="single" w:sz="4" w:space="0" w:color="auto"/>
              <w:bottom w:val="single" w:sz="4" w:space="0" w:color="auto"/>
              <w:right w:val="single" w:sz="4" w:space="0" w:color="auto"/>
            </w:tcBorders>
          </w:tcPr>
          <w:p w:rsidR="00985CBB" w:rsidRDefault="00985CBB" w:rsidP="00985CBB">
            <w:r w:rsidRPr="003E482A">
              <w:rPr>
                <w:rFonts w:ascii="Times New Roman" w:eastAsia="Arial Unicode MS" w:hAnsi="Times New Roman"/>
                <w:color w:val="000000"/>
                <w:kern w:val="2"/>
                <w:sz w:val="24"/>
                <w:szCs w:val="24"/>
                <w:lang w:val="kk-KZ" w:eastAsia="ar-SA"/>
              </w:rPr>
              <w:t>жыл бойы</w:t>
            </w:r>
          </w:p>
        </w:tc>
        <w:tc>
          <w:tcPr>
            <w:tcW w:w="3685" w:type="dxa"/>
            <w:gridSpan w:val="2"/>
            <w:tcBorders>
              <w:top w:val="single" w:sz="4" w:space="0" w:color="auto"/>
              <w:left w:val="single" w:sz="4" w:space="0" w:color="auto"/>
              <w:bottom w:val="single" w:sz="4" w:space="0" w:color="auto"/>
              <w:right w:val="single" w:sz="4" w:space="0" w:color="auto"/>
            </w:tcBorders>
          </w:tcPr>
          <w:p w:rsidR="00985CBB" w:rsidRPr="004008DE" w:rsidRDefault="00985CBB" w:rsidP="00985CBB">
            <w:pPr>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Жанасылова А.С.</w:t>
            </w:r>
          </w:p>
        </w:tc>
      </w:tr>
      <w:tr w:rsidR="00985CBB" w:rsidRPr="00E01E7F" w:rsidTr="00A53591">
        <w:trPr>
          <w:trHeight w:val="505"/>
        </w:trPr>
        <w:tc>
          <w:tcPr>
            <w:tcW w:w="675" w:type="dxa"/>
            <w:tcBorders>
              <w:top w:val="single" w:sz="4" w:space="0" w:color="auto"/>
              <w:left w:val="single" w:sz="4" w:space="0" w:color="auto"/>
              <w:bottom w:val="single" w:sz="4" w:space="0" w:color="auto"/>
              <w:right w:val="single" w:sz="4" w:space="0" w:color="auto"/>
            </w:tcBorders>
          </w:tcPr>
          <w:p w:rsidR="00985CBB" w:rsidRPr="002932FB" w:rsidRDefault="002932FB" w:rsidP="002932FB">
            <w:pPr>
              <w:spacing w:after="0" w:line="240" w:lineRule="auto"/>
              <w:jc w:val="center"/>
              <w:rPr>
                <w:rFonts w:ascii="Times New Roman" w:hAnsi="Times New Roman"/>
                <w:color w:val="000000"/>
                <w:kern w:val="2"/>
                <w:sz w:val="24"/>
                <w:szCs w:val="24"/>
                <w:lang w:val="kk-KZ"/>
              </w:rPr>
            </w:pPr>
            <w:r>
              <w:rPr>
                <w:rFonts w:ascii="Times New Roman" w:hAnsi="Times New Roman"/>
                <w:color w:val="000000"/>
                <w:kern w:val="2"/>
                <w:sz w:val="24"/>
                <w:szCs w:val="24"/>
              </w:rPr>
              <w:t>2</w:t>
            </w:r>
            <w:r>
              <w:rPr>
                <w:rFonts w:ascii="Times New Roman" w:hAnsi="Times New Roman"/>
                <w:color w:val="000000"/>
                <w:kern w:val="2"/>
                <w:sz w:val="24"/>
                <w:szCs w:val="24"/>
                <w:lang w:val="kk-KZ"/>
              </w:rPr>
              <w:t>0.</w:t>
            </w:r>
          </w:p>
        </w:tc>
        <w:tc>
          <w:tcPr>
            <w:tcW w:w="8931" w:type="dxa"/>
            <w:tcBorders>
              <w:top w:val="single" w:sz="4" w:space="0" w:color="auto"/>
              <w:left w:val="single" w:sz="4" w:space="0" w:color="auto"/>
              <w:bottom w:val="single" w:sz="4" w:space="0" w:color="auto"/>
              <w:right w:val="single" w:sz="4" w:space="0" w:color="auto"/>
            </w:tcBorders>
          </w:tcPr>
          <w:p w:rsidR="00985CBB" w:rsidRPr="003B6EA6"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Орталықтың әдістемелік өнімін көркем безендіру</w:t>
            </w:r>
          </w:p>
        </w:tc>
        <w:tc>
          <w:tcPr>
            <w:tcW w:w="1594" w:type="dxa"/>
            <w:gridSpan w:val="2"/>
            <w:tcBorders>
              <w:top w:val="single" w:sz="4" w:space="0" w:color="auto"/>
              <w:left w:val="single" w:sz="4" w:space="0" w:color="auto"/>
              <w:bottom w:val="single" w:sz="4" w:space="0" w:color="auto"/>
              <w:right w:val="single" w:sz="4" w:space="0" w:color="auto"/>
            </w:tcBorders>
          </w:tcPr>
          <w:p w:rsidR="00985CBB" w:rsidRDefault="00985CBB" w:rsidP="00985CBB">
            <w:r w:rsidRPr="003E482A">
              <w:rPr>
                <w:rFonts w:ascii="Times New Roman" w:eastAsia="Arial Unicode MS" w:hAnsi="Times New Roman"/>
                <w:color w:val="000000"/>
                <w:kern w:val="2"/>
                <w:sz w:val="24"/>
                <w:szCs w:val="24"/>
                <w:lang w:val="kk-KZ" w:eastAsia="ar-SA"/>
              </w:rPr>
              <w:t>жыл бойы</w:t>
            </w:r>
          </w:p>
        </w:tc>
        <w:tc>
          <w:tcPr>
            <w:tcW w:w="3685" w:type="dxa"/>
            <w:gridSpan w:val="2"/>
            <w:tcBorders>
              <w:top w:val="single" w:sz="4" w:space="0" w:color="auto"/>
              <w:left w:val="single" w:sz="4" w:space="0" w:color="auto"/>
              <w:bottom w:val="single" w:sz="4" w:space="0" w:color="auto"/>
              <w:right w:val="single" w:sz="4" w:space="0" w:color="auto"/>
            </w:tcBorders>
          </w:tcPr>
          <w:p w:rsidR="00985CBB" w:rsidRPr="004008DE" w:rsidRDefault="00985CBB" w:rsidP="00985CBB">
            <w:pPr>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Жанасылова А.С.</w:t>
            </w:r>
          </w:p>
        </w:tc>
      </w:tr>
      <w:tr w:rsidR="00985CBB" w:rsidRPr="00E01E7F" w:rsidTr="00CA34CC">
        <w:trPr>
          <w:trHeight w:val="433"/>
        </w:trPr>
        <w:tc>
          <w:tcPr>
            <w:tcW w:w="14885" w:type="dxa"/>
            <w:gridSpan w:val="6"/>
            <w:tcBorders>
              <w:top w:val="single" w:sz="4" w:space="0" w:color="auto"/>
              <w:left w:val="single" w:sz="4" w:space="0" w:color="auto"/>
              <w:bottom w:val="single" w:sz="4" w:space="0" w:color="auto"/>
              <w:right w:val="single" w:sz="4" w:space="0" w:color="auto"/>
            </w:tcBorders>
            <w:shd w:val="clear" w:color="auto" w:fill="FDE9D9"/>
          </w:tcPr>
          <w:p w:rsidR="00985CBB" w:rsidRPr="004008DE" w:rsidRDefault="00985CBB" w:rsidP="00985CBB">
            <w:pPr>
              <w:spacing w:after="0" w:line="240" w:lineRule="auto"/>
              <w:jc w:val="center"/>
              <w:rPr>
                <w:rFonts w:ascii="Times New Roman" w:eastAsia="Arial Unicode MS" w:hAnsi="Times New Roman"/>
                <w:b/>
                <w:color w:val="000000"/>
                <w:kern w:val="2"/>
                <w:sz w:val="24"/>
                <w:szCs w:val="24"/>
                <w:highlight w:val="yellow"/>
                <w:lang w:eastAsia="ar-SA"/>
              </w:rPr>
            </w:pPr>
            <w:r w:rsidRPr="004008DE">
              <w:rPr>
                <w:rFonts w:ascii="Times New Roman" w:eastAsia="Arial Unicode MS" w:hAnsi="Times New Roman"/>
                <w:b/>
                <w:color w:val="000000"/>
                <w:kern w:val="2"/>
                <w:sz w:val="24"/>
                <w:szCs w:val="24"/>
                <w:lang w:val="kk-KZ" w:eastAsia="ar-SA"/>
              </w:rPr>
              <w:t>Қоғаммен байланыс және ақпараттандыру</w:t>
            </w:r>
          </w:p>
        </w:tc>
      </w:tr>
      <w:tr w:rsidR="00985CBB" w:rsidRPr="00E01E7F" w:rsidTr="00A53591">
        <w:trPr>
          <w:trHeight w:val="519"/>
        </w:trPr>
        <w:tc>
          <w:tcPr>
            <w:tcW w:w="675" w:type="dxa"/>
            <w:tcBorders>
              <w:top w:val="single" w:sz="4" w:space="0" w:color="auto"/>
              <w:left w:val="single" w:sz="4" w:space="0" w:color="auto"/>
              <w:bottom w:val="single" w:sz="4" w:space="0" w:color="auto"/>
              <w:right w:val="single" w:sz="4" w:space="0" w:color="auto"/>
            </w:tcBorders>
          </w:tcPr>
          <w:p w:rsidR="00985CBB" w:rsidRPr="003B6EA6" w:rsidRDefault="00985CBB" w:rsidP="002932FB">
            <w:pPr>
              <w:spacing w:after="0" w:line="240" w:lineRule="auto"/>
              <w:contextualSpacing/>
              <w:jc w:val="center"/>
              <w:rPr>
                <w:rFonts w:ascii="Times New Roman" w:eastAsia="Times New Roman" w:hAnsi="Times New Roman"/>
                <w:color w:val="000000"/>
                <w:kern w:val="2"/>
                <w:sz w:val="24"/>
                <w:szCs w:val="24"/>
                <w:lang w:eastAsia="ru-RU"/>
              </w:rPr>
            </w:pPr>
            <w:r w:rsidRPr="003B6EA6">
              <w:rPr>
                <w:rFonts w:ascii="Times New Roman" w:eastAsia="Times New Roman" w:hAnsi="Times New Roman"/>
                <w:color w:val="000000"/>
                <w:kern w:val="2"/>
                <w:sz w:val="24"/>
                <w:szCs w:val="24"/>
                <w:lang w:eastAsia="ru-RU"/>
              </w:rPr>
              <w:t>2</w:t>
            </w:r>
            <w:r w:rsidR="002932FB">
              <w:rPr>
                <w:rFonts w:ascii="Times New Roman" w:eastAsia="Times New Roman" w:hAnsi="Times New Roman"/>
                <w:color w:val="000000"/>
                <w:kern w:val="2"/>
                <w:sz w:val="24"/>
                <w:szCs w:val="24"/>
                <w:lang w:val="kk-KZ" w:eastAsia="ru-RU"/>
              </w:rPr>
              <w:t>1</w:t>
            </w:r>
            <w:r w:rsidRPr="003B6EA6">
              <w:rPr>
                <w:rFonts w:ascii="Times New Roman" w:eastAsia="Times New Roman" w:hAnsi="Times New Roman"/>
                <w:color w:val="000000"/>
                <w:kern w:val="2"/>
                <w:sz w:val="24"/>
                <w:szCs w:val="24"/>
                <w:lang w:eastAsia="ru-RU"/>
              </w:rPr>
              <w:t>.</w:t>
            </w:r>
          </w:p>
        </w:tc>
        <w:tc>
          <w:tcPr>
            <w:tcW w:w="8931" w:type="dxa"/>
            <w:tcBorders>
              <w:top w:val="single" w:sz="4" w:space="0" w:color="auto"/>
              <w:left w:val="single" w:sz="4" w:space="0" w:color="auto"/>
              <w:bottom w:val="single" w:sz="4" w:space="0" w:color="auto"/>
              <w:right w:val="single" w:sz="4" w:space="0" w:color="auto"/>
            </w:tcBorders>
          </w:tcPr>
          <w:p w:rsidR="00985CBB" w:rsidRPr="003B6EA6"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Әлеуметтік желілерде ҚО ББД ОӘО ресми парақшаларын жүргізу</w:t>
            </w:r>
          </w:p>
        </w:tc>
        <w:tc>
          <w:tcPr>
            <w:tcW w:w="1594" w:type="dxa"/>
            <w:gridSpan w:val="2"/>
            <w:tcBorders>
              <w:top w:val="single" w:sz="4" w:space="0" w:color="auto"/>
              <w:left w:val="single" w:sz="4" w:space="0" w:color="auto"/>
              <w:bottom w:val="single" w:sz="4" w:space="0" w:color="auto"/>
              <w:right w:val="single" w:sz="4" w:space="0" w:color="auto"/>
            </w:tcBorders>
          </w:tcPr>
          <w:p w:rsidR="00985CBB" w:rsidRDefault="00985CBB" w:rsidP="00985CBB">
            <w:r w:rsidRPr="006A2DD6">
              <w:rPr>
                <w:rFonts w:ascii="Times New Roman" w:eastAsia="Arial Unicode MS" w:hAnsi="Times New Roman"/>
                <w:color w:val="000000"/>
                <w:kern w:val="2"/>
                <w:sz w:val="24"/>
                <w:szCs w:val="24"/>
                <w:lang w:val="kk-KZ" w:eastAsia="ar-SA"/>
              </w:rPr>
              <w:t>жыл бойы</w:t>
            </w:r>
          </w:p>
        </w:tc>
        <w:tc>
          <w:tcPr>
            <w:tcW w:w="3685" w:type="dxa"/>
            <w:gridSpan w:val="2"/>
            <w:tcBorders>
              <w:top w:val="single" w:sz="4" w:space="0" w:color="auto"/>
              <w:left w:val="single" w:sz="4" w:space="0" w:color="auto"/>
              <w:bottom w:val="single" w:sz="4" w:space="0" w:color="auto"/>
              <w:right w:val="single" w:sz="4" w:space="0" w:color="auto"/>
            </w:tcBorders>
          </w:tcPr>
          <w:p w:rsidR="00985CBB" w:rsidRPr="004008DE" w:rsidRDefault="00985CBB" w:rsidP="00985CBB">
            <w:pPr>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Жанасылова А.С.</w:t>
            </w:r>
          </w:p>
        </w:tc>
      </w:tr>
      <w:tr w:rsidR="00985CBB" w:rsidRPr="00E01E7F" w:rsidTr="00A53591">
        <w:trPr>
          <w:trHeight w:val="621"/>
        </w:trPr>
        <w:tc>
          <w:tcPr>
            <w:tcW w:w="675" w:type="dxa"/>
            <w:tcBorders>
              <w:top w:val="single" w:sz="4" w:space="0" w:color="auto"/>
              <w:left w:val="single" w:sz="4" w:space="0" w:color="auto"/>
              <w:bottom w:val="single" w:sz="4" w:space="0" w:color="auto"/>
              <w:right w:val="single" w:sz="4" w:space="0" w:color="auto"/>
            </w:tcBorders>
          </w:tcPr>
          <w:p w:rsidR="00985CBB" w:rsidRPr="003B6EA6" w:rsidRDefault="002932FB" w:rsidP="00985CBB">
            <w:pPr>
              <w:spacing w:after="0" w:line="240" w:lineRule="auto"/>
              <w:contextualSpacing/>
              <w:jc w:val="center"/>
              <w:rPr>
                <w:rFonts w:ascii="Times New Roman" w:eastAsia="Times New Roman" w:hAnsi="Times New Roman"/>
                <w:color w:val="000000"/>
                <w:kern w:val="2"/>
                <w:sz w:val="24"/>
                <w:szCs w:val="24"/>
                <w:lang w:eastAsia="ru-RU"/>
              </w:rPr>
            </w:pPr>
            <w:r>
              <w:rPr>
                <w:rFonts w:ascii="Times New Roman" w:eastAsia="Times New Roman" w:hAnsi="Times New Roman"/>
                <w:color w:val="000000"/>
                <w:kern w:val="2"/>
                <w:sz w:val="24"/>
                <w:szCs w:val="24"/>
                <w:lang w:eastAsia="ru-RU"/>
              </w:rPr>
              <w:t>2</w:t>
            </w:r>
            <w:r>
              <w:rPr>
                <w:rFonts w:ascii="Times New Roman" w:eastAsia="Times New Roman" w:hAnsi="Times New Roman"/>
                <w:color w:val="000000"/>
                <w:kern w:val="2"/>
                <w:sz w:val="24"/>
                <w:szCs w:val="24"/>
                <w:lang w:val="kk-KZ" w:eastAsia="ru-RU"/>
              </w:rPr>
              <w:t>2</w:t>
            </w:r>
            <w:r w:rsidR="00985CBB" w:rsidRPr="003B6EA6">
              <w:rPr>
                <w:rFonts w:ascii="Times New Roman" w:eastAsia="Times New Roman" w:hAnsi="Times New Roman"/>
                <w:color w:val="000000"/>
                <w:kern w:val="2"/>
                <w:sz w:val="24"/>
                <w:szCs w:val="24"/>
                <w:lang w:eastAsia="ru-RU"/>
              </w:rPr>
              <w:t>.</w:t>
            </w:r>
          </w:p>
        </w:tc>
        <w:tc>
          <w:tcPr>
            <w:tcW w:w="8931" w:type="dxa"/>
            <w:tcBorders>
              <w:top w:val="single" w:sz="4" w:space="0" w:color="auto"/>
              <w:left w:val="single" w:sz="4" w:space="0" w:color="auto"/>
              <w:bottom w:val="single" w:sz="4" w:space="0" w:color="auto"/>
              <w:right w:val="single" w:sz="4" w:space="0" w:color="auto"/>
            </w:tcBorders>
          </w:tcPr>
          <w:p w:rsidR="00985CBB" w:rsidRPr="003B6EA6"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r w:rsidRPr="003B6EA6">
              <w:rPr>
                <w:rFonts w:ascii="Times New Roman" w:eastAsia="Arial Unicode MS" w:hAnsi="Times New Roman"/>
                <w:color w:val="000000"/>
                <w:kern w:val="2"/>
                <w:sz w:val="24"/>
                <w:szCs w:val="24"/>
                <w:lang w:val="kk-KZ" w:eastAsia="ar-SA"/>
              </w:rPr>
              <w:t>Орталықтың іс-шаралары бойынша жарнамалық материалдарды әзірлеу және жариялау</w:t>
            </w:r>
          </w:p>
          <w:p w:rsidR="00985CBB" w:rsidRPr="003B6EA6" w:rsidRDefault="00985CBB" w:rsidP="00985CBB">
            <w:pPr>
              <w:suppressAutoHyphens/>
              <w:spacing w:after="0" w:line="240" w:lineRule="auto"/>
              <w:rPr>
                <w:rFonts w:ascii="Times New Roman" w:eastAsia="Arial Unicode MS" w:hAnsi="Times New Roman"/>
                <w:color w:val="000000"/>
                <w:kern w:val="2"/>
                <w:sz w:val="24"/>
                <w:szCs w:val="24"/>
                <w:lang w:val="kk-KZ" w:eastAsia="ar-SA"/>
              </w:rPr>
            </w:pPr>
          </w:p>
        </w:tc>
        <w:tc>
          <w:tcPr>
            <w:tcW w:w="1594" w:type="dxa"/>
            <w:gridSpan w:val="2"/>
            <w:tcBorders>
              <w:top w:val="single" w:sz="4" w:space="0" w:color="auto"/>
              <w:left w:val="single" w:sz="4" w:space="0" w:color="auto"/>
              <w:bottom w:val="single" w:sz="4" w:space="0" w:color="auto"/>
              <w:right w:val="single" w:sz="4" w:space="0" w:color="auto"/>
            </w:tcBorders>
          </w:tcPr>
          <w:p w:rsidR="00985CBB" w:rsidRDefault="00985CBB" w:rsidP="00985CBB">
            <w:r w:rsidRPr="006A2DD6">
              <w:rPr>
                <w:rFonts w:ascii="Times New Roman" w:eastAsia="Arial Unicode MS" w:hAnsi="Times New Roman"/>
                <w:color w:val="000000"/>
                <w:kern w:val="2"/>
                <w:sz w:val="24"/>
                <w:szCs w:val="24"/>
                <w:lang w:val="kk-KZ" w:eastAsia="ar-SA"/>
              </w:rPr>
              <w:t>жыл бойы</w:t>
            </w:r>
          </w:p>
        </w:tc>
        <w:tc>
          <w:tcPr>
            <w:tcW w:w="3685" w:type="dxa"/>
            <w:gridSpan w:val="2"/>
            <w:tcBorders>
              <w:top w:val="single" w:sz="4" w:space="0" w:color="auto"/>
              <w:left w:val="single" w:sz="4" w:space="0" w:color="auto"/>
              <w:bottom w:val="single" w:sz="4" w:space="0" w:color="auto"/>
              <w:right w:val="single" w:sz="4" w:space="0" w:color="auto"/>
            </w:tcBorders>
          </w:tcPr>
          <w:p w:rsidR="00985CBB" w:rsidRPr="004008DE" w:rsidRDefault="00985CBB" w:rsidP="00985CBB">
            <w:pPr>
              <w:spacing w:after="0" w:line="240" w:lineRule="auto"/>
              <w:rPr>
                <w:rFonts w:ascii="Times New Roman" w:eastAsia="Arial Unicode MS" w:hAnsi="Times New Roman"/>
                <w:color w:val="000000"/>
                <w:kern w:val="2"/>
                <w:sz w:val="24"/>
                <w:szCs w:val="24"/>
                <w:lang w:val="kk-KZ" w:eastAsia="ar-SA"/>
              </w:rPr>
            </w:pPr>
            <w:r w:rsidRPr="004008DE">
              <w:rPr>
                <w:rFonts w:ascii="Times New Roman" w:eastAsia="Arial Unicode MS" w:hAnsi="Times New Roman"/>
                <w:color w:val="000000"/>
                <w:kern w:val="2"/>
                <w:sz w:val="24"/>
                <w:szCs w:val="24"/>
                <w:lang w:val="kk-KZ" w:eastAsia="ar-SA"/>
              </w:rPr>
              <w:t>Жанасылова А.С.</w:t>
            </w:r>
          </w:p>
        </w:tc>
      </w:tr>
    </w:tbl>
    <w:p w:rsidR="00BC590C" w:rsidRDefault="00BC590C" w:rsidP="005C4090">
      <w:pPr>
        <w:spacing w:after="0" w:line="240" w:lineRule="auto"/>
        <w:rPr>
          <w:rFonts w:ascii="Arial" w:eastAsia="Times New Roman" w:hAnsi="Arial" w:cs="Arial"/>
          <w:color w:val="0D0D0D"/>
          <w:sz w:val="20"/>
          <w:szCs w:val="20"/>
          <w:lang w:val="kk-KZ" w:eastAsia="ru-RU"/>
        </w:rPr>
      </w:pPr>
    </w:p>
    <w:p w:rsidR="006C56CD" w:rsidRDefault="006C56CD" w:rsidP="005C4090">
      <w:pPr>
        <w:spacing w:after="0" w:line="240" w:lineRule="auto"/>
        <w:rPr>
          <w:rFonts w:ascii="Arial" w:eastAsia="Times New Roman" w:hAnsi="Arial" w:cs="Arial"/>
          <w:color w:val="0D0D0D"/>
          <w:sz w:val="20"/>
          <w:szCs w:val="20"/>
          <w:lang w:val="kk-KZ" w:eastAsia="ru-RU"/>
        </w:rPr>
      </w:pPr>
    </w:p>
    <w:tbl>
      <w:tblPr>
        <w:tblpPr w:leftFromText="180" w:rightFromText="180" w:vertAnchor="text" w:horzAnchor="margin" w:tblpX="-318" w:tblpY="61"/>
        <w:tblOverlap w:val="never"/>
        <w:tblW w:w="1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222"/>
        <w:gridCol w:w="1559"/>
        <w:gridCol w:w="2693"/>
        <w:gridCol w:w="2337"/>
      </w:tblGrid>
      <w:tr w:rsidR="00B7721F" w:rsidRPr="00096960" w:rsidTr="00B7721F">
        <w:trPr>
          <w:trHeight w:val="378"/>
        </w:trPr>
        <w:tc>
          <w:tcPr>
            <w:tcW w:w="15486" w:type="dxa"/>
            <w:gridSpan w:val="5"/>
            <w:shd w:val="clear" w:color="auto" w:fill="B8CCE4" w:themeFill="accent1" w:themeFillTint="66"/>
          </w:tcPr>
          <w:p w:rsidR="00B7721F" w:rsidRPr="006C56CD" w:rsidRDefault="00B7721F" w:rsidP="00B7721F">
            <w:pPr>
              <w:suppressAutoHyphens/>
              <w:spacing w:after="0" w:line="240" w:lineRule="auto"/>
              <w:jc w:val="center"/>
              <w:rPr>
                <w:rFonts w:ascii="Times New Roman" w:eastAsia="Arial Unicode MS" w:hAnsi="Times New Roman"/>
                <w:b/>
                <w:i/>
                <w:color w:val="000000"/>
                <w:kern w:val="1"/>
                <w:sz w:val="24"/>
                <w:szCs w:val="24"/>
                <w:lang w:val="kk-KZ" w:eastAsia="ar-SA"/>
              </w:rPr>
            </w:pPr>
            <w:r w:rsidRPr="006C56CD">
              <w:rPr>
                <w:rFonts w:ascii="Times New Roman" w:eastAsia="Times New Roman" w:hAnsi="Times New Roman"/>
                <w:b/>
                <w:color w:val="000000"/>
                <w:sz w:val="24"/>
                <w:szCs w:val="24"/>
                <w:lang w:val="kk-KZ" w:eastAsia="ru-RU"/>
              </w:rPr>
              <w:lastRenderedPageBreak/>
              <w:br w:type="page"/>
            </w:r>
            <w:r w:rsidR="006C56CD" w:rsidRPr="006C56CD">
              <w:rPr>
                <w:lang w:val="kk-KZ"/>
              </w:rPr>
              <w:t xml:space="preserve"> </w:t>
            </w:r>
            <w:r w:rsidR="006C56CD" w:rsidRPr="006C56CD">
              <w:rPr>
                <w:rFonts w:ascii="Times New Roman" w:eastAsia="Arial Unicode MS" w:hAnsi="Times New Roman"/>
                <w:b/>
                <w:i/>
                <w:color w:val="000000"/>
                <w:kern w:val="1"/>
                <w:sz w:val="28"/>
                <w:szCs w:val="24"/>
                <w:lang w:val="kk-KZ" w:eastAsia="ar-SA"/>
              </w:rPr>
              <w:t>Қызметті және жұмыс тәжірибесін зерделеу бойынша іссапарлар</w:t>
            </w:r>
          </w:p>
        </w:tc>
      </w:tr>
      <w:tr w:rsidR="00B7721F" w:rsidRPr="009A0562" w:rsidTr="00A53591">
        <w:trPr>
          <w:trHeight w:val="621"/>
        </w:trPr>
        <w:tc>
          <w:tcPr>
            <w:tcW w:w="675" w:type="dxa"/>
          </w:tcPr>
          <w:p w:rsidR="00B7721F" w:rsidRPr="006C56CD" w:rsidRDefault="00B7721F" w:rsidP="00B7721F">
            <w:pPr>
              <w:pStyle w:val="aff0"/>
              <w:numPr>
                <w:ilvl w:val="0"/>
                <w:numId w:val="44"/>
              </w:numPr>
              <w:tabs>
                <w:tab w:val="left" w:pos="284"/>
              </w:tabs>
              <w:spacing w:after="0" w:line="240" w:lineRule="auto"/>
              <w:jc w:val="center"/>
              <w:rPr>
                <w:rFonts w:ascii="Times New Roman" w:hAnsi="Times New Roman"/>
                <w:color w:val="000000"/>
                <w:kern w:val="1"/>
                <w:sz w:val="24"/>
                <w:szCs w:val="24"/>
                <w:lang w:val="kk-KZ"/>
              </w:rPr>
            </w:pPr>
          </w:p>
        </w:tc>
        <w:tc>
          <w:tcPr>
            <w:tcW w:w="8222" w:type="dxa"/>
          </w:tcPr>
          <w:p w:rsidR="00B7721F" w:rsidRPr="00096960" w:rsidRDefault="00B7721F" w:rsidP="007557B9">
            <w:pPr>
              <w:pStyle w:val="a6"/>
              <w:rPr>
                <w:color w:val="000000"/>
                <w:lang w:val="kk-KZ"/>
              </w:rPr>
            </w:pPr>
            <w:r w:rsidRPr="00096960">
              <w:rPr>
                <w:color w:val="000000"/>
                <w:lang w:val="kk-KZ"/>
              </w:rPr>
              <w:t>Орталық әдіскерлерінің Нұр</w:t>
            </w:r>
            <w:r w:rsidR="00A53591">
              <w:rPr>
                <w:color w:val="000000"/>
                <w:lang w:val="kk-KZ"/>
              </w:rPr>
              <w:t>-С</w:t>
            </w:r>
            <w:r w:rsidR="00985CBB">
              <w:rPr>
                <w:color w:val="000000"/>
                <w:lang w:val="kk-KZ"/>
              </w:rPr>
              <w:t xml:space="preserve">ұлтан қаласына </w:t>
            </w:r>
            <w:r w:rsidRPr="00096960">
              <w:rPr>
                <w:color w:val="000000"/>
                <w:lang w:val="kk-KZ"/>
              </w:rPr>
              <w:t>іс</w:t>
            </w:r>
            <w:r w:rsidR="007557B9">
              <w:rPr>
                <w:color w:val="000000"/>
                <w:lang w:val="kk-KZ"/>
              </w:rPr>
              <w:t>-</w:t>
            </w:r>
            <w:r w:rsidRPr="00096960">
              <w:rPr>
                <w:color w:val="000000"/>
                <w:lang w:val="kk-KZ"/>
              </w:rPr>
              <w:t>сапарлары</w:t>
            </w:r>
          </w:p>
        </w:tc>
        <w:tc>
          <w:tcPr>
            <w:tcW w:w="1559" w:type="dxa"/>
          </w:tcPr>
          <w:p w:rsidR="00B7721F" w:rsidRPr="00837FDF" w:rsidRDefault="00B7721F" w:rsidP="00B7721F">
            <w:pPr>
              <w:pStyle w:val="a6"/>
              <w:jc w:val="center"/>
              <w:rPr>
                <w:color w:val="000000"/>
              </w:rPr>
            </w:pPr>
            <w:r w:rsidRPr="006A2DD6">
              <w:rPr>
                <w:rFonts w:eastAsia="Arial Unicode MS"/>
                <w:color w:val="000000"/>
                <w:kern w:val="2"/>
                <w:lang w:val="kk-KZ" w:eastAsia="ar-SA"/>
              </w:rPr>
              <w:t>жыл бойы</w:t>
            </w:r>
          </w:p>
        </w:tc>
        <w:tc>
          <w:tcPr>
            <w:tcW w:w="2693" w:type="dxa"/>
          </w:tcPr>
          <w:p w:rsidR="00B7721F" w:rsidRPr="00837FDF" w:rsidRDefault="00B7721F" w:rsidP="00B7721F">
            <w:pPr>
              <w:pStyle w:val="a6"/>
              <w:jc w:val="center"/>
              <w:rPr>
                <w:color w:val="000000"/>
              </w:rPr>
            </w:pPr>
            <w:r w:rsidRPr="00B7721F">
              <w:rPr>
                <w:color w:val="000000"/>
              </w:rPr>
              <w:t xml:space="preserve">орталық әдіскерлері </w:t>
            </w:r>
          </w:p>
        </w:tc>
        <w:tc>
          <w:tcPr>
            <w:tcW w:w="2337" w:type="dxa"/>
          </w:tcPr>
          <w:p w:rsidR="00B7721F" w:rsidRPr="00837FDF" w:rsidRDefault="00677001" w:rsidP="00B7721F">
            <w:pPr>
              <w:pStyle w:val="a6"/>
              <w:jc w:val="center"/>
              <w:rPr>
                <w:color w:val="000000"/>
              </w:rPr>
            </w:pPr>
            <w:r>
              <w:rPr>
                <w:color w:val="000000"/>
                <w:lang w:val="kk-KZ"/>
              </w:rPr>
              <w:t>Б</w:t>
            </w:r>
            <w:r w:rsidR="00B7721F" w:rsidRPr="00B7721F">
              <w:rPr>
                <w:color w:val="000000"/>
              </w:rPr>
              <w:t>ағдарлама, есеп</w:t>
            </w:r>
          </w:p>
        </w:tc>
      </w:tr>
      <w:tr w:rsidR="00B7721F" w:rsidRPr="009A0562" w:rsidTr="00A53591">
        <w:trPr>
          <w:trHeight w:val="621"/>
        </w:trPr>
        <w:tc>
          <w:tcPr>
            <w:tcW w:w="675" w:type="dxa"/>
          </w:tcPr>
          <w:p w:rsidR="00B7721F" w:rsidRPr="00B925DE" w:rsidRDefault="00B7721F" w:rsidP="00B7721F">
            <w:pPr>
              <w:pStyle w:val="aff0"/>
              <w:numPr>
                <w:ilvl w:val="0"/>
                <w:numId w:val="44"/>
              </w:numPr>
              <w:tabs>
                <w:tab w:val="left" w:pos="284"/>
              </w:tabs>
              <w:spacing w:after="0" w:line="240" w:lineRule="auto"/>
              <w:jc w:val="center"/>
              <w:rPr>
                <w:rFonts w:ascii="Times New Roman" w:hAnsi="Times New Roman"/>
                <w:color w:val="000000"/>
                <w:kern w:val="1"/>
                <w:sz w:val="24"/>
                <w:szCs w:val="24"/>
              </w:rPr>
            </w:pPr>
          </w:p>
        </w:tc>
        <w:tc>
          <w:tcPr>
            <w:tcW w:w="8222" w:type="dxa"/>
          </w:tcPr>
          <w:p w:rsidR="00B7721F" w:rsidRPr="00437C54" w:rsidRDefault="00B7721F" w:rsidP="00B7721F">
            <w:pPr>
              <w:pStyle w:val="a6"/>
              <w:rPr>
                <w:color w:val="000000"/>
                <w:lang w:val="kk-KZ"/>
              </w:rPr>
            </w:pPr>
            <w:r w:rsidRPr="009C4F0D">
              <w:rPr>
                <w:color w:val="000000"/>
              </w:rPr>
              <w:t xml:space="preserve">Мамандандырылған мектеп-интернаттардағы аудандық және қалалық білім бөлімдерінің әдістемелік кабинеттерінің, білім беру процесінің жұмысын зерделеу </w:t>
            </w:r>
          </w:p>
        </w:tc>
        <w:tc>
          <w:tcPr>
            <w:tcW w:w="1559" w:type="dxa"/>
          </w:tcPr>
          <w:p w:rsidR="00B7721F" w:rsidRPr="009C4F0D" w:rsidRDefault="00B7721F" w:rsidP="00B7721F">
            <w:pPr>
              <w:pStyle w:val="a6"/>
              <w:jc w:val="center"/>
              <w:rPr>
                <w:color w:val="000000"/>
              </w:rPr>
            </w:pPr>
            <w:r w:rsidRPr="009C4F0D">
              <w:rPr>
                <w:color w:val="000000"/>
              </w:rPr>
              <w:t>қыркүйек-маусым</w:t>
            </w:r>
          </w:p>
        </w:tc>
        <w:tc>
          <w:tcPr>
            <w:tcW w:w="2693" w:type="dxa"/>
          </w:tcPr>
          <w:p w:rsidR="00B7721F" w:rsidRPr="009C4F0D" w:rsidRDefault="00B7721F" w:rsidP="00B7721F">
            <w:pPr>
              <w:pStyle w:val="a6"/>
              <w:jc w:val="center"/>
              <w:rPr>
                <w:color w:val="000000"/>
              </w:rPr>
            </w:pPr>
            <w:r w:rsidRPr="009C4F0D">
              <w:rPr>
                <w:color w:val="000000"/>
                <w:lang w:val="kk-KZ"/>
              </w:rPr>
              <w:t>Абдикерова Б.Х.</w:t>
            </w:r>
            <w:r w:rsidRPr="009C4F0D">
              <w:rPr>
                <w:color w:val="000000"/>
              </w:rPr>
              <w:t xml:space="preserve"> </w:t>
            </w:r>
          </w:p>
        </w:tc>
        <w:tc>
          <w:tcPr>
            <w:tcW w:w="2337" w:type="dxa"/>
          </w:tcPr>
          <w:p w:rsidR="00B7721F" w:rsidRPr="009C4F0D" w:rsidRDefault="00677001" w:rsidP="00B7721F">
            <w:pPr>
              <w:jc w:val="center"/>
              <w:rPr>
                <w:rFonts w:ascii="Times New Roman" w:hAnsi="Times New Roman"/>
                <w:sz w:val="24"/>
                <w:szCs w:val="24"/>
              </w:rPr>
            </w:pPr>
            <w:r>
              <w:rPr>
                <w:rFonts w:ascii="Times New Roman" w:hAnsi="Times New Roman"/>
                <w:color w:val="000000"/>
                <w:sz w:val="24"/>
                <w:szCs w:val="24"/>
                <w:lang w:val="kk-KZ"/>
              </w:rPr>
              <w:t>Б</w:t>
            </w:r>
            <w:r w:rsidR="00B7721F" w:rsidRPr="009C4F0D">
              <w:rPr>
                <w:rFonts w:ascii="Times New Roman" w:hAnsi="Times New Roman"/>
                <w:color w:val="000000"/>
                <w:sz w:val="24"/>
                <w:szCs w:val="24"/>
              </w:rPr>
              <w:t>ағдарлама, анықтамалар</w:t>
            </w:r>
          </w:p>
        </w:tc>
      </w:tr>
      <w:tr w:rsidR="00B7721F" w:rsidRPr="009A0562" w:rsidTr="00A53591">
        <w:trPr>
          <w:trHeight w:val="621"/>
        </w:trPr>
        <w:tc>
          <w:tcPr>
            <w:tcW w:w="675" w:type="dxa"/>
          </w:tcPr>
          <w:p w:rsidR="00B7721F" w:rsidRPr="00B925DE" w:rsidRDefault="00B7721F" w:rsidP="00B7721F">
            <w:pPr>
              <w:pStyle w:val="aff0"/>
              <w:numPr>
                <w:ilvl w:val="0"/>
                <w:numId w:val="44"/>
              </w:numPr>
              <w:tabs>
                <w:tab w:val="left" w:pos="284"/>
              </w:tabs>
              <w:spacing w:after="0" w:line="240" w:lineRule="auto"/>
              <w:jc w:val="center"/>
              <w:rPr>
                <w:rFonts w:ascii="Times New Roman" w:hAnsi="Times New Roman"/>
                <w:color w:val="000000"/>
                <w:kern w:val="1"/>
                <w:sz w:val="24"/>
                <w:szCs w:val="24"/>
              </w:rPr>
            </w:pPr>
          </w:p>
        </w:tc>
        <w:tc>
          <w:tcPr>
            <w:tcW w:w="8222" w:type="dxa"/>
          </w:tcPr>
          <w:p w:rsidR="00B7721F" w:rsidRPr="00837FDF" w:rsidRDefault="00437C54" w:rsidP="00B7721F">
            <w:pPr>
              <w:pStyle w:val="a6"/>
              <w:rPr>
                <w:color w:val="000000"/>
              </w:rPr>
            </w:pPr>
            <w:r w:rsidRPr="00437C54">
              <w:rPr>
                <w:color w:val="000000"/>
              </w:rPr>
              <w:t>Балқаш, Приозерск қалаларының, Ақтоғай және Абай аудандарының әдістемелік кабинеттерінің жұмысын зерделеу</w:t>
            </w:r>
          </w:p>
        </w:tc>
        <w:tc>
          <w:tcPr>
            <w:tcW w:w="1559" w:type="dxa"/>
          </w:tcPr>
          <w:p w:rsidR="00B7721F" w:rsidRPr="007E4F9A" w:rsidRDefault="00437C54" w:rsidP="00B7721F">
            <w:pPr>
              <w:pStyle w:val="a6"/>
              <w:jc w:val="center"/>
              <w:rPr>
                <w:color w:val="000000"/>
              </w:rPr>
            </w:pPr>
            <w:r w:rsidRPr="009C4F0D">
              <w:rPr>
                <w:color w:val="000000"/>
              </w:rPr>
              <w:t>қыркүйек</w:t>
            </w:r>
          </w:p>
        </w:tc>
        <w:tc>
          <w:tcPr>
            <w:tcW w:w="2693" w:type="dxa"/>
          </w:tcPr>
          <w:p w:rsidR="00B7721F" w:rsidRPr="00837FDF" w:rsidRDefault="00B7721F" w:rsidP="00B7721F">
            <w:pPr>
              <w:pStyle w:val="a6"/>
              <w:jc w:val="center"/>
              <w:rPr>
                <w:color w:val="000000"/>
              </w:rPr>
            </w:pPr>
            <w:r>
              <w:rPr>
                <w:color w:val="000000"/>
              </w:rPr>
              <w:t>Мукашева Г.Г.</w:t>
            </w:r>
          </w:p>
        </w:tc>
        <w:tc>
          <w:tcPr>
            <w:tcW w:w="2337" w:type="dxa"/>
          </w:tcPr>
          <w:p w:rsidR="00B7721F" w:rsidRPr="00837FDF" w:rsidRDefault="00437C54" w:rsidP="00437C54">
            <w:pPr>
              <w:pStyle w:val="a6"/>
              <w:spacing w:after="0"/>
              <w:jc w:val="center"/>
              <w:rPr>
                <w:color w:val="000000"/>
              </w:rPr>
            </w:pPr>
            <w:r w:rsidRPr="00437C54">
              <w:rPr>
                <w:color w:val="000000"/>
              </w:rPr>
              <w:t>Аналитикалық</w:t>
            </w:r>
            <w:r>
              <w:rPr>
                <w:color w:val="000000"/>
                <w:lang w:val="kk-KZ"/>
              </w:rPr>
              <w:t xml:space="preserve"> </w:t>
            </w:r>
            <w:r w:rsidRPr="00437C54">
              <w:rPr>
                <w:color w:val="000000"/>
              </w:rPr>
              <w:t xml:space="preserve"> анықтама</w:t>
            </w:r>
          </w:p>
        </w:tc>
      </w:tr>
      <w:tr w:rsidR="00B7721F" w:rsidRPr="009A0562" w:rsidTr="00A53591">
        <w:trPr>
          <w:trHeight w:val="621"/>
        </w:trPr>
        <w:tc>
          <w:tcPr>
            <w:tcW w:w="675" w:type="dxa"/>
          </w:tcPr>
          <w:p w:rsidR="00B7721F" w:rsidRPr="00B925DE" w:rsidRDefault="00B7721F" w:rsidP="00B7721F">
            <w:pPr>
              <w:pStyle w:val="aff0"/>
              <w:numPr>
                <w:ilvl w:val="0"/>
                <w:numId w:val="44"/>
              </w:numPr>
              <w:tabs>
                <w:tab w:val="left" w:pos="284"/>
              </w:tabs>
              <w:spacing w:after="0" w:line="240" w:lineRule="auto"/>
              <w:jc w:val="center"/>
              <w:rPr>
                <w:rFonts w:ascii="Times New Roman" w:hAnsi="Times New Roman"/>
                <w:color w:val="000000"/>
                <w:kern w:val="1"/>
                <w:sz w:val="24"/>
                <w:szCs w:val="24"/>
              </w:rPr>
            </w:pPr>
          </w:p>
        </w:tc>
        <w:tc>
          <w:tcPr>
            <w:tcW w:w="8222" w:type="dxa"/>
          </w:tcPr>
          <w:p w:rsidR="00B7721F" w:rsidRDefault="00F11A1E" w:rsidP="00B7721F">
            <w:pPr>
              <w:pStyle w:val="a6"/>
              <w:rPr>
                <w:color w:val="000000"/>
              </w:rPr>
            </w:pPr>
            <w:r w:rsidRPr="00F11A1E">
              <w:rPr>
                <w:color w:val="000000"/>
              </w:rPr>
              <w:t>Қаражал, Саран қалаларының, Ақтоғай және Шет аудандарының орта білім беру ұйымдарында тәрбие процесін ұйымдастыру бойынша әдістемелік көмек көрсету</w:t>
            </w:r>
          </w:p>
        </w:tc>
        <w:tc>
          <w:tcPr>
            <w:tcW w:w="1559" w:type="dxa"/>
          </w:tcPr>
          <w:p w:rsidR="00B7721F" w:rsidRDefault="00F11A1E" w:rsidP="00B7721F">
            <w:pPr>
              <w:pStyle w:val="a6"/>
              <w:jc w:val="center"/>
              <w:rPr>
                <w:color w:val="000000"/>
              </w:rPr>
            </w:pPr>
            <w:r w:rsidRPr="00F11A1E">
              <w:rPr>
                <w:color w:val="000000"/>
              </w:rPr>
              <w:t>қазан-мамыр</w:t>
            </w:r>
          </w:p>
        </w:tc>
        <w:tc>
          <w:tcPr>
            <w:tcW w:w="2693" w:type="dxa"/>
          </w:tcPr>
          <w:p w:rsidR="00B7721F" w:rsidRDefault="00B7721F" w:rsidP="00B7721F">
            <w:pPr>
              <w:pStyle w:val="a6"/>
              <w:jc w:val="center"/>
              <w:rPr>
                <w:color w:val="000000"/>
              </w:rPr>
            </w:pPr>
            <w:r>
              <w:rPr>
                <w:color w:val="000000"/>
              </w:rPr>
              <w:t>Копбаева Г.С.</w:t>
            </w:r>
          </w:p>
        </w:tc>
        <w:tc>
          <w:tcPr>
            <w:tcW w:w="2337" w:type="dxa"/>
          </w:tcPr>
          <w:p w:rsidR="00B7721F" w:rsidRPr="00B925DE" w:rsidRDefault="00F11A1E" w:rsidP="00F11A1E">
            <w:pPr>
              <w:spacing w:after="0" w:line="240" w:lineRule="auto"/>
              <w:jc w:val="center"/>
              <w:rPr>
                <w:rFonts w:ascii="Times New Roman" w:hAnsi="Times New Roman"/>
                <w:sz w:val="24"/>
                <w:szCs w:val="24"/>
                <w:lang w:val="kk-KZ"/>
              </w:rPr>
            </w:pPr>
            <w:r w:rsidRPr="00F11A1E">
              <w:rPr>
                <w:rFonts w:ascii="Times New Roman" w:hAnsi="Times New Roman"/>
                <w:sz w:val="24"/>
                <w:szCs w:val="24"/>
                <w:lang w:val="kk-KZ"/>
              </w:rPr>
              <w:t>Ақпараттық анықтама</w:t>
            </w:r>
          </w:p>
        </w:tc>
      </w:tr>
      <w:tr w:rsidR="00B7721F" w:rsidRPr="009A0562" w:rsidTr="00A53591">
        <w:trPr>
          <w:trHeight w:val="621"/>
        </w:trPr>
        <w:tc>
          <w:tcPr>
            <w:tcW w:w="675" w:type="dxa"/>
          </w:tcPr>
          <w:p w:rsidR="00B7721F" w:rsidRPr="00B925DE" w:rsidRDefault="00B7721F" w:rsidP="00B7721F">
            <w:pPr>
              <w:pStyle w:val="aff0"/>
              <w:numPr>
                <w:ilvl w:val="0"/>
                <w:numId w:val="44"/>
              </w:numPr>
              <w:tabs>
                <w:tab w:val="left" w:pos="284"/>
              </w:tabs>
              <w:spacing w:after="0" w:line="240" w:lineRule="auto"/>
              <w:jc w:val="center"/>
              <w:rPr>
                <w:rFonts w:ascii="Times New Roman" w:hAnsi="Times New Roman"/>
                <w:color w:val="000000"/>
                <w:kern w:val="1"/>
                <w:sz w:val="24"/>
                <w:szCs w:val="24"/>
              </w:rPr>
            </w:pPr>
          </w:p>
        </w:tc>
        <w:tc>
          <w:tcPr>
            <w:tcW w:w="8222" w:type="dxa"/>
          </w:tcPr>
          <w:p w:rsidR="00B7721F" w:rsidRPr="00B925DE" w:rsidRDefault="00F11A1E" w:rsidP="00F11A1E">
            <w:pPr>
              <w:rPr>
                <w:rFonts w:ascii="Times New Roman" w:hAnsi="Times New Roman"/>
                <w:sz w:val="24"/>
                <w:szCs w:val="24"/>
                <w:lang w:val="kk-KZ"/>
              </w:rPr>
            </w:pPr>
            <w:r>
              <w:rPr>
                <w:rFonts w:ascii="Times New Roman" w:hAnsi="Times New Roman"/>
                <w:sz w:val="24"/>
                <w:szCs w:val="24"/>
                <w:lang w:val="kk-KZ"/>
              </w:rPr>
              <w:t>Бұқаржырау ауданы «</w:t>
            </w:r>
            <w:r w:rsidRPr="00F11A1E">
              <w:rPr>
                <w:rFonts w:ascii="Times New Roman" w:hAnsi="Times New Roman"/>
                <w:sz w:val="24"/>
                <w:szCs w:val="24"/>
                <w:lang w:val="kk-KZ"/>
              </w:rPr>
              <w:t>Үштөбе</w:t>
            </w:r>
            <w:r w:rsidR="006138BA">
              <w:rPr>
                <w:rFonts w:ascii="Times New Roman" w:hAnsi="Times New Roman"/>
                <w:sz w:val="24"/>
                <w:szCs w:val="24"/>
                <w:lang w:val="kk-KZ"/>
              </w:rPr>
              <w:t xml:space="preserve"> ЖОББМ»</w:t>
            </w:r>
            <w:r>
              <w:rPr>
                <w:rFonts w:ascii="Times New Roman" w:hAnsi="Times New Roman"/>
                <w:sz w:val="24"/>
                <w:szCs w:val="24"/>
                <w:lang w:val="kk-KZ"/>
              </w:rPr>
              <w:t xml:space="preserve"> КММ «Ауыл мектебі»</w:t>
            </w:r>
            <w:r w:rsidRPr="00F11A1E">
              <w:rPr>
                <w:rFonts w:ascii="Times New Roman" w:hAnsi="Times New Roman"/>
                <w:sz w:val="24"/>
                <w:szCs w:val="24"/>
                <w:lang w:val="kk-KZ"/>
              </w:rPr>
              <w:t xml:space="preserve"> жобасын енгізу бойынша зерттеу</w:t>
            </w:r>
          </w:p>
        </w:tc>
        <w:tc>
          <w:tcPr>
            <w:tcW w:w="1559" w:type="dxa"/>
          </w:tcPr>
          <w:p w:rsidR="00B7721F" w:rsidRPr="00DF518F" w:rsidRDefault="00F11A1E" w:rsidP="00B7721F">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қазан</w:t>
            </w:r>
          </w:p>
        </w:tc>
        <w:tc>
          <w:tcPr>
            <w:tcW w:w="2693" w:type="dxa"/>
          </w:tcPr>
          <w:p w:rsidR="00B7721F" w:rsidRPr="00DF518F" w:rsidRDefault="00B7721F" w:rsidP="00B7721F">
            <w:pPr>
              <w:pStyle w:val="afe"/>
              <w:jc w:val="center"/>
              <w:rPr>
                <w:rFonts w:ascii="Times New Roman" w:hAnsi="Times New Roman"/>
                <w:sz w:val="24"/>
                <w:szCs w:val="24"/>
                <w:lang w:eastAsia="ru-RU"/>
              </w:rPr>
            </w:pPr>
            <w:r w:rsidRPr="00DF518F">
              <w:rPr>
                <w:rFonts w:ascii="Times New Roman" w:hAnsi="Times New Roman"/>
                <w:sz w:val="24"/>
                <w:szCs w:val="24"/>
                <w:lang w:eastAsia="ru-RU"/>
              </w:rPr>
              <w:t>Контаев С.С.</w:t>
            </w:r>
          </w:p>
          <w:p w:rsidR="00B7721F" w:rsidRPr="00DF518F" w:rsidRDefault="00B7721F" w:rsidP="00B7721F">
            <w:pPr>
              <w:pStyle w:val="afe"/>
              <w:jc w:val="center"/>
              <w:rPr>
                <w:rFonts w:ascii="Times New Roman" w:hAnsi="Times New Roman"/>
                <w:sz w:val="24"/>
                <w:szCs w:val="24"/>
                <w:lang w:eastAsia="ru-RU"/>
              </w:rPr>
            </w:pPr>
            <w:r w:rsidRPr="00DF518F">
              <w:rPr>
                <w:rFonts w:ascii="Times New Roman" w:hAnsi="Times New Roman"/>
                <w:sz w:val="24"/>
                <w:szCs w:val="24"/>
                <w:lang w:val="kk-KZ" w:eastAsia="ru-RU"/>
              </w:rPr>
              <w:t>Толеубаева Г.А.</w:t>
            </w:r>
          </w:p>
        </w:tc>
        <w:tc>
          <w:tcPr>
            <w:tcW w:w="2337" w:type="dxa"/>
          </w:tcPr>
          <w:p w:rsidR="00B7721F" w:rsidRPr="00DF518F" w:rsidRDefault="00F11A1E" w:rsidP="00B7721F">
            <w:pPr>
              <w:jc w:val="center"/>
              <w:rPr>
                <w:rFonts w:ascii="Times New Roman" w:hAnsi="Times New Roman"/>
                <w:sz w:val="24"/>
                <w:szCs w:val="24"/>
                <w:lang w:val="kk-KZ"/>
              </w:rPr>
            </w:pPr>
            <w:r w:rsidRPr="00F11A1E">
              <w:rPr>
                <w:rFonts w:ascii="Times New Roman" w:hAnsi="Times New Roman"/>
                <w:sz w:val="24"/>
                <w:szCs w:val="24"/>
                <w:lang w:val="kk-KZ"/>
              </w:rPr>
              <w:t>Зерттеу нәтижелері, талдау</w:t>
            </w:r>
          </w:p>
        </w:tc>
      </w:tr>
      <w:tr w:rsidR="00B7721F" w:rsidRPr="009A0562" w:rsidTr="00A53591">
        <w:trPr>
          <w:trHeight w:val="621"/>
        </w:trPr>
        <w:tc>
          <w:tcPr>
            <w:tcW w:w="675" w:type="dxa"/>
          </w:tcPr>
          <w:p w:rsidR="00B7721F" w:rsidRPr="00B925DE" w:rsidRDefault="00B7721F" w:rsidP="00B7721F">
            <w:pPr>
              <w:pStyle w:val="aff0"/>
              <w:numPr>
                <w:ilvl w:val="0"/>
                <w:numId w:val="44"/>
              </w:numPr>
              <w:tabs>
                <w:tab w:val="left" w:pos="284"/>
              </w:tabs>
              <w:spacing w:after="0" w:line="240" w:lineRule="auto"/>
              <w:jc w:val="center"/>
              <w:rPr>
                <w:rFonts w:ascii="Times New Roman" w:hAnsi="Times New Roman"/>
                <w:color w:val="000000"/>
                <w:kern w:val="1"/>
                <w:sz w:val="24"/>
                <w:szCs w:val="24"/>
              </w:rPr>
            </w:pPr>
          </w:p>
        </w:tc>
        <w:tc>
          <w:tcPr>
            <w:tcW w:w="8222" w:type="dxa"/>
          </w:tcPr>
          <w:p w:rsidR="00B7721F" w:rsidRPr="007E4F9A" w:rsidRDefault="00F11A1E" w:rsidP="00B7721F">
            <w:pPr>
              <w:rPr>
                <w:rFonts w:ascii="Times New Roman" w:hAnsi="Times New Roman"/>
                <w:sz w:val="24"/>
                <w:szCs w:val="24"/>
                <w:lang w:val="kk-KZ"/>
              </w:rPr>
            </w:pPr>
            <w:r w:rsidRPr="00F11A1E">
              <w:rPr>
                <w:rFonts w:ascii="Times New Roman" w:hAnsi="Times New Roman"/>
                <w:sz w:val="24"/>
                <w:szCs w:val="24"/>
                <w:lang w:val="kk-KZ"/>
              </w:rPr>
              <w:t>Қарқаралы</w:t>
            </w:r>
            <w:r>
              <w:rPr>
                <w:rFonts w:ascii="Times New Roman" w:hAnsi="Times New Roman"/>
                <w:sz w:val="24"/>
                <w:szCs w:val="24"/>
                <w:lang w:val="kk-KZ"/>
              </w:rPr>
              <w:t>, Осакар</w:t>
            </w:r>
            <w:r w:rsidR="0049168D">
              <w:rPr>
                <w:rFonts w:ascii="Times New Roman" w:hAnsi="Times New Roman"/>
                <w:sz w:val="24"/>
                <w:szCs w:val="24"/>
                <w:lang w:val="kk-KZ"/>
              </w:rPr>
              <w:t xml:space="preserve"> </w:t>
            </w:r>
            <w:r>
              <w:rPr>
                <w:rFonts w:ascii="Times New Roman" w:hAnsi="Times New Roman"/>
                <w:sz w:val="24"/>
                <w:szCs w:val="24"/>
                <w:lang w:val="kk-KZ"/>
              </w:rPr>
              <w:t>ов және Бұқарж</w:t>
            </w:r>
            <w:r w:rsidRPr="00F11A1E">
              <w:rPr>
                <w:rFonts w:ascii="Times New Roman" w:hAnsi="Times New Roman"/>
                <w:sz w:val="24"/>
                <w:szCs w:val="24"/>
                <w:lang w:val="kk-KZ"/>
              </w:rPr>
              <w:t>ырау аудандарының балаларына қосымша білім беру ұйымдарының қызметін зерделеу</w:t>
            </w:r>
          </w:p>
        </w:tc>
        <w:tc>
          <w:tcPr>
            <w:tcW w:w="1559" w:type="dxa"/>
          </w:tcPr>
          <w:p w:rsidR="00B7721F" w:rsidRDefault="00F11A1E" w:rsidP="00F11A1E">
            <w:pPr>
              <w:jc w:val="center"/>
              <w:rPr>
                <w:rFonts w:ascii="Times New Roman" w:eastAsia="Times New Roman" w:hAnsi="Times New Roman"/>
                <w:sz w:val="24"/>
                <w:szCs w:val="24"/>
                <w:lang w:val="kk-KZ" w:eastAsia="ru-RU"/>
              </w:rPr>
            </w:pPr>
            <w:r w:rsidRPr="00F11A1E">
              <w:rPr>
                <w:rFonts w:ascii="Times New Roman" w:eastAsia="Times New Roman" w:hAnsi="Times New Roman"/>
                <w:sz w:val="24"/>
                <w:szCs w:val="24"/>
                <w:lang w:val="kk-KZ" w:eastAsia="ru-RU"/>
              </w:rPr>
              <w:t xml:space="preserve">қазан-қараша </w:t>
            </w:r>
          </w:p>
        </w:tc>
        <w:tc>
          <w:tcPr>
            <w:tcW w:w="2693" w:type="dxa"/>
          </w:tcPr>
          <w:p w:rsidR="00B7721F" w:rsidRPr="00DF518F" w:rsidRDefault="00F11A1E" w:rsidP="00B7721F">
            <w:pPr>
              <w:pStyle w:val="afe"/>
              <w:jc w:val="center"/>
              <w:rPr>
                <w:rFonts w:ascii="Times New Roman" w:hAnsi="Times New Roman"/>
                <w:sz w:val="24"/>
                <w:szCs w:val="24"/>
                <w:lang w:eastAsia="ru-RU"/>
              </w:rPr>
            </w:pPr>
            <w:r>
              <w:rPr>
                <w:rFonts w:ascii="Times New Roman" w:hAnsi="Times New Roman"/>
                <w:sz w:val="24"/>
                <w:szCs w:val="24"/>
                <w:lang w:val="kk-KZ" w:eastAsia="ru-RU"/>
              </w:rPr>
              <w:t>Ко</w:t>
            </w:r>
            <w:r w:rsidRPr="00F11A1E">
              <w:rPr>
                <w:rFonts w:ascii="Times New Roman" w:hAnsi="Times New Roman"/>
                <w:sz w:val="24"/>
                <w:szCs w:val="24"/>
                <w:lang w:val="kk-KZ" w:eastAsia="ru-RU"/>
              </w:rPr>
              <w:t>пбаева Г. С.</w:t>
            </w:r>
          </w:p>
        </w:tc>
        <w:tc>
          <w:tcPr>
            <w:tcW w:w="2337" w:type="dxa"/>
          </w:tcPr>
          <w:p w:rsidR="00B7721F" w:rsidRPr="00F11A1E" w:rsidRDefault="00F11A1E" w:rsidP="00F11A1E">
            <w:pPr>
              <w:jc w:val="center"/>
              <w:rPr>
                <w:rFonts w:ascii="Times New Roman" w:eastAsia="Times New Roman" w:hAnsi="Times New Roman"/>
                <w:sz w:val="24"/>
                <w:szCs w:val="24"/>
                <w:lang w:val="kk-KZ" w:eastAsia="ru-RU"/>
              </w:rPr>
            </w:pPr>
            <w:r w:rsidRPr="00F11A1E">
              <w:rPr>
                <w:rFonts w:ascii="Times New Roman" w:eastAsia="Times New Roman" w:hAnsi="Times New Roman"/>
                <w:sz w:val="24"/>
                <w:szCs w:val="24"/>
                <w:lang w:val="kk-KZ" w:eastAsia="ru-RU"/>
              </w:rPr>
              <w:t>Аналитика</w:t>
            </w:r>
            <w:r>
              <w:rPr>
                <w:rFonts w:ascii="Times New Roman" w:eastAsia="Times New Roman" w:hAnsi="Times New Roman"/>
                <w:sz w:val="24"/>
                <w:szCs w:val="24"/>
                <w:lang w:val="kk-KZ" w:eastAsia="ru-RU"/>
              </w:rPr>
              <w:t xml:space="preserve">лық </w:t>
            </w:r>
            <w:r w:rsidRPr="00F11A1E">
              <w:rPr>
                <w:rFonts w:ascii="Times New Roman" w:eastAsia="Times New Roman" w:hAnsi="Times New Roman"/>
                <w:sz w:val="24"/>
                <w:szCs w:val="24"/>
                <w:lang w:val="kk-KZ" w:eastAsia="ru-RU"/>
              </w:rPr>
              <w:t>анықтама</w:t>
            </w:r>
          </w:p>
        </w:tc>
      </w:tr>
      <w:tr w:rsidR="00B7721F" w:rsidRPr="009A0562" w:rsidTr="00A53591">
        <w:trPr>
          <w:trHeight w:val="621"/>
        </w:trPr>
        <w:tc>
          <w:tcPr>
            <w:tcW w:w="675" w:type="dxa"/>
          </w:tcPr>
          <w:p w:rsidR="00B7721F" w:rsidRPr="00B925DE" w:rsidRDefault="00B7721F" w:rsidP="00B7721F">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B7721F" w:rsidRPr="00B925DE" w:rsidRDefault="006C0A36" w:rsidP="00B7721F">
            <w:pPr>
              <w:pStyle w:val="afe"/>
              <w:jc w:val="both"/>
              <w:rPr>
                <w:rFonts w:ascii="Times New Roman" w:hAnsi="Times New Roman"/>
                <w:sz w:val="24"/>
                <w:szCs w:val="24"/>
                <w:lang w:val="kk-KZ"/>
              </w:rPr>
            </w:pPr>
            <w:r w:rsidRPr="006C0A36">
              <w:rPr>
                <w:rFonts w:ascii="Times New Roman" w:hAnsi="Times New Roman"/>
                <w:sz w:val="24"/>
                <w:szCs w:val="24"/>
                <w:lang w:val="kk-KZ"/>
              </w:rPr>
              <w:t>Ақтоғай, Абай, Нұра және Жаңаарқа аудандары ресурстық орталықтың магниттік мектептермен сессия және сессияаралық кезеңдердегі өзара іс-қимыл мәселелерін зерттеу</w:t>
            </w:r>
          </w:p>
        </w:tc>
        <w:tc>
          <w:tcPr>
            <w:tcW w:w="1559" w:type="dxa"/>
          </w:tcPr>
          <w:p w:rsidR="00B7721F" w:rsidRPr="00B925DE" w:rsidRDefault="006C0A36" w:rsidP="00B7721F">
            <w:pPr>
              <w:spacing w:after="0"/>
              <w:jc w:val="center"/>
              <w:rPr>
                <w:rFonts w:ascii="Times New Roman" w:hAnsi="Times New Roman"/>
                <w:sz w:val="24"/>
                <w:szCs w:val="24"/>
                <w:lang w:val="kk-KZ" w:eastAsia="ru-RU"/>
              </w:rPr>
            </w:pPr>
            <w:r w:rsidRPr="006C0A36">
              <w:rPr>
                <w:rFonts w:ascii="Times New Roman" w:hAnsi="Times New Roman"/>
                <w:sz w:val="24"/>
                <w:szCs w:val="24"/>
                <w:lang w:val="kk-KZ" w:eastAsia="ru-RU"/>
              </w:rPr>
              <w:t>қазан, қараша, ақпан, наурыз</w:t>
            </w:r>
          </w:p>
        </w:tc>
        <w:tc>
          <w:tcPr>
            <w:tcW w:w="2693" w:type="dxa"/>
          </w:tcPr>
          <w:p w:rsidR="00B7721F" w:rsidRPr="00B925DE" w:rsidRDefault="00B7721F" w:rsidP="00B7721F">
            <w:pPr>
              <w:pStyle w:val="afe"/>
              <w:jc w:val="center"/>
              <w:rPr>
                <w:rFonts w:ascii="Times New Roman" w:hAnsi="Times New Roman"/>
                <w:sz w:val="24"/>
                <w:szCs w:val="24"/>
                <w:lang w:val="kk-KZ" w:eastAsia="ru-RU"/>
              </w:rPr>
            </w:pPr>
            <w:r w:rsidRPr="00B925DE">
              <w:rPr>
                <w:rFonts w:ascii="Times New Roman" w:hAnsi="Times New Roman"/>
                <w:sz w:val="24"/>
                <w:szCs w:val="24"/>
                <w:lang w:val="kk-KZ" w:eastAsia="ru-RU"/>
              </w:rPr>
              <w:t>Контаев С.С., Толеубаева Г.А.</w:t>
            </w:r>
          </w:p>
        </w:tc>
        <w:tc>
          <w:tcPr>
            <w:tcW w:w="2337" w:type="dxa"/>
          </w:tcPr>
          <w:p w:rsidR="00B7721F" w:rsidRPr="00B925DE" w:rsidRDefault="006C0A36" w:rsidP="00B7721F">
            <w:pPr>
              <w:spacing w:after="0" w:line="240" w:lineRule="auto"/>
              <w:jc w:val="center"/>
              <w:rPr>
                <w:rFonts w:ascii="Times New Roman" w:hAnsi="Times New Roman"/>
                <w:sz w:val="24"/>
                <w:szCs w:val="24"/>
                <w:lang w:val="kk-KZ"/>
              </w:rPr>
            </w:pPr>
            <w:r w:rsidRPr="006C0A36">
              <w:rPr>
                <w:rFonts w:ascii="Times New Roman" w:hAnsi="Times New Roman"/>
                <w:sz w:val="24"/>
                <w:szCs w:val="24"/>
                <w:lang w:val="kk-KZ"/>
              </w:rPr>
              <w:t>Аналитикалық  анықтама</w:t>
            </w:r>
          </w:p>
        </w:tc>
      </w:tr>
      <w:tr w:rsidR="00B7721F" w:rsidRPr="009A0562" w:rsidTr="00A53591">
        <w:trPr>
          <w:trHeight w:val="621"/>
        </w:trPr>
        <w:tc>
          <w:tcPr>
            <w:tcW w:w="675" w:type="dxa"/>
          </w:tcPr>
          <w:p w:rsidR="00B7721F" w:rsidRPr="00B925DE" w:rsidRDefault="00B7721F" w:rsidP="00B7721F">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B7721F" w:rsidRPr="00B37F0B" w:rsidRDefault="006C0A36" w:rsidP="00B7721F">
            <w:pPr>
              <w:pStyle w:val="a6"/>
              <w:spacing w:before="0" w:beforeAutospacing="0" w:after="0" w:afterAutospacing="0"/>
              <w:jc w:val="both"/>
              <w:rPr>
                <w:lang w:val="kk-KZ"/>
              </w:rPr>
            </w:pPr>
            <w:r w:rsidRPr="006C0A36">
              <w:rPr>
                <w:lang w:val="kk-KZ"/>
              </w:rPr>
              <w:t>Шағын жинақты мектептердің біріктірілген сыныптарындағы білім беру сапасын арттыру мәселелері</w:t>
            </w:r>
            <w:r>
              <w:rPr>
                <w:lang w:val="kk-KZ"/>
              </w:rPr>
              <w:t>н зерттеу: Жаңаарқа және Бұқарж</w:t>
            </w:r>
            <w:r w:rsidRPr="006C0A36">
              <w:rPr>
                <w:lang w:val="kk-KZ"/>
              </w:rPr>
              <w:t>ырау аудандары</w:t>
            </w:r>
          </w:p>
        </w:tc>
        <w:tc>
          <w:tcPr>
            <w:tcW w:w="1559" w:type="dxa"/>
          </w:tcPr>
          <w:p w:rsidR="00B7721F" w:rsidRPr="00B37F0B" w:rsidRDefault="006C0A36" w:rsidP="006C0A36">
            <w:pPr>
              <w:spacing w:after="0"/>
              <w:jc w:val="center"/>
              <w:rPr>
                <w:rFonts w:ascii="Times New Roman" w:hAnsi="Times New Roman"/>
                <w:sz w:val="24"/>
                <w:szCs w:val="24"/>
                <w:lang w:val="kk-KZ" w:eastAsia="ru-RU"/>
              </w:rPr>
            </w:pPr>
            <w:r w:rsidRPr="006C0A36">
              <w:rPr>
                <w:rFonts w:ascii="Times New Roman" w:hAnsi="Times New Roman"/>
                <w:sz w:val="24"/>
                <w:szCs w:val="24"/>
                <w:lang w:val="kk-KZ" w:eastAsia="ru-RU"/>
              </w:rPr>
              <w:t>қырқүйек, желтоқсан, сәуір</w:t>
            </w:r>
          </w:p>
        </w:tc>
        <w:tc>
          <w:tcPr>
            <w:tcW w:w="2693" w:type="dxa"/>
          </w:tcPr>
          <w:p w:rsidR="00B7721F" w:rsidRPr="00B37F0B" w:rsidRDefault="00B7721F" w:rsidP="00B7721F">
            <w:pPr>
              <w:spacing w:after="0"/>
              <w:jc w:val="center"/>
              <w:rPr>
                <w:rFonts w:ascii="Times New Roman" w:hAnsi="Times New Roman"/>
                <w:sz w:val="24"/>
                <w:szCs w:val="24"/>
              </w:rPr>
            </w:pPr>
            <w:r w:rsidRPr="00B37F0B">
              <w:rPr>
                <w:rFonts w:ascii="Times New Roman" w:hAnsi="Times New Roman"/>
                <w:sz w:val="24"/>
                <w:szCs w:val="24"/>
                <w:lang w:val="kk-KZ" w:eastAsia="ru-RU"/>
              </w:rPr>
              <w:t>Толеубаева Г.А</w:t>
            </w:r>
          </w:p>
        </w:tc>
        <w:tc>
          <w:tcPr>
            <w:tcW w:w="2337" w:type="dxa"/>
          </w:tcPr>
          <w:p w:rsidR="00B7721F" w:rsidRPr="00B37F0B" w:rsidRDefault="006C0A36" w:rsidP="00B7721F">
            <w:pPr>
              <w:spacing w:after="0" w:line="240" w:lineRule="auto"/>
              <w:jc w:val="center"/>
              <w:rPr>
                <w:rFonts w:ascii="Times New Roman" w:hAnsi="Times New Roman"/>
                <w:sz w:val="24"/>
                <w:szCs w:val="24"/>
                <w:lang w:val="kk-KZ" w:eastAsia="ru-RU"/>
              </w:rPr>
            </w:pPr>
            <w:r w:rsidRPr="00F11A1E">
              <w:rPr>
                <w:rFonts w:ascii="Times New Roman" w:hAnsi="Times New Roman"/>
                <w:sz w:val="24"/>
                <w:szCs w:val="24"/>
                <w:lang w:val="kk-KZ"/>
              </w:rPr>
              <w:t>Ақпараттық анықтама</w:t>
            </w:r>
            <w:r w:rsidRPr="00B37F0B">
              <w:rPr>
                <w:rFonts w:ascii="Times New Roman" w:hAnsi="Times New Roman"/>
                <w:sz w:val="24"/>
                <w:szCs w:val="24"/>
                <w:lang w:val="kk-KZ" w:eastAsia="ru-RU"/>
              </w:rPr>
              <w:t xml:space="preserve"> </w:t>
            </w:r>
          </w:p>
        </w:tc>
      </w:tr>
      <w:tr w:rsidR="00B7721F" w:rsidRPr="009A0562" w:rsidTr="00A53591">
        <w:trPr>
          <w:trHeight w:val="621"/>
        </w:trPr>
        <w:tc>
          <w:tcPr>
            <w:tcW w:w="675" w:type="dxa"/>
          </w:tcPr>
          <w:p w:rsidR="00B7721F" w:rsidRPr="00B925DE" w:rsidRDefault="00B7721F" w:rsidP="00B7721F">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B7721F" w:rsidRPr="006C6FBC" w:rsidRDefault="00B7721F" w:rsidP="006C0A36">
            <w:pPr>
              <w:rPr>
                <w:rFonts w:ascii="Times New Roman" w:hAnsi="Times New Roman"/>
                <w:sz w:val="24"/>
                <w:szCs w:val="24"/>
                <w:lang w:val="kk-KZ"/>
              </w:rPr>
            </w:pPr>
            <w:r w:rsidRPr="00DF518F">
              <w:rPr>
                <w:rFonts w:ascii="Times New Roman" w:hAnsi="Times New Roman"/>
                <w:sz w:val="24"/>
                <w:szCs w:val="24"/>
                <w:lang w:val="kk-KZ"/>
              </w:rPr>
              <w:t xml:space="preserve"> </w:t>
            </w:r>
            <w:r w:rsidR="006138BA" w:rsidRPr="006138BA">
              <w:rPr>
                <w:rFonts w:ascii="Times New Roman" w:hAnsi="Times New Roman"/>
                <w:sz w:val="24"/>
                <w:szCs w:val="24"/>
                <w:lang w:val="kk-KZ"/>
              </w:rPr>
              <w:t>«</w:t>
            </w:r>
            <w:r w:rsidR="006C0A36" w:rsidRPr="006C0A36">
              <w:rPr>
                <w:rFonts w:ascii="Times New Roman" w:hAnsi="Times New Roman"/>
                <w:sz w:val="24"/>
                <w:szCs w:val="24"/>
                <w:lang w:val="kk-KZ"/>
              </w:rPr>
              <w:t>Ауыл мектебі</w:t>
            </w:r>
            <w:r w:rsidR="006C0A36">
              <w:rPr>
                <w:rFonts w:ascii="Times New Roman" w:hAnsi="Times New Roman"/>
                <w:sz w:val="24"/>
                <w:szCs w:val="24"/>
                <w:lang w:val="kk-KZ"/>
              </w:rPr>
              <w:t xml:space="preserve">» </w:t>
            </w:r>
            <w:r w:rsidR="006C0A36" w:rsidRPr="006C0A36">
              <w:rPr>
                <w:rFonts w:ascii="Times New Roman" w:hAnsi="Times New Roman"/>
                <w:sz w:val="24"/>
                <w:szCs w:val="24"/>
                <w:lang w:val="kk-KZ"/>
              </w:rPr>
              <w:t>жобасын енгізу бойынша Ақтоғай ауданының жұмысын зерделеу</w:t>
            </w:r>
          </w:p>
        </w:tc>
        <w:tc>
          <w:tcPr>
            <w:tcW w:w="1559" w:type="dxa"/>
          </w:tcPr>
          <w:p w:rsidR="00B7721F" w:rsidRPr="00DF518F" w:rsidRDefault="006C0A36" w:rsidP="00B7721F">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наурыз</w:t>
            </w:r>
          </w:p>
        </w:tc>
        <w:tc>
          <w:tcPr>
            <w:tcW w:w="2693" w:type="dxa"/>
          </w:tcPr>
          <w:p w:rsidR="00B7721F" w:rsidRPr="00DF518F" w:rsidRDefault="00B7721F" w:rsidP="00B7721F">
            <w:pPr>
              <w:pStyle w:val="afe"/>
              <w:jc w:val="center"/>
              <w:rPr>
                <w:rFonts w:ascii="Times New Roman" w:hAnsi="Times New Roman"/>
                <w:sz w:val="24"/>
                <w:szCs w:val="24"/>
                <w:lang w:eastAsia="ru-RU"/>
              </w:rPr>
            </w:pPr>
            <w:r w:rsidRPr="00DF518F">
              <w:rPr>
                <w:rFonts w:ascii="Times New Roman" w:hAnsi="Times New Roman"/>
                <w:sz w:val="24"/>
                <w:szCs w:val="24"/>
                <w:lang w:eastAsia="ru-RU"/>
              </w:rPr>
              <w:t>Контаев С.С.</w:t>
            </w:r>
          </w:p>
          <w:p w:rsidR="00B7721F" w:rsidRPr="00DF518F" w:rsidRDefault="00B7721F" w:rsidP="00B7721F">
            <w:pPr>
              <w:pStyle w:val="afe"/>
              <w:jc w:val="center"/>
              <w:rPr>
                <w:rFonts w:ascii="Times New Roman" w:hAnsi="Times New Roman"/>
                <w:sz w:val="24"/>
                <w:szCs w:val="24"/>
                <w:lang w:eastAsia="ru-RU"/>
              </w:rPr>
            </w:pPr>
            <w:r w:rsidRPr="00DF518F">
              <w:rPr>
                <w:rFonts w:ascii="Times New Roman" w:hAnsi="Times New Roman"/>
                <w:sz w:val="24"/>
                <w:szCs w:val="24"/>
                <w:lang w:val="kk-KZ" w:eastAsia="ru-RU"/>
              </w:rPr>
              <w:t>Толеубаева Г.А.</w:t>
            </w:r>
          </w:p>
        </w:tc>
        <w:tc>
          <w:tcPr>
            <w:tcW w:w="2337" w:type="dxa"/>
          </w:tcPr>
          <w:p w:rsidR="00B7721F" w:rsidRPr="00DF518F" w:rsidRDefault="006C0A36" w:rsidP="00B7721F">
            <w:pPr>
              <w:jc w:val="center"/>
              <w:rPr>
                <w:rFonts w:ascii="Times New Roman" w:hAnsi="Times New Roman"/>
                <w:sz w:val="24"/>
                <w:szCs w:val="24"/>
              </w:rPr>
            </w:pPr>
            <w:r w:rsidRPr="006C0A36">
              <w:rPr>
                <w:rFonts w:ascii="Times New Roman" w:hAnsi="Times New Roman"/>
                <w:sz w:val="24"/>
                <w:szCs w:val="24"/>
              </w:rPr>
              <w:t>Зерттеу нәтижелері, талдау</w:t>
            </w:r>
          </w:p>
        </w:tc>
      </w:tr>
      <w:tr w:rsidR="00B7721F" w:rsidRPr="009A0562" w:rsidTr="00A53591">
        <w:trPr>
          <w:trHeight w:val="621"/>
        </w:trPr>
        <w:tc>
          <w:tcPr>
            <w:tcW w:w="675" w:type="dxa"/>
          </w:tcPr>
          <w:p w:rsidR="00B7721F" w:rsidRPr="00B925DE" w:rsidRDefault="00B7721F" w:rsidP="00B7721F">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B7721F" w:rsidRPr="00516E7D" w:rsidRDefault="006C0A36" w:rsidP="006C0A36">
            <w:pPr>
              <w:suppressAutoHyphens/>
              <w:spacing w:after="0" w:line="240" w:lineRule="auto"/>
              <w:jc w:val="both"/>
              <w:rPr>
                <w:rFonts w:ascii="Times New Roman" w:hAnsi="Times New Roman"/>
                <w:sz w:val="24"/>
                <w:szCs w:val="24"/>
              </w:rPr>
            </w:pPr>
            <w:r w:rsidRPr="006C0A36">
              <w:rPr>
                <w:rFonts w:ascii="Times New Roman" w:hAnsi="Times New Roman"/>
                <w:sz w:val="24"/>
                <w:szCs w:val="24"/>
              </w:rPr>
              <w:t>Ресей Федерациясының балаларға арналған қосымша білім беру саласындағы инновациялық тәжірибесін зерттеу (</w:t>
            </w:r>
            <w:r>
              <w:rPr>
                <w:rFonts w:ascii="Times New Roman" w:hAnsi="Times New Roman"/>
                <w:sz w:val="24"/>
                <w:szCs w:val="24"/>
                <w:lang w:val="kk-KZ"/>
              </w:rPr>
              <w:t>Казань қаласы</w:t>
            </w:r>
            <w:r w:rsidRPr="006C0A36">
              <w:rPr>
                <w:rFonts w:ascii="Times New Roman" w:hAnsi="Times New Roman"/>
                <w:sz w:val="24"/>
                <w:szCs w:val="24"/>
              </w:rPr>
              <w:t>)</w:t>
            </w:r>
          </w:p>
        </w:tc>
        <w:tc>
          <w:tcPr>
            <w:tcW w:w="1559" w:type="dxa"/>
          </w:tcPr>
          <w:p w:rsidR="00B7721F" w:rsidRPr="006C0A36" w:rsidRDefault="006C0A36" w:rsidP="00B7721F">
            <w:pPr>
              <w:suppressAutoHyphens/>
              <w:spacing w:after="0" w:line="240" w:lineRule="auto"/>
              <w:jc w:val="center"/>
              <w:rPr>
                <w:rFonts w:ascii="Times New Roman" w:hAnsi="Times New Roman"/>
                <w:sz w:val="24"/>
                <w:szCs w:val="24"/>
                <w:lang w:val="kk-KZ"/>
              </w:rPr>
            </w:pPr>
            <w:r>
              <w:rPr>
                <w:rFonts w:ascii="Times New Roman" w:hAnsi="Times New Roman"/>
                <w:sz w:val="24"/>
                <w:szCs w:val="24"/>
                <w:lang w:val="kk-KZ"/>
              </w:rPr>
              <w:t>наурыз</w:t>
            </w:r>
          </w:p>
        </w:tc>
        <w:tc>
          <w:tcPr>
            <w:tcW w:w="2693" w:type="dxa"/>
          </w:tcPr>
          <w:p w:rsidR="00B7721F" w:rsidRPr="00516E7D" w:rsidRDefault="00B7721F" w:rsidP="00B7721F">
            <w:pPr>
              <w:tabs>
                <w:tab w:val="left" w:pos="300"/>
                <w:tab w:val="center" w:pos="1168"/>
              </w:tabs>
              <w:spacing w:after="0" w:line="240" w:lineRule="auto"/>
              <w:jc w:val="center"/>
              <w:rPr>
                <w:rFonts w:ascii="Times New Roman" w:hAnsi="Times New Roman"/>
                <w:sz w:val="24"/>
                <w:szCs w:val="24"/>
              </w:rPr>
            </w:pPr>
            <w:r>
              <w:rPr>
                <w:rFonts w:ascii="Times New Roman" w:hAnsi="Times New Roman"/>
                <w:sz w:val="24"/>
                <w:szCs w:val="24"/>
              </w:rPr>
              <w:t>Копбаева Г.С.</w:t>
            </w:r>
          </w:p>
        </w:tc>
        <w:tc>
          <w:tcPr>
            <w:tcW w:w="2337" w:type="dxa"/>
          </w:tcPr>
          <w:p w:rsidR="00B7721F" w:rsidRPr="00516E7D" w:rsidRDefault="00677001" w:rsidP="00B7721F">
            <w:pPr>
              <w:suppressAutoHyphens/>
              <w:spacing w:after="0" w:line="240" w:lineRule="auto"/>
              <w:jc w:val="center"/>
              <w:rPr>
                <w:rFonts w:ascii="Times New Roman" w:hAnsi="Times New Roman"/>
                <w:sz w:val="24"/>
                <w:szCs w:val="24"/>
              </w:rPr>
            </w:pPr>
            <w:r>
              <w:rPr>
                <w:rFonts w:ascii="Times New Roman" w:hAnsi="Times New Roman"/>
                <w:sz w:val="24"/>
                <w:szCs w:val="24"/>
                <w:lang w:val="kk-KZ"/>
              </w:rPr>
              <w:t>Б</w:t>
            </w:r>
            <w:r w:rsidR="006C0A36" w:rsidRPr="006C0A36">
              <w:rPr>
                <w:rFonts w:ascii="Times New Roman" w:hAnsi="Times New Roman"/>
                <w:sz w:val="24"/>
                <w:szCs w:val="24"/>
              </w:rPr>
              <w:t>ағдарлама, есеп</w:t>
            </w:r>
          </w:p>
        </w:tc>
      </w:tr>
      <w:tr w:rsidR="00B7721F" w:rsidRPr="009A0562" w:rsidTr="00A53591">
        <w:trPr>
          <w:trHeight w:val="621"/>
        </w:trPr>
        <w:tc>
          <w:tcPr>
            <w:tcW w:w="675" w:type="dxa"/>
          </w:tcPr>
          <w:p w:rsidR="00B7721F" w:rsidRPr="00B925DE" w:rsidRDefault="00B7721F" w:rsidP="00B7721F">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B7721F" w:rsidRPr="00DF518F" w:rsidRDefault="00975EEC" w:rsidP="00B7721F">
            <w:pPr>
              <w:rPr>
                <w:rFonts w:ascii="Times New Roman" w:hAnsi="Times New Roman"/>
                <w:color w:val="000000"/>
                <w:sz w:val="24"/>
                <w:szCs w:val="24"/>
                <w:lang w:val="kk-KZ"/>
              </w:rPr>
            </w:pPr>
            <w:r w:rsidRPr="00975EEC">
              <w:rPr>
                <w:rFonts w:ascii="Times New Roman" w:hAnsi="Times New Roman"/>
                <w:color w:val="000000"/>
                <w:sz w:val="24"/>
                <w:szCs w:val="24"/>
                <w:lang w:val="kk-KZ"/>
              </w:rPr>
              <w:t>Мектептердің дайындығын, ата-аналар мен оқушылардың тілектерін ескере отырып, шағын жинақталған мектептерде үш тілде оқытуды кезең-кезеңімен енгізу: Абай, Жаңаарқа аудандары</w:t>
            </w:r>
          </w:p>
        </w:tc>
        <w:tc>
          <w:tcPr>
            <w:tcW w:w="1559" w:type="dxa"/>
          </w:tcPr>
          <w:p w:rsidR="00B7721F" w:rsidRPr="00DF518F" w:rsidRDefault="00975EEC" w:rsidP="00B7721F">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сәуір</w:t>
            </w:r>
          </w:p>
        </w:tc>
        <w:tc>
          <w:tcPr>
            <w:tcW w:w="2693" w:type="dxa"/>
          </w:tcPr>
          <w:p w:rsidR="00B7721F" w:rsidRPr="00DF518F" w:rsidRDefault="00B7721F" w:rsidP="00B7721F">
            <w:pPr>
              <w:jc w:val="center"/>
              <w:rPr>
                <w:rFonts w:ascii="Times New Roman" w:hAnsi="Times New Roman"/>
                <w:sz w:val="24"/>
                <w:szCs w:val="24"/>
                <w:lang w:val="kk-KZ" w:eastAsia="ru-RU"/>
              </w:rPr>
            </w:pPr>
            <w:r w:rsidRPr="00DF518F">
              <w:rPr>
                <w:rFonts w:ascii="Times New Roman" w:hAnsi="Times New Roman"/>
                <w:sz w:val="24"/>
                <w:szCs w:val="24"/>
                <w:lang w:val="kk-KZ" w:eastAsia="ru-RU"/>
              </w:rPr>
              <w:t>Толеубаева Г.А.</w:t>
            </w:r>
          </w:p>
        </w:tc>
        <w:tc>
          <w:tcPr>
            <w:tcW w:w="2337" w:type="dxa"/>
          </w:tcPr>
          <w:p w:rsidR="00B7721F" w:rsidRPr="00DF518F" w:rsidRDefault="00975EEC" w:rsidP="00975EEC">
            <w:pPr>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Зерделеу, а</w:t>
            </w:r>
            <w:r w:rsidRPr="00975EEC">
              <w:rPr>
                <w:rFonts w:ascii="Times New Roman" w:eastAsia="Times New Roman" w:hAnsi="Times New Roman"/>
                <w:sz w:val="24"/>
                <w:szCs w:val="24"/>
                <w:lang w:val="kk-KZ" w:eastAsia="ru-RU"/>
              </w:rPr>
              <w:t>налитикалық анықтама</w:t>
            </w:r>
          </w:p>
        </w:tc>
      </w:tr>
      <w:tr w:rsidR="00B7721F" w:rsidRPr="009A0562" w:rsidTr="00A53591">
        <w:trPr>
          <w:trHeight w:val="621"/>
        </w:trPr>
        <w:tc>
          <w:tcPr>
            <w:tcW w:w="675" w:type="dxa"/>
          </w:tcPr>
          <w:p w:rsidR="00B7721F" w:rsidRPr="00B925DE" w:rsidRDefault="00B7721F" w:rsidP="00B7721F">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B7721F" w:rsidRPr="00837FDF" w:rsidRDefault="008469D0" w:rsidP="00B7721F">
            <w:pPr>
              <w:pStyle w:val="a6"/>
              <w:rPr>
                <w:color w:val="000000"/>
              </w:rPr>
            </w:pPr>
            <w:r w:rsidRPr="008469D0">
              <w:rPr>
                <w:color w:val="000000"/>
              </w:rPr>
              <w:t>Ресей Федерациясының жалпы орта білім беру саласындағы инновациялық тәжірибесін зерттеу (Санкт-Петербург</w:t>
            </w:r>
            <w:r>
              <w:rPr>
                <w:color w:val="000000"/>
                <w:lang w:val="kk-KZ"/>
              </w:rPr>
              <w:t xml:space="preserve"> қаласы</w:t>
            </w:r>
            <w:r w:rsidRPr="008469D0">
              <w:rPr>
                <w:color w:val="000000"/>
              </w:rPr>
              <w:t>)</w:t>
            </w:r>
          </w:p>
        </w:tc>
        <w:tc>
          <w:tcPr>
            <w:tcW w:w="1559" w:type="dxa"/>
          </w:tcPr>
          <w:p w:rsidR="00B7721F" w:rsidRPr="00837FDF" w:rsidRDefault="008469D0" w:rsidP="00B7721F">
            <w:pPr>
              <w:pStyle w:val="a6"/>
              <w:jc w:val="center"/>
              <w:rPr>
                <w:color w:val="000000"/>
              </w:rPr>
            </w:pPr>
            <w:r>
              <w:rPr>
                <w:lang w:val="kk-KZ"/>
              </w:rPr>
              <w:t>сәуір</w:t>
            </w:r>
          </w:p>
        </w:tc>
        <w:tc>
          <w:tcPr>
            <w:tcW w:w="2693" w:type="dxa"/>
          </w:tcPr>
          <w:p w:rsidR="00B7721F" w:rsidRPr="00837FDF" w:rsidRDefault="00B7721F" w:rsidP="00B7721F">
            <w:pPr>
              <w:pStyle w:val="a6"/>
              <w:jc w:val="center"/>
              <w:rPr>
                <w:color w:val="000000"/>
              </w:rPr>
            </w:pPr>
            <w:r w:rsidRPr="00837FDF">
              <w:rPr>
                <w:color w:val="000000"/>
              </w:rPr>
              <w:t>Абдикерова Б.Х.</w:t>
            </w:r>
          </w:p>
        </w:tc>
        <w:tc>
          <w:tcPr>
            <w:tcW w:w="2337" w:type="dxa"/>
          </w:tcPr>
          <w:p w:rsidR="00B7721F" w:rsidRPr="00837FDF" w:rsidRDefault="00677001" w:rsidP="00B7721F">
            <w:pPr>
              <w:pStyle w:val="a6"/>
              <w:jc w:val="center"/>
              <w:rPr>
                <w:color w:val="000000"/>
              </w:rPr>
            </w:pPr>
            <w:r>
              <w:rPr>
                <w:color w:val="000000"/>
                <w:lang w:val="kk-KZ"/>
              </w:rPr>
              <w:t>Б</w:t>
            </w:r>
            <w:r w:rsidR="008469D0" w:rsidRPr="008469D0">
              <w:rPr>
                <w:color w:val="000000"/>
              </w:rPr>
              <w:t>ағдарлама, есеп</w:t>
            </w:r>
          </w:p>
        </w:tc>
      </w:tr>
      <w:tr w:rsidR="00B7721F" w:rsidRPr="009A0562" w:rsidTr="00A53591">
        <w:trPr>
          <w:trHeight w:val="621"/>
        </w:trPr>
        <w:tc>
          <w:tcPr>
            <w:tcW w:w="675" w:type="dxa"/>
          </w:tcPr>
          <w:p w:rsidR="00B7721F" w:rsidRPr="00B925DE" w:rsidRDefault="00B7721F" w:rsidP="00B7721F">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B7721F" w:rsidRPr="00837FDF" w:rsidRDefault="00380F33" w:rsidP="00B7721F">
            <w:pPr>
              <w:pStyle w:val="a6"/>
              <w:rPr>
                <w:color w:val="000000"/>
              </w:rPr>
            </w:pPr>
            <w:r w:rsidRPr="00380F33">
              <w:rPr>
                <w:color w:val="000000"/>
              </w:rPr>
              <w:t>Балаларға арналған қосымша білім беруді дамытудың инновациялық тәжірибесін зерделеу (Иннополис қ.)</w:t>
            </w:r>
          </w:p>
        </w:tc>
        <w:tc>
          <w:tcPr>
            <w:tcW w:w="1559" w:type="dxa"/>
          </w:tcPr>
          <w:p w:rsidR="00B7721F" w:rsidRPr="00380F33" w:rsidRDefault="00380F33" w:rsidP="00B7721F">
            <w:pPr>
              <w:pStyle w:val="a6"/>
              <w:jc w:val="center"/>
              <w:rPr>
                <w:color w:val="000000"/>
                <w:lang w:val="kk-KZ"/>
              </w:rPr>
            </w:pPr>
            <w:r>
              <w:rPr>
                <w:color w:val="000000"/>
                <w:lang w:val="kk-KZ"/>
              </w:rPr>
              <w:t>мамыр</w:t>
            </w:r>
          </w:p>
        </w:tc>
        <w:tc>
          <w:tcPr>
            <w:tcW w:w="2693" w:type="dxa"/>
          </w:tcPr>
          <w:p w:rsidR="00B7721F" w:rsidRPr="00837FDF" w:rsidRDefault="00B7721F" w:rsidP="00B7721F">
            <w:pPr>
              <w:pStyle w:val="a6"/>
              <w:jc w:val="center"/>
              <w:rPr>
                <w:color w:val="000000"/>
              </w:rPr>
            </w:pPr>
            <w:r w:rsidRPr="00837FDF">
              <w:rPr>
                <w:color w:val="000000"/>
              </w:rPr>
              <w:t>Аринов Е.Р.</w:t>
            </w:r>
          </w:p>
        </w:tc>
        <w:tc>
          <w:tcPr>
            <w:tcW w:w="2337" w:type="dxa"/>
          </w:tcPr>
          <w:p w:rsidR="00B7721F" w:rsidRPr="00837FDF" w:rsidRDefault="00677001" w:rsidP="00B7721F">
            <w:pPr>
              <w:pStyle w:val="a6"/>
              <w:jc w:val="center"/>
              <w:rPr>
                <w:color w:val="000000"/>
              </w:rPr>
            </w:pPr>
            <w:r>
              <w:rPr>
                <w:color w:val="000000"/>
                <w:lang w:val="kk-KZ"/>
              </w:rPr>
              <w:t>Б</w:t>
            </w:r>
            <w:r w:rsidR="00380F33" w:rsidRPr="008469D0">
              <w:rPr>
                <w:color w:val="000000"/>
              </w:rPr>
              <w:t>ағдарлама, есеп</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rPr>
                <w:color w:val="000000"/>
                <w:lang w:val="kk-KZ"/>
              </w:rPr>
            </w:pPr>
            <w:r>
              <w:rPr>
                <w:color w:val="000000"/>
                <w:lang w:val="kk-KZ"/>
              </w:rPr>
              <w:t>«</w:t>
            </w:r>
            <w:r>
              <w:rPr>
                <w:color w:val="000000"/>
              </w:rPr>
              <w:t>Рухани жаңғыру» бағдарламасын іске асыру бойынша білім беру ұйымдарын зерделеу</w:t>
            </w:r>
          </w:p>
        </w:tc>
        <w:tc>
          <w:tcPr>
            <w:tcW w:w="1559" w:type="dxa"/>
          </w:tcPr>
          <w:p w:rsidR="00E97765" w:rsidRDefault="00E97765" w:rsidP="00E97765">
            <w:pPr>
              <w:spacing w:line="256" w:lineRule="auto"/>
              <w:jc w:val="center"/>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Копбаева Г.С.</w:t>
            </w:r>
          </w:p>
        </w:tc>
        <w:tc>
          <w:tcPr>
            <w:tcW w:w="2337" w:type="dxa"/>
          </w:tcPr>
          <w:p w:rsidR="00E97765" w:rsidRDefault="00E97765" w:rsidP="00E97765">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Ақпараттық анықтама</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rPr>
                <w:color w:val="000000"/>
              </w:rPr>
            </w:pPr>
            <w:r>
              <w:rPr>
                <w:lang w:val="kk-KZ"/>
              </w:rPr>
              <w:t>Қарқаралы, Осакаров және Бұқар Жырау аудандарының балаларына қосымша білім беру ұйымдарының қызметін зерделеу</w:t>
            </w:r>
          </w:p>
        </w:tc>
        <w:tc>
          <w:tcPr>
            <w:tcW w:w="1559" w:type="dxa"/>
          </w:tcPr>
          <w:p w:rsidR="00E97765" w:rsidRDefault="00E97765" w:rsidP="00E97765">
            <w:pPr>
              <w:spacing w:line="256" w:lineRule="auto"/>
              <w:jc w:val="center"/>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Копбаева Г.С.</w:t>
            </w:r>
          </w:p>
        </w:tc>
        <w:tc>
          <w:tcPr>
            <w:tcW w:w="2337" w:type="dxa"/>
          </w:tcPr>
          <w:p w:rsidR="00E97765" w:rsidRDefault="00E97765" w:rsidP="00E97765">
            <w:pPr>
              <w:spacing w:line="256" w:lineRule="auto"/>
              <w:jc w:val="center"/>
              <w:rPr>
                <w:rFonts w:ascii="Times New Roman" w:hAnsi="Times New Roman"/>
                <w:sz w:val="24"/>
                <w:szCs w:val="24"/>
              </w:rPr>
            </w:pPr>
            <w:r>
              <w:rPr>
                <w:rFonts w:ascii="Times New Roman" w:hAnsi="Times New Roman"/>
                <w:sz w:val="24"/>
                <w:szCs w:val="24"/>
                <w:lang w:val="kk-KZ" w:eastAsia="ru-RU"/>
              </w:rPr>
              <w:t>Ақпараттық анықтама</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rPr>
                <w:color w:val="000000"/>
              </w:rPr>
            </w:pPr>
            <w:r>
              <w:rPr>
                <w:color w:val="000000"/>
              </w:rPr>
              <w:t>Арнайы (түзету) мектеп-интернаттарының, түзету кабинеттерінің жұмысын зерделеу</w:t>
            </w:r>
          </w:p>
        </w:tc>
        <w:tc>
          <w:tcPr>
            <w:tcW w:w="1559" w:type="dxa"/>
          </w:tcPr>
          <w:p w:rsidR="00E97765" w:rsidRDefault="00E97765" w:rsidP="00E97765">
            <w:pPr>
              <w:spacing w:line="256" w:lineRule="auto"/>
              <w:jc w:val="center"/>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Копбаева Г.С.</w:t>
            </w:r>
          </w:p>
        </w:tc>
        <w:tc>
          <w:tcPr>
            <w:tcW w:w="2337" w:type="dxa"/>
          </w:tcPr>
          <w:p w:rsidR="00E97765" w:rsidRDefault="00E97765" w:rsidP="00E97765">
            <w:pPr>
              <w:spacing w:line="256" w:lineRule="auto"/>
              <w:jc w:val="center"/>
              <w:rPr>
                <w:rFonts w:ascii="Times New Roman" w:hAnsi="Times New Roman"/>
                <w:sz w:val="24"/>
                <w:szCs w:val="24"/>
              </w:rPr>
            </w:pPr>
            <w:r>
              <w:rPr>
                <w:rFonts w:ascii="Times New Roman" w:hAnsi="Times New Roman"/>
                <w:sz w:val="24"/>
                <w:szCs w:val="24"/>
                <w:lang w:val="kk-KZ" w:eastAsia="ru-RU"/>
              </w:rPr>
              <w:t>Ақпараттық анықтама</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rPr>
                <w:color w:val="000000"/>
              </w:rPr>
            </w:pPr>
            <w:r>
              <w:rPr>
                <w:color w:val="000000"/>
              </w:rPr>
              <w:t>Теміртау, Шахтинск, Балқаш, Қарағанды қалаларындағы инновациялық мектептердің жұмысын зерделеу</w:t>
            </w:r>
          </w:p>
        </w:tc>
        <w:tc>
          <w:tcPr>
            <w:tcW w:w="1559" w:type="dxa"/>
          </w:tcPr>
          <w:p w:rsidR="00E97765" w:rsidRDefault="00E97765" w:rsidP="00E97765">
            <w:pPr>
              <w:spacing w:line="256" w:lineRule="auto"/>
              <w:jc w:val="center"/>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әдіскерлер</w:t>
            </w:r>
          </w:p>
        </w:tc>
        <w:tc>
          <w:tcPr>
            <w:tcW w:w="2337" w:type="dxa"/>
          </w:tcPr>
          <w:p w:rsidR="00E97765" w:rsidRDefault="00E97765" w:rsidP="00E97765">
            <w:pPr>
              <w:pStyle w:val="a6"/>
              <w:jc w:val="center"/>
              <w:rPr>
                <w:color w:val="000000"/>
              </w:rPr>
            </w:pPr>
            <w:r>
              <w:rPr>
                <w:color w:val="000000"/>
              </w:rPr>
              <w:t>бағдарлама, анықтамалар</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rPr>
                <w:color w:val="000000"/>
              </w:rPr>
            </w:pPr>
            <w:r>
              <w:rPr>
                <w:color w:val="000000"/>
              </w:rPr>
              <w:t>Цифрлық ресурстарды пайдалану бойынша әдістемелік көмек көрсету (BMG. Opiq.kz) Ақтоғай, Шет және Бұқар Жырау аудандары, Балқаш, Жезқазған қалалары</w:t>
            </w:r>
          </w:p>
        </w:tc>
        <w:tc>
          <w:tcPr>
            <w:tcW w:w="1559" w:type="dxa"/>
          </w:tcPr>
          <w:p w:rsidR="00E97765" w:rsidRDefault="00E97765" w:rsidP="00E97765">
            <w:pPr>
              <w:spacing w:line="256" w:lineRule="auto"/>
              <w:jc w:val="center"/>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әдіскерлер</w:t>
            </w:r>
          </w:p>
        </w:tc>
        <w:tc>
          <w:tcPr>
            <w:tcW w:w="2337" w:type="dxa"/>
          </w:tcPr>
          <w:p w:rsidR="00E97765" w:rsidRDefault="00E97765" w:rsidP="00E97765">
            <w:pPr>
              <w:spacing w:line="256" w:lineRule="auto"/>
              <w:jc w:val="center"/>
              <w:rPr>
                <w:rFonts w:ascii="Times New Roman" w:hAnsi="Times New Roman"/>
                <w:sz w:val="24"/>
                <w:szCs w:val="24"/>
              </w:rPr>
            </w:pPr>
            <w:r>
              <w:rPr>
                <w:rFonts w:ascii="Times New Roman" w:hAnsi="Times New Roman"/>
                <w:color w:val="000000"/>
                <w:sz w:val="24"/>
                <w:szCs w:val="24"/>
              </w:rPr>
              <w:t>бағдарлама, анықтамалар</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rPr>
                <w:color w:val="000000"/>
              </w:rPr>
            </w:pPr>
            <w:r>
              <w:rPr>
                <w:color w:val="000000"/>
              </w:rPr>
              <w:t>Нұра, Осакаров, Ұлытау, Қарқаралы аудандарының білім беру ұйымдарында электрондық журнал жүргізуді зерделеу</w:t>
            </w:r>
          </w:p>
        </w:tc>
        <w:tc>
          <w:tcPr>
            <w:tcW w:w="1559" w:type="dxa"/>
          </w:tcPr>
          <w:p w:rsidR="00E97765" w:rsidRDefault="00E97765" w:rsidP="00E97765">
            <w:pPr>
              <w:spacing w:line="256" w:lineRule="auto"/>
              <w:jc w:val="center"/>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Аринов Е.Р.</w:t>
            </w:r>
          </w:p>
        </w:tc>
        <w:tc>
          <w:tcPr>
            <w:tcW w:w="2337" w:type="dxa"/>
          </w:tcPr>
          <w:p w:rsidR="00E97765" w:rsidRDefault="00E97765" w:rsidP="00E97765">
            <w:pPr>
              <w:spacing w:line="256" w:lineRule="auto"/>
              <w:jc w:val="center"/>
              <w:rPr>
                <w:rFonts w:ascii="Times New Roman" w:hAnsi="Times New Roman"/>
                <w:sz w:val="24"/>
                <w:szCs w:val="24"/>
              </w:rPr>
            </w:pPr>
            <w:r>
              <w:rPr>
                <w:rFonts w:ascii="Times New Roman" w:hAnsi="Times New Roman"/>
                <w:color w:val="000000"/>
                <w:sz w:val="24"/>
                <w:szCs w:val="24"/>
              </w:rPr>
              <w:t>бағдарлама, анықтамалар</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rPr>
                <w:color w:val="000000"/>
                <w:lang w:val="kk-KZ"/>
              </w:rPr>
            </w:pPr>
            <w:r>
              <w:rPr>
                <w:color w:val="000000"/>
              </w:rPr>
              <w:t>Сәтбаев, Жезқазған қалаларының білім беру ұйымдарында робот техникасы бойынша зертханаларды зерделеу</w:t>
            </w:r>
            <w:r>
              <w:rPr>
                <w:color w:val="000000"/>
                <w:lang w:val="kk-KZ"/>
              </w:rPr>
              <w:t xml:space="preserve"> </w:t>
            </w:r>
          </w:p>
        </w:tc>
        <w:tc>
          <w:tcPr>
            <w:tcW w:w="1559" w:type="dxa"/>
          </w:tcPr>
          <w:p w:rsidR="00E97765" w:rsidRDefault="00E97765" w:rsidP="00E97765">
            <w:pPr>
              <w:spacing w:line="256" w:lineRule="auto"/>
              <w:jc w:val="center"/>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Аринов Е.Р.</w:t>
            </w:r>
          </w:p>
        </w:tc>
        <w:tc>
          <w:tcPr>
            <w:tcW w:w="2337" w:type="dxa"/>
          </w:tcPr>
          <w:p w:rsidR="00E97765" w:rsidRDefault="00E97765" w:rsidP="00E97765">
            <w:pPr>
              <w:spacing w:line="256" w:lineRule="auto"/>
              <w:jc w:val="center"/>
              <w:rPr>
                <w:rFonts w:ascii="Times New Roman" w:hAnsi="Times New Roman"/>
                <w:sz w:val="24"/>
                <w:szCs w:val="24"/>
              </w:rPr>
            </w:pPr>
            <w:r>
              <w:rPr>
                <w:rFonts w:ascii="Times New Roman" w:hAnsi="Times New Roman"/>
                <w:color w:val="000000"/>
                <w:sz w:val="24"/>
                <w:szCs w:val="24"/>
              </w:rPr>
              <w:t>бағдарлама, анықтамалар</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rPr>
                <w:color w:val="000000"/>
              </w:rPr>
            </w:pPr>
            <w:r>
              <w:t>ТжКБ ұйымдарындағы консультациялық-әдістемелік күндер (бағыттар бойынша)</w:t>
            </w:r>
          </w:p>
        </w:tc>
        <w:tc>
          <w:tcPr>
            <w:tcW w:w="1559" w:type="dxa"/>
          </w:tcPr>
          <w:p w:rsidR="00E97765" w:rsidRDefault="00E97765" w:rsidP="00E97765">
            <w:pPr>
              <w:spacing w:line="256" w:lineRule="auto"/>
              <w:jc w:val="center"/>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Нартова Т.Г.</w:t>
            </w:r>
          </w:p>
        </w:tc>
        <w:tc>
          <w:tcPr>
            <w:tcW w:w="2337" w:type="dxa"/>
          </w:tcPr>
          <w:p w:rsidR="00E97765" w:rsidRDefault="00E97765" w:rsidP="00E97765">
            <w:pPr>
              <w:spacing w:line="256" w:lineRule="auto"/>
              <w:jc w:val="center"/>
              <w:rPr>
                <w:rFonts w:ascii="Times New Roman" w:hAnsi="Times New Roman"/>
                <w:sz w:val="24"/>
                <w:szCs w:val="24"/>
              </w:rPr>
            </w:pPr>
            <w:r>
              <w:rPr>
                <w:rFonts w:ascii="Times New Roman" w:hAnsi="Times New Roman"/>
                <w:color w:val="000000"/>
                <w:sz w:val="24"/>
                <w:szCs w:val="24"/>
              </w:rPr>
              <w:t>бағдарлама, анықтамалар</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rPr>
                <w:color w:val="000000"/>
              </w:rPr>
            </w:pPr>
            <w:r>
              <w:rPr>
                <w:color w:val="000000"/>
              </w:rPr>
              <w:t>Техникалық және кәсіптік білім беру ұйымдарында оқу-тәрбие процесін ұйымдастыруды зерделеу</w:t>
            </w:r>
          </w:p>
        </w:tc>
        <w:tc>
          <w:tcPr>
            <w:tcW w:w="1559" w:type="dxa"/>
          </w:tcPr>
          <w:p w:rsidR="00E97765" w:rsidRDefault="00E97765" w:rsidP="00E97765">
            <w:pPr>
              <w:spacing w:line="256" w:lineRule="auto"/>
              <w:jc w:val="center"/>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Нартова Т.Г.</w:t>
            </w:r>
          </w:p>
        </w:tc>
        <w:tc>
          <w:tcPr>
            <w:tcW w:w="2337" w:type="dxa"/>
          </w:tcPr>
          <w:p w:rsidR="00E97765" w:rsidRDefault="00E97765" w:rsidP="00E97765">
            <w:pPr>
              <w:spacing w:line="256" w:lineRule="auto"/>
              <w:jc w:val="center"/>
              <w:rPr>
                <w:rFonts w:ascii="Times New Roman" w:hAnsi="Times New Roman"/>
                <w:sz w:val="24"/>
                <w:szCs w:val="24"/>
              </w:rPr>
            </w:pPr>
            <w:r>
              <w:rPr>
                <w:rFonts w:ascii="Times New Roman" w:hAnsi="Times New Roman"/>
                <w:color w:val="000000"/>
                <w:sz w:val="24"/>
                <w:szCs w:val="24"/>
              </w:rPr>
              <w:t>бағдарлама, анықтамалар</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jc w:val="both"/>
              <w:rPr>
                <w:color w:val="000000"/>
              </w:rPr>
            </w:pPr>
            <w:r>
              <w:rPr>
                <w:color w:val="000000"/>
              </w:rPr>
              <w:t>Сәтбаев қаласы мен Бұқар жырау ауданының мектепке дейінгі білім беру ұйымдарына зерделеу және әдістемелік көмек көрсету</w:t>
            </w:r>
          </w:p>
        </w:tc>
        <w:tc>
          <w:tcPr>
            <w:tcW w:w="1559" w:type="dxa"/>
          </w:tcPr>
          <w:p w:rsidR="00E97765" w:rsidRDefault="00E97765" w:rsidP="00E97765">
            <w:pPr>
              <w:spacing w:line="256" w:lineRule="auto"/>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Мукашева Г.Г.</w:t>
            </w:r>
          </w:p>
        </w:tc>
        <w:tc>
          <w:tcPr>
            <w:tcW w:w="2337" w:type="dxa"/>
          </w:tcPr>
          <w:p w:rsidR="00E97765" w:rsidRDefault="00E97765" w:rsidP="00E97765">
            <w:pPr>
              <w:spacing w:line="256" w:lineRule="auto"/>
              <w:jc w:val="center"/>
              <w:rPr>
                <w:rFonts w:ascii="Times New Roman" w:hAnsi="Times New Roman"/>
                <w:sz w:val="24"/>
                <w:szCs w:val="24"/>
              </w:rPr>
            </w:pPr>
            <w:r>
              <w:rPr>
                <w:rFonts w:ascii="Times New Roman" w:hAnsi="Times New Roman"/>
                <w:color w:val="000000"/>
                <w:sz w:val="24"/>
                <w:szCs w:val="24"/>
              </w:rPr>
              <w:t>бағдарлама, анықтамалар</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jc w:val="both"/>
            </w:pPr>
            <w:r>
              <w:rPr>
                <w:color w:val="000000"/>
              </w:rPr>
              <w:t>Шахтинск, Теміртау қалалары және Абай ауданының мектепке дейінгі білім беру ұйымдарына зерттеу және әдістемелік көмек көрсету</w:t>
            </w:r>
          </w:p>
        </w:tc>
        <w:tc>
          <w:tcPr>
            <w:tcW w:w="1559" w:type="dxa"/>
          </w:tcPr>
          <w:p w:rsidR="00E97765" w:rsidRDefault="00E97765" w:rsidP="00E97765">
            <w:pPr>
              <w:spacing w:line="256" w:lineRule="auto"/>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pPr>
            <w:r>
              <w:rPr>
                <w:color w:val="000000"/>
              </w:rPr>
              <w:t>Мукашева Г.Г.</w:t>
            </w:r>
          </w:p>
        </w:tc>
        <w:tc>
          <w:tcPr>
            <w:tcW w:w="2337" w:type="dxa"/>
          </w:tcPr>
          <w:p w:rsidR="00E97765" w:rsidRDefault="00E97765" w:rsidP="00E97765">
            <w:pPr>
              <w:spacing w:line="256" w:lineRule="auto"/>
              <w:jc w:val="center"/>
              <w:rPr>
                <w:rFonts w:ascii="Times New Roman" w:hAnsi="Times New Roman"/>
                <w:sz w:val="24"/>
                <w:szCs w:val="24"/>
              </w:rPr>
            </w:pPr>
            <w:r>
              <w:rPr>
                <w:rFonts w:ascii="Times New Roman" w:hAnsi="Times New Roman"/>
                <w:color w:val="000000"/>
                <w:sz w:val="24"/>
                <w:szCs w:val="24"/>
              </w:rPr>
              <w:t>бағдарлама, анықтамалар</w:t>
            </w:r>
          </w:p>
        </w:tc>
      </w:tr>
      <w:tr w:rsidR="00E97765" w:rsidRPr="009A0562" w:rsidTr="00A53591">
        <w:trPr>
          <w:trHeight w:val="279"/>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jc w:val="both"/>
              <w:rPr>
                <w:color w:val="000000"/>
              </w:rPr>
            </w:pPr>
            <w:r>
              <w:rPr>
                <w:color w:val="000000"/>
              </w:rPr>
              <w:t>Балқаш, Жезқазған, Сәтбаев қалаларының мектепке дейінгі білім беру ұйымдарында қазақ тілін оқытудың жай-күйін зерделеу</w:t>
            </w:r>
          </w:p>
        </w:tc>
        <w:tc>
          <w:tcPr>
            <w:tcW w:w="1559" w:type="dxa"/>
          </w:tcPr>
          <w:p w:rsidR="00E97765" w:rsidRDefault="00E97765" w:rsidP="00E97765">
            <w:pPr>
              <w:spacing w:line="256" w:lineRule="auto"/>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Мукашева Г.Г.</w:t>
            </w:r>
          </w:p>
        </w:tc>
        <w:tc>
          <w:tcPr>
            <w:tcW w:w="2337" w:type="dxa"/>
          </w:tcPr>
          <w:p w:rsidR="00E97765" w:rsidRDefault="00E97765" w:rsidP="00E97765">
            <w:pPr>
              <w:spacing w:line="256" w:lineRule="auto"/>
              <w:jc w:val="center"/>
              <w:rPr>
                <w:rFonts w:ascii="Times New Roman" w:hAnsi="Times New Roman"/>
                <w:sz w:val="24"/>
                <w:szCs w:val="24"/>
              </w:rPr>
            </w:pPr>
            <w:r>
              <w:rPr>
                <w:rFonts w:ascii="Times New Roman" w:hAnsi="Times New Roman"/>
                <w:color w:val="000000"/>
                <w:sz w:val="24"/>
                <w:szCs w:val="24"/>
              </w:rPr>
              <w:t>бағдарлама, анықтамалар</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jc w:val="both"/>
              <w:rPr>
                <w:color w:val="000000"/>
              </w:rPr>
            </w:pPr>
            <w:r>
              <w:rPr>
                <w:color w:val="000000"/>
              </w:rPr>
              <w:t>Балқаш, Жезқазған, Сәтбаев, Приозерск, Қаражал қалаларының білім беру ұйымдарында,  Жаңаарқа ауданында, мамандандырылған мектеп-интернаттарда қазақ тілін оқытудың жай-күйін зерделеу</w:t>
            </w:r>
          </w:p>
        </w:tc>
        <w:tc>
          <w:tcPr>
            <w:tcW w:w="1559" w:type="dxa"/>
          </w:tcPr>
          <w:p w:rsidR="00E97765" w:rsidRDefault="00E97765" w:rsidP="00E97765">
            <w:pPr>
              <w:spacing w:line="256" w:lineRule="auto"/>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Мукашева Г.Г.</w:t>
            </w:r>
          </w:p>
        </w:tc>
        <w:tc>
          <w:tcPr>
            <w:tcW w:w="2337" w:type="dxa"/>
          </w:tcPr>
          <w:p w:rsidR="00E97765" w:rsidRDefault="00E97765" w:rsidP="00E97765">
            <w:pPr>
              <w:spacing w:line="256" w:lineRule="auto"/>
              <w:jc w:val="center"/>
              <w:rPr>
                <w:rFonts w:ascii="Times New Roman" w:hAnsi="Times New Roman"/>
                <w:sz w:val="24"/>
                <w:szCs w:val="24"/>
              </w:rPr>
            </w:pPr>
            <w:r>
              <w:rPr>
                <w:rFonts w:ascii="Times New Roman" w:hAnsi="Times New Roman"/>
                <w:color w:val="000000"/>
                <w:sz w:val="24"/>
                <w:szCs w:val="24"/>
              </w:rPr>
              <w:t>бағдарлама, анықтамалар</w:t>
            </w:r>
          </w:p>
        </w:tc>
      </w:tr>
      <w:tr w:rsidR="00E97765" w:rsidRPr="009A0562" w:rsidTr="00A53591">
        <w:trPr>
          <w:trHeight w:val="621"/>
        </w:trPr>
        <w:tc>
          <w:tcPr>
            <w:tcW w:w="675" w:type="dxa"/>
          </w:tcPr>
          <w:p w:rsidR="00E97765" w:rsidRPr="00B925DE" w:rsidRDefault="00E97765" w:rsidP="00E97765">
            <w:pPr>
              <w:pStyle w:val="aff0"/>
              <w:numPr>
                <w:ilvl w:val="0"/>
                <w:numId w:val="44"/>
              </w:numPr>
              <w:tabs>
                <w:tab w:val="left" w:pos="284"/>
              </w:tabs>
              <w:spacing w:after="0" w:line="240" w:lineRule="auto"/>
              <w:rPr>
                <w:rFonts w:ascii="Times New Roman" w:hAnsi="Times New Roman"/>
                <w:color w:val="000000"/>
                <w:kern w:val="1"/>
                <w:sz w:val="24"/>
                <w:szCs w:val="24"/>
              </w:rPr>
            </w:pPr>
          </w:p>
        </w:tc>
        <w:tc>
          <w:tcPr>
            <w:tcW w:w="8222" w:type="dxa"/>
          </w:tcPr>
          <w:p w:rsidR="00E97765" w:rsidRDefault="00E97765" w:rsidP="00E97765">
            <w:pPr>
              <w:pStyle w:val="a6"/>
              <w:jc w:val="both"/>
              <w:rPr>
                <w:color w:val="000000"/>
                <w:lang w:val="kk-KZ"/>
              </w:rPr>
            </w:pPr>
            <w:r>
              <w:rPr>
                <w:color w:val="000000"/>
              </w:rPr>
              <w:t>Ақтоғай, Шет аудандарындағы мамандандырылған мектеп - интернаттарда «Зейін» педагогикалық жобасын іске асыруды зерделеу</w:t>
            </w:r>
          </w:p>
        </w:tc>
        <w:tc>
          <w:tcPr>
            <w:tcW w:w="1559" w:type="dxa"/>
          </w:tcPr>
          <w:p w:rsidR="00E97765" w:rsidRDefault="00E97765" w:rsidP="00E97765">
            <w:pPr>
              <w:spacing w:line="256" w:lineRule="auto"/>
              <w:rPr>
                <w:rFonts w:ascii="Times New Roman" w:hAnsi="Times New Roman"/>
                <w:sz w:val="24"/>
                <w:szCs w:val="24"/>
              </w:rPr>
            </w:pPr>
            <w:r>
              <w:rPr>
                <w:rFonts w:ascii="Times New Roman" w:hAnsi="Times New Roman"/>
                <w:sz w:val="24"/>
                <w:szCs w:val="24"/>
              </w:rPr>
              <w:t>жеке кесте бойынша</w:t>
            </w:r>
          </w:p>
        </w:tc>
        <w:tc>
          <w:tcPr>
            <w:tcW w:w="2693" w:type="dxa"/>
          </w:tcPr>
          <w:p w:rsidR="00E97765" w:rsidRDefault="00E97765" w:rsidP="00E97765">
            <w:pPr>
              <w:pStyle w:val="a6"/>
              <w:jc w:val="center"/>
              <w:rPr>
                <w:color w:val="000000"/>
              </w:rPr>
            </w:pPr>
            <w:r>
              <w:rPr>
                <w:color w:val="000000"/>
              </w:rPr>
              <w:t>Мукашева Г.Г.</w:t>
            </w:r>
          </w:p>
        </w:tc>
        <w:tc>
          <w:tcPr>
            <w:tcW w:w="2337" w:type="dxa"/>
          </w:tcPr>
          <w:p w:rsidR="00E97765" w:rsidRDefault="00E97765" w:rsidP="00E97765">
            <w:pPr>
              <w:spacing w:line="256" w:lineRule="auto"/>
              <w:jc w:val="center"/>
              <w:rPr>
                <w:rFonts w:ascii="Times New Roman" w:hAnsi="Times New Roman"/>
                <w:sz w:val="24"/>
                <w:szCs w:val="24"/>
              </w:rPr>
            </w:pPr>
            <w:r>
              <w:rPr>
                <w:rFonts w:ascii="Times New Roman" w:hAnsi="Times New Roman"/>
                <w:color w:val="000000"/>
                <w:sz w:val="24"/>
                <w:szCs w:val="24"/>
              </w:rPr>
              <w:t>бағдарлама, анықтамалар</w:t>
            </w:r>
          </w:p>
        </w:tc>
      </w:tr>
    </w:tbl>
    <w:p w:rsidR="00DB25DF" w:rsidRPr="00044A81" w:rsidRDefault="00DB25DF" w:rsidP="005C4090">
      <w:pPr>
        <w:spacing w:after="0" w:line="240" w:lineRule="auto"/>
        <w:rPr>
          <w:rFonts w:ascii="Arial" w:eastAsia="Times New Roman" w:hAnsi="Arial" w:cs="Arial"/>
          <w:color w:val="0D0D0D"/>
          <w:sz w:val="20"/>
          <w:szCs w:val="20"/>
          <w:lang w:val="kk-KZ" w:eastAsia="ru-RU"/>
        </w:rPr>
      </w:pPr>
    </w:p>
    <w:sectPr w:rsidR="00DB25DF" w:rsidRPr="00044A81" w:rsidSect="00C020A8">
      <w:headerReference w:type="default" r:id="rId14"/>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FF5" w:rsidRDefault="009F6FF5">
      <w:pPr>
        <w:spacing w:after="0" w:line="240" w:lineRule="auto"/>
      </w:pPr>
      <w:r>
        <w:separator/>
      </w:r>
    </w:p>
  </w:endnote>
  <w:endnote w:type="continuationSeparator" w:id="0">
    <w:p w:rsidR="009F6FF5" w:rsidRDefault="009F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0">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KZ">
    <w:altName w:val="Times New Roman"/>
    <w:charset w:val="CC"/>
    <w:family w:val="roman"/>
    <w:pitch w:val="variable"/>
    <w:sig w:usb0="800002A7" w:usb1="0000387A" w:usb2="0000002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53" w:rsidRDefault="00144D53" w:rsidP="002B4A48">
    <w:pPr>
      <w:pStyle w:val="af"/>
      <w:jc w:val="center"/>
    </w:pPr>
    <w:r>
      <w:fldChar w:fldCharType="begin"/>
    </w:r>
    <w:r>
      <w:instrText>PAGE   \* MERGEFORMAT</w:instrText>
    </w:r>
    <w:r>
      <w:fldChar w:fldCharType="separate"/>
    </w:r>
    <w:r w:rsidR="00A53F89">
      <w:rPr>
        <w:noProof/>
      </w:rPr>
      <w:t>72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FF5" w:rsidRDefault="009F6FF5">
      <w:pPr>
        <w:spacing w:after="0" w:line="240" w:lineRule="auto"/>
      </w:pPr>
      <w:r>
        <w:separator/>
      </w:r>
    </w:p>
  </w:footnote>
  <w:footnote w:type="continuationSeparator" w:id="0">
    <w:p w:rsidR="009F6FF5" w:rsidRDefault="009F6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53" w:rsidRPr="00883BDA" w:rsidRDefault="00144D53" w:rsidP="00D458B0">
    <w:pPr>
      <w:pStyle w:val="af7"/>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53" w:rsidRPr="002B4A48" w:rsidRDefault="00144D53" w:rsidP="002B4A48">
    <w:pPr>
      <w:pStyle w:val="af7"/>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decimal"/>
      <w:lvlText w:val="%1."/>
      <w:lvlJc w:val="left"/>
      <w:pPr>
        <w:tabs>
          <w:tab w:val="num" w:pos="-219"/>
        </w:tabs>
        <w:ind w:left="501" w:hanging="360"/>
      </w:pPr>
    </w:lvl>
    <w:lvl w:ilvl="1">
      <w:start w:val="1"/>
      <w:numFmt w:val="lowerLetter"/>
      <w:lvlText w:val="%2."/>
      <w:lvlJc w:val="left"/>
      <w:pPr>
        <w:tabs>
          <w:tab w:val="num" w:pos="-219"/>
        </w:tabs>
        <w:ind w:left="1221" w:hanging="360"/>
      </w:pPr>
    </w:lvl>
    <w:lvl w:ilvl="2">
      <w:start w:val="1"/>
      <w:numFmt w:val="lowerRoman"/>
      <w:lvlText w:val="%3."/>
      <w:lvlJc w:val="left"/>
      <w:pPr>
        <w:tabs>
          <w:tab w:val="num" w:pos="-219"/>
        </w:tabs>
        <w:ind w:left="1941" w:hanging="180"/>
      </w:pPr>
    </w:lvl>
    <w:lvl w:ilvl="3">
      <w:start w:val="1"/>
      <w:numFmt w:val="decimal"/>
      <w:lvlText w:val="%4."/>
      <w:lvlJc w:val="left"/>
      <w:pPr>
        <w:tabs>
          <w:tab w:val="num" w:pos="-219"/>
        </w:tabs>
        <w:ind w:left="2661" w:hanging="360"/>
      </w:pPr>
    </w:lvl>
    <w:lvl w:ilvl="4">
      <w:start w:val="1"/>
      <w:numFmt w:val="lowerLetter"/>
      <w:lvlText w:val="%5."/>
      <w:lvlJc w:val="left"/>
      <w:pPr>
        <w:tabs>
          <w:tab w:val="num" w:pos="-219"/>
        </w:tabs>
        <w:ind w:left="3381" w:hanging="360"/>
      </w:pPr>
    </w:lvl>
    <w:lvl w:ilvl="5">
      <w:start w:val="1"/>
      <w:numFmt w:val="lowerRoman"/>
      <w:lvlText w:val="%6."/>
      <w:lvlJc w:val="left"/>
      <w:pPr>
        <w:tabs>
          <w:tab w:val="num" w:pos="-219"/>
        </w:tabs>
        <w:ind w:left="4101" w:hanging="180"/>
      </w:pPr>
    </w:lvl>
    <w:lvl w:ilvl="6">
      <w:start w:val="1"/>
      <w:numFmt w:val="decimal"/>
      <w:lvlText w:val="%7."/>
      <w:lvlJc w:val="left"/>
      <w:pPr>
        <w:tabs>
          <w:tab w:val="num" w:pos="-219"/>
        </w:tabs>
        <w:ind w:left="4821" w:hanging="360"/>
      </w:pPr>
    </w:lvl>
    <w:lvl w:ilvl="7">
      <w:start w:val="1"/>
      <w:numFmt w:val="lowerLetter"/>
      <w:lvlText w:val="%8."/>
      <w:lvlJc w:val="left"/>
      <w:pPr>
        <w:tabs>
          <w:tab w:val="num" w:pos="-219"/>
        </w:tabs>
        <w:ind w:left="5541" w:hanging="360"/>
      </w:pPr>
    </w:lvl>
    <w:lvl w:ilvl="8">
      <w:start w:val="1"/>
      <w:numFmt w:val="lowerRoman"/>
      <w:lvlText w:val="%9."/>
      <w:lvlJc w:val="left"/>
      <w:pPr>
        <w:tabs>
          <w:tab w:val="num" w:pos="-219"/>
        </w:tabs>
        <w:ind w:left="6261" w:hanging="180"/>
      </w:pPr>
    </w:lvl>
  </w:abstractNum>
  <w:abstractNum w:abstractNumId="1">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9"/>
    <w:multiLevelType w:val="multilevel"/>
    <w:tmpl w:val="00000009"/>
    <w:name w:val="WWNum17"/>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3">
    <w:nsid w:val="000974C3"/>
    <w:multiLevelType w:val="hybridMultilevel"/>
    <w:tmpl w:val="82323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41339B"/>
    <w:multiLevelType w:val="hybridMultilevel"/>
    <w:tmpl w:val="C42A05E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2A18D1"/>
    <w:multiLevelType w:val="hybridMultilevel"/>
    <w:tmpl w:val="1388A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AC3A79"/>
    <w:multiLevelType w:val="hybridMultilevel"/>
    <w:tmpl w:val="0AEAFD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13D0590"/>
    <w:multiLevelType w:val="hybridMultilevel"/>
    <w:tmpl w:val="DB74A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5A120A"/>
    <w:multiLevelType w:val="hybridMultilevel"/>
    <w:tmpl w:val="57445652"/>
    <w:lvl w:ilvl="0" w:tplc="CF9E9060">
      <w:start w:val="1"/>
      <w:numFmt w:val="decimal"/>
      <w:lvlText w:val="%1."/>
      <w:lvlJc w:val="center"/>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817628D"/>
    <w:multiLevelType w:val="hybridMultilevel"/>
    <w:tmpl w:val="DBE43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C1428"/>
    <w:multiLevelType w:val="hybridMultilevel"/>
    <w:tmpl w:val="BD76E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210614"/>
    <w:multiLevelType w:val="hybridMultilevel"/>
    <w:tmpl w:val="65A4B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9E0182"/>
    <w:multiLevelType w:val="hybridMultilevel"/>
    <w:tmpl w:val="E452A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310F62"/>
    <w:multiLevelType w:val="hybridMultilevel"/>
    <w:tmpl w:val="E51A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753DE5"/>
    <w:multiLevelType w:val="hybridMultilevel"/>
    <w:tmpl w:val="65A4B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DA7FDF"/>
    <w:multiLevelType w:val="hybridMultilevel"/>
    <w:tmpl w:val="C42A05E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C90D1B"/>
    <w:multiLevelType w:val="hybridMultilevel"/>
    <w:tmpl w:val="CB2C0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4B0468"/>
    <w:multiLevelType w:val="hybridMultilevel"/>
    <w:tmpl w:val="BEDA38F0"/>
    <w:lvl w:ilvl="0" w:tplc="B00AFC0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40571D4"/>
    <w:multiLevelType w:val="hybridMultilevel"/>
    <w:tmpl w:val="3C46D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4A282B"/>
    <w:multiLevelType w:val="hybridMultilevel"/>
    <w:tmpl w:val="0D7CA95C"/>
    <w:lvl w:ilvl="0" w:tplc="CF9E9060">
      <w:start w:val="1"/>
      <w:numFmt w:val="decimal"/>
      <w:lvlText w:val="%1."/>
      <w:lvlJc w:val="center"/>
      <w:pPr>
        <w:ind w:left="-360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720" w:hanging="360"/>
      </w:pPr>
    </w:lvl>
    <w:lvl w:ilvl="5" w:tplc="0419001B" w:tentative="1">
      <w:start w:val="1"/>
      <w:numFmt w:val="lowerRoman"/>
      <w:lvlText w:val="%6."/>
      <w:lvlJc w:val="right"/>
      <w:pPr>
        <w:ind w:left="0" w:hanging="180"/>
      </w:pPr>
    </w:lvl>
    <w:lvl w:ilvl="6" w:tplc="0419000F" w:tentative="1">
      <w:start w:val="1"/>
      <w:numFmt w:val="decimal"/>
      <w:lvlText w:val="%7."/>
      <w:lvlJc w:val="left"/>
      <w:pPr>
        <w:ind w:left="720" w:hanging="360"/>
      </w:pPr>
    </w:lvl>
    <w:lvl w:ilvl="7" w:tplc="04190019" w:tentative="1">
      <w:start w:val="1"/>
      <w:numFmt w:val="lowerLetter"/>
      <w:lvlText w:val="%8."/>
      <w:lvlJc w:val="left"/>
      <w:pPr>
        <w:ind w:left="1440" w:hanging="360"/>
      </w:pPr>
    </w:lvl>
    <w:lvl w:ilvl="8" w:tplc="0419001B" w:tentative="1">
      <w:start w:val="1"/>
      <w:numFmt w:val="lowerRoman"/>
      <w:lvlText w:val="%9."/>
      <w:lvlJc w:val="right"/>
      <w:pPr>
        <w:ind w:left="2160" w:hanging="180"/>
      </w:pPr>
    </w:lvl>
  </w:abstractNum>
  <w:abstractNum w:abstractNumId="20">
    <w:nsid w:val="359F5B54"/>
    <w:multiLevelType w:val="hybridMultilevel"/>
    <w:tmpl w:val="CD223F8A"/>
    <w:lvl w:ilvl="0" w:tplc="CF9E9060">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612017E"/>
    <w:multiLevelType w:val="hybridMultilevel"/>
    <w:tmpl w:val="87A07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F84840"/>
    <w:multiLevelType w:val="hybridMultilevel"/>
    <w:tmpl w:val="0F0206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DD268FA"/>
    <w:multiLevelType w:val="hybridMultilevel"/>
    <w:tmpl w:val="AC3C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360C79"/>
    <w:multiLevelType w:val="hybridMultilevel"/>
    <w:tmpl w:val="65F26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7B480B"/>
    <w:multiLevelType w:val="hybridMultilevel"/>
    <w:tmpl w:val="BD76E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2F26E4"/>
    <w:multiLevelType w:val="hybridMultilevel"/>
    <w:tmpl w:val="AC3C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B94476"/>
    <w:multiLevelType w:val="hybridMultilevel"/>
    <w:tmpl w:val="C42A05E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905DFF"/>
    <w:multiLevelType w:val="hybridMultilevel"/>
    <w:tmpl w:val="4014A0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E872B1D"/>
    <w:multiLevelType w:val="hybridMultilevel"/>
    <w:tmpl w:val="A78A0820"/>
    <w:lvl w:ilvl="0" w:tplc="149848C2">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119420E"/>
    <w:multiLevelType w:val="hybridMultilevel"/>
    <w:tmpl w:val="75E8E3D8"/>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9772DB"/>
    <w:multiLevelType w:val="hybridMultilevel"/>
    <w:tmpl w:val="0C9E882E"/>
    <w:lvl w:ilvl="0" w:tplc="CF9E9060">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3E74EF6"/>
    <w:multiLevelType w:val="hybridMultilevel"/>
    <w:tmpl w:val="EE2219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3FF0388"/>
    <w:multiLevelType w:val="hybridMultilevel"/>
    <w:tmpl w:val="FE824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B73650"/>
    <w:multiLevelType w:val="hybridMultilevel"/>
    <w:tmpl w:val="B9F4404C"/>
    <w:lvl w:ilvl="0" w:tplc="CF9E906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77782C"/>
    <w:multiLevelType w:val="hybridMultilevel"/>
    <w:tmpl w:val="29643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9919A8"/>
    <w:multiLevelType w:val="hybridMultilevel"/>
    <w:tmpl w:val="65A4B0D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B51A0F"/>
    <w:multiLevelType w:val="hybridMultilevel"/>
    <w:tmpl w:val="ADBA57DA"/>
    <w:lvl w:ilvl="0" w:tplc="CF9E906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7C55AD"/>
    <w:multiLevelType w:val="hybridMultilevel"/>
    <w:tmpl w:val="BED22FC2"/>
    <w:lvl w:ilvl="0" w:tplc="03260374">
      <w:start w:val="1"/>
      <w:numFmt w:val="upperRoman"/>
      <w:lvlText w:val="%1."/>
      <w:lvlJc w:val="left"/>
      <w:pPr>
        <w:ind w:left="1155" w:hanging="72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39">
    <w:nsid w:val="7843781B"/>
    <w:multiLevelType w:val="hybridMultilevel"/>
    <w:tmpl w:val="FB70BBA8"/>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0">
    <w:nsid w:val="789C41ED"/>
    <w:multiLevelType w:val="hybridMultilevel"/>
    <w:tmpl w:val="B62C5760"/>
    <w:lvl w:ilvl="0" w:tplc="CF9E9060">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9657425"/>
    <w:multiLevelType w:val="hybridMultilevel"/>
    <w:tmpl w:val="F2AA1010"/>
    <w:lvl w:ilvl="0" w:tplc="CF9E9060">
      <w:start w:val="1"/>
      <w:numFmt w:val="decimal"/>
      <w:lvlText w:val="%1."/>
      <w:lvlJc w:val="center"/>
      <w:pPr>
        <w:ind w:left="180" w:hanging="18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42">
    <w:nsid w:val="79AA3FAD"/>
    <w:multiLevelType w:val="hybridMultilevel"/>
    <w:tmpl w:val="65EEC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8B0828"/>
    <w:multiLevelType w:val="hybridMultilevel"/>
    <w:tmpl w:val="C5865BA8"/>
    <w:lvl w:ilvl="0" w:tplc="6D364B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AA02D7F"/>
    <w:multiLevelType w:val="hybridMultilevel"/>
    <w:tmpl w:val="2D9C4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942EDD"/>
    <w:multiLevelType w:val="hybridMultilevel"/>
    <w:tmpl w:val="E5047B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C0D5952"/>
    <w:multiLevelType w:val="hybridMultilevel"/>
    <w:tmpl w:val="F7AC203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18"/>
  </w:num>
  <w:num w:numId="4">
    <w:abstractNumId w:val="9"/>
  </w:num>
  <w:num w:numId="5">
    <w:abstractNumId w:val="43"/>
  </w:num>
  <w:num w:numId="6">
    <w:abstractNumId w:val="28"/>
  </w:num>
  <w:num w:numId="7">
    <w:abstractNumId w:val="39"/>
  </w:num>
  <w:num w:numId="8">
    <w:abstractNumId w:val="22"/>
  </w:num>
  <w:num w:numId="9">
    <w:abstractNumId w:val="17"/>
  </w:num>
  <w:num w:numId="10">
    <w:abstractNumId w:val="45"/>
  </w:num>
  <w:num w:numId="11">
    <w:abstractNumId w:val="35"/>
  </w:num>
  <w:num w:numId="12">
    <w:abstractNumId w:val="37"/>
  </w:num>
  <w:num w:numId="13">
    <w:abstractNumId w:val="41"/>
  </w:num>
  <w:num w:numId="14">
    <w:abstractNumId w:val="34"/>
  </w:num>
  <w:num w:numId="15">
    <w:abstractNumId w:val="20"/>
  </w:num>
  <w:num w:numId="16">
    <w:abstractNumId w:val="40"/>
  </w:num>
  <w:num w:numId="17">
    <w:abstractNumId w:val="14"/>
  </w:num>
  <w:num w:numId="18">
    <w:abstractNumId w:val="36"/>
  </w:num>
  <w:num w:numId="19">
    <w:abstractNumId w:val="11"/>
  </w:num>
  <w:num w:numId="20">
    <w:abstractNumId w:val="30"/>
  </w:num>
  <w:num w:numId="21">
    <w:abstractNumId w:val="19"/>
  </w:num>
  <w:num w:numId="22">
    <w:abstractNumId w:val="3"/>
  </w:num>
  <w:num w:numId="23">
    <w:abstractNumId w:val="16"/>
  </w:num>
  <w:num w:numId="24">
    <w:abstractNumId w:val="5"/>
  </w:num>
  <w:num w:numId="25">
    <w:abstractNumId w:val="24"/>
  </w:num>
  <w:num w:numId="26">
    <w:abstractNumId w:val="33"/>
  </w:num>
  <w:num w:numId="27">
    <w:abstractNumId w:val="21"/>
  </w:num>
  <w:num w:numId="28">
    <w:abstractNumId w:val="44"/>
  </w:num>
  <w:num w:numId="29">
    <w:abstractNumId w:val="25"/>
  </w:num>
  <w:num w:numId="30">
    <w:abstractNumId w:val="7"/>
  </w:num>
  <w:num w:numId="31">
    <w:abstractNumId w:val="13"/>
  </w:num>
  <w:num w:numId="32">
    <w:abstractNumId w:val="42"/>
  </w:num>
  <w:num w:numId="33">
    <w:abstractNumId w:val="26"/>
  </w:num>
  <w:num w:numId="34">
    <w:abstractNumId w:val="31"/>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9"/>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0"/>
  </w:num>
  <w:num w:numId="41">
    <w:abstractNumId w:val="15"/>
  </w:num>
  <w:num w:numId="42">
    <w:abstractNumId w:val="38"/>
  </w:num>
  <w:num w:numId="43">
    <w:abstractNumId w:val="46"/>
  </w:num>
  <w:num w:numId="44">
    <w:abstractNumId w:val="8"/>
  </w:num>
  <w:num w:numId="45">
    <w:abstractNumId w:val="32"/>
  </w:num>
  <w:num w:numId="4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64"/>
    <w:rsid w:val="000020F7"/>
    <w:rsid w:val="00002EAA"/>
    <w:rsid w:val="00003F0E"/>
    <w:rsid w:val="000061FD"/>
    <w:rsid w:val="00006E02"/>
    <w:rsid w:val="0001204D"/>
    <w:rsid w:val="00014B35"/>
    <w:rsid w:val="00014E99"/>
    <w:rsid w:val="00017116"/>
    <w:rsid w:val="00017CEA"/>
    <w:rsid w:val="00020670"/>
    <w:rsid w:val="0002097E"/>
    <w:rsid w:val="00023473"/>
    <w:rsid w:val="0002476A"/>
    <w:rsid w:val="00026536"/>
    <w:rsid w:val="00027449"/>
    <w:rsid w:val="00027B22"/>
    <w:rsid w:val="00030ED9"/>
    <w:rsid w:val="0003159C"/>
    <w:rsid w:val="0003308B"/>
    <w:rsid w:val="000357F8"/>
    <w:rsid w:val="00035C9E"/>
    <w:rsid w:val="00035F73"/>
    <w:rsid w:val="00040729"/>
    <w:rsid w:val="000419CE"/>
    <w:rsid w:val="00042219"/>
    <w:rsid w:val="00042313"/>
    <w:rsid w:val="00044322"/>
    <w:rsid w:val="00044611"/>
    <w:rsid w:val="00044A81"/>
    <w:rsid w:val="0004613B"/>
    <w:rsid w:val="0004756E"/>
    <w:rsid w:val="0004762C"/>
    <w:rsid w:val="000507F9"/>
    <w:rsid w:val="0005295E"/>
    <w:rsid w:val="00052F0C"/>
    <w:rsid w:val="0005348C"/>
    <w:rsid w:val="000555D7"/>
    <w:rsid w:val="00055800"/>
    <w:rsid w:val="000560F7"/>
    <w:rsid w:val="0005784C"/>
    <w:rsid w:val="0006255F"/>
    <w:rsid w:val="00062C9F"/>
    <w:rsid w:val="000653E7"/>
    <w:rsid w:val="00067D18"/>
    <w:rsid w:val="00070B8D"/>
    <w:rsid w:val="00073D1C"/>
    <w:rsid w:val="00081ACD"/>
    <w:rsid w:val="00082EE5"/>
    <w:rsid w:val="000838F3"/>
    <w:rsid w:val="0008503B"/>
    <w:rsid w:val="000856E1"/>
    <w:rsid w:val="0008578F"/>
    <w:rsid w:val="00090027"/>
    <w:rsid w:val="000913AD"/>
    <w:rsid w:val="00091664"/>
    <w:rsid w:val="00093012"/>
    <w:rsid w:val="00093284"/>
    <w:rsid w:val="00093EAB"/>
    <w:rsid w:val="00094919"/>
    <w:rsid w:val="00094CDB"/>
    <w:rsid w:val="00095BC6"/>
    <w:rsid w:val="000961AB"/>
    <w:rsid w:val="00096960"/>
    <w:rsid w:val="000A04B2"/>
    <w:rsid w:val="000A0E01"/>
    <w:rsid w:val="000A31D4"/>
    <w:rsid w:val="000A45C4"/>
    <w:rsid w:val="000A490B"/>
    <w:rsid w:val="000A69D5"/>
    <w:rsid w:val="000A6F92"/>
    <w:rsid w:val="000B0B0B"/>
    <w:rsid w:val="000B0CBB"/>
    <w:rsid w:val="000B1A03"/>
    <w:rsid w:val="000B2486"/>
    <w:rsid w:val="000B2994"/>
    <w:rsid w:val="000B2E33"/>
    <w:rsid w:val="000B3175"/>
    <w:rsid w:val="000B4ECC"/>
    <w:rsid w:val="000B5B6A"/>
    <w:rsid w:val="000C132A"/>
    <w:rsid w:val="000C1A56"/>
    <w:rsid w:val="000C259D"/>
    <w:rsid w:val="000C31F5"/>
    <w:rsid w:val="000C3486"/>
    <w:rsid w:val="000C3EE4"/>
    <w:rsid w:val="000C3F97"/>
    <w:rsid w:val="000C4E92"/>
    <w:rsid w:val="000C74F3"/>
    <w:rsid w:val="000C7D64"/>
    <w:rsid w:val="000D1FB2"/>
    <w:rsid w:val="000D3B07"/>
    <w:rsid w:val="000D5F8E"/>
    <w:rsid w:val="000D626D"/>
    <w:rsid w:val="000D64C5"/>
    <w:rsid w:val="000E0620"/>
    <w:rsid w:val="000E32AA"/>
    <w:rsid w:val="000E49B2"/>
    <w:rsid w:val="000E6A49"/>
    <w:rsid w:val="000E7366"/>
    <w:rsid w:val="000F195B"/>
    <w:rsid w:val="000F3397"/>
    <w:rsid w:val="000F3F4C"/>
    <w:rsid w:val="000F4924"/>
    <w:rsid w:val="000F5384"/>
    <w:rsid w:val="000F59CC"/>
    <w:rsid w:val="000F6466"/>
    <w:rsid w:val="001018A7"/>
    <w:rsid w:val="00103768"/>
    <w:rsid w:val="00105BDD"/>
    <w:rsid w:val="00105C21"/>
    <w:rsid w:val="00106647"/>
    <w:rsid w:val="0010743E"/>
    <w:rsid w:val="00107947"/>
    <w:rsid w:val="00107CE2"/>
    <w:rsid w:val="0011427E"/>
    <w:rsid w:val="00115E5E"/>
    <w:rsid w:val="00117657"/>
    <w:rsid w:val="001234C6"/>
    <w:rsid w:val="00123B1A"/>
    <w:rsid w:val="001253B3"/>
    <w:rsid w:val="0012541B"/>
    <w:rsid w:val="00126DD0"/>
    <w:rsid w:val="001308E9"/>
    <w:rsid w:val="00131AD3"/>
    <w:rsid w:val="00132C37"/>
    <w:rsid w:val="001336BA"/>
    <w:rsid w:val="00133AF7"/>
    <w:rsid w:val="00134D74"/>
    <w:rsid w:val="00136123"/>
    <w:rsid w:val="00137021"/>
    <w:rsid w:val="001420D2"/>
    <w:rsid w:val="00142733"/>
    <w:rsid w:val="00142FAE"/>
    <w:rsid w:val="00144D53"/>
    <w:rsid w:val="00147953"/>
    <w:rsid w:val="00154126"/>
    <w:rsid w:val="00154AC4"/>
    <w:rsid w:val="00155A8C"/>
    <w:rsid w:val="00156A2D"/>
    <w:rsid w:val="00164AA9"/>
    <w:rsid w:val="00164F5F"/>
    <w:rsid w:val="00165B3E"/>
    <w:rsid w:val="001661A6"/>
    <w:rsid w:val="00166DCD"/>
    <w:rsid w:val="001702DB"/>
    <w:rsid w:val="001713B1"/>
    <w:rsid w:val="00173214"/>
    <w:rsid w:val="00174CBC"/>
    <w:rsid w:val="00176848"/>
    <w:rsid w:val="001779CA"/>
    <w:rsid w:val="00180F67"/>
    <w:rsid w:val="00183729"/>
    <w:rsid w:val="001847D8"/>
    <w:rsid w:val="001869F7"/>
    <w:rsid w:val="00186EBA"/>
    <w:rsid w:val="00186F94"/>
    <w:rsid w:val="001907A2"/>
    <w:rsid w:val="00191AD7"/>
    <w:rsid w:val="0019479F"/>
    <w:rsid w:val="001962C3"/>
    <w:rsid w:val="001A314A"/>
    <w:rsid w:val="001A3511"/>
    <w:rsid w:val="001A37D5"/>
    <w:rsid w:val="001A663A"/>
    <w:rsid w:val="001B075C"/>
    <w:rsid w:val="001B07D8"/>
    <w:rsid w:val="001B1527"/>
    <w:rsid w:val="001B1793"/>
    <w:rsid w:val="001B48A5"/>
    <w:rsid w:val="001B58BC"/>
    <w:rsid w:val="001B5CBB"/>
    <w:rsid w:val="001B62CE"/>
    <w:rsid w:val="001C16F1"/>
    <w:rsid w:val="001C1F16"/>
    <w:rsid w:val="001C1FA2"/>
    <w:rsid w:val="001C2941"/>
    <w:rsid w:val="001C32D0"/>
    <w:rsid w:val="001C3853"/>
    <w:rsid w:val="001C3B94"/>
    <w:rsid w:val="001C3D5B"/>
    <w:rsid w:val="001C4CAA"/>
    <w:rsid w:val="001C4E5F"/>
    <w:rsid w:val="001C53D2"/>
    <w:rsid w:val="001C58CB"/>
    <w:rsid w:val="001C5E53"/>
    <w:rsid w:val="001D07C2"/>
    <w:rsid w:val="001D21F3"/>
    <w:rsid w:val="001D428F"/>
    <w:rsid w:val="001D5008"/>
    <w:rsid w:val="001D5604"/>
    <w:rsid w:val="001D5B29"/>
    <w:rsid w:val="001D692C"/>
    <w:rsid w:val="001D7000"/>
    <w:rsid w:val="001D792D"/>
    <w:rsid w:val="001D7BF4"/>
    <w:rsid w:val="001E11DB"/>
    <w:rsid w:val="001E194B"/>
    <w:rsid w:val="001E200F"/>
    <w:rsid w:val="001E2FED"/>
    <w:rsid w:val="001E33A8"/>
    <w:rsid w:val="001E3544"/>
    <w:rsid w:val="001E54CF"/>
    <w:rsid w:val="001E7171"/>
    <w:rsid w:val="001F27D9"/>
    <w:rsid w:val="001F4838"/>
    <w:rsid w:val="001F512E"/>
    <w:rsid w:val="001F5632"/>
    <w:rsid w:val="001F5783"/>
    <w:rsid w:val="0020035F"/>
    <w:rsid w:val="00204252"/>
    <w:rsid w:val="00205A3B"/>
    <w:rsid w:val="00206E84"/>
    <w:rsid w:val="00206F9A"/>
    <w:rsid w:val="002071D9"/>
    <w:rsid w:val="002077DE"/>
    <w:rsid w:val="00211763"/>
    <w:rsid w:val="00212AFB"/>
    <w:rsid w:val="00212D93"/>
    <w:rsid w:val="00215821"/>
    <w:rsid w:val="0021677A"/>
    <w:rsid w:val="002200F3"/>
    <w:rsid w:val="0022148C"/>
    <w:rsid w:val="00221528"/>
    <w:rsid w:val="002245D8"/>
    <w:rsid w:val="00226802"/>
    <w:rsid w:val="0022729E"/>
    <w:rsid w:val="0022786D"/>
    <w:rsid w:val="00227FA9"/>
    <w:rsid w:val="002300DB"/>
    <w:rsid w:val="00233E49"/>
    <w:rsid w:val="002344C3"/>
    <w:rsid w:val="00240A92"/>
    <w:rsid w:val="00240AE3"/>
    <w:rsid w:val="0024255B"/>
    <w:rsid w:val="00242845"/>
    <w:rsid w:val="00244935"/>
    <w:rsid w:val="00246C73"/>
    <w:rsid w:val="002507CB"/>
    <w:rsid w:val="002513B7"/>
    <w:rsid w:val="00251592"/>
    <w:rsid w:val="00254602"/>
    <w:rsid w:val="002549C6"/>
    <w:rsid w:val="00257EA1"/>
    <w:rsid w:val="00257F9A"/>
    <w:rsid w:val="002609F2"/>
    <w:rsid w:val="00261C2A"/>
    <w:rsid w:val="002638CB"/>
    <w:rsid w:val="0026497A"/>
    <w:rsid w:val="00264B59"/>
    <w:rsid w:val="002651BB"/>
    <w:rsid w:val="00265B19"/>
    <w:rsid w:val="00266161"/>
    <w:rsid w:val="00266A8D"/>
    <w:rsid w:val="00266DD0"/>
    <w:rsid w:val="00267936"/>
    <w:rsid w:val="00271223"/>
    <w:rsid w:val="00271350"/>
    <w:rsid w:val="00271BA3"/>
    <w:rsid w:val="002723B0"/>
    <w:rsid w:val="00272E39"/>
    <w:rsid w:val="002736BB"/>
    <w:rsid w:val="00273CB9"/>
    <w:rsid w:val="00276167"/>
    <w:rsid w:val="0028292A"/>
    <w:rsid w:val="002843C5"/>
    <w:rsid w:val="00285391"/>
    <w:rsid w:val="00285E34"/>
    <w:rsid w:val="0028605C"/>
    <w:rsid w:val="00290822"/>
    <w:rsid w:val="00290D13"/>
    <w:rsid w:val="0029129A"/>
    <w:rsid w:val="00291C77"/>
    <w:rsid w:val="00292434"/>
    <w:rsid w:val="002932FB"/>
    <w:rsid w:val="00293AF3"/>
    <w:rsid w:val="00296BFF"/>
    <w:rsid w:val="00297C47"/>
    <w:rsid w:val="00297D8A"/>
    <w:rsid w:val="002A03F3"/>
    <w:rsid w:val="002A0604"/>
    <w:rsid w:val="002A0CB6"/>
    <w:rsid w:val="002A1980"/>
    <w:rsid w:val="002A3848"/>
    <w:rsid w:val="002A44D6"/>
    <w:rsid w:val="002A6FE3"/>
    <w:rsid w:val="002A7663"/>
    <w:rsid w:val="002B036A"/>
    <w:rsid w:val="002B06A9"/>
    <w:rsid w:val="002B0DF1"/>
    <w:rsid w:val="002B1396"/>
    <w:rsid w:val="002B4A48"/>
    <w:rsid w:val="002B6F98"/>
    <w:rsid w:val="002B7BB1"/>
    <w:rsid w:val="002C2438"/>
    <w:rsid w:val="002C2E3A"/>
    <w:rsid w:val="002C49A1"/>
    <w:rsid w:val="002C4E5E"/>
    <w:rsid w:val="002D3ABF"/>
    <w:rsid w:val="002D3CC0"/>
    <w:rsid w:val="002D470C"/>
    <w:rsid w:val="002D5DA8"/>
    <w:rsid w:val="002D732A"/>
    <w:rsid w:val="002D7B44"/>
    <w:rsid w:val="002E0707"/>
    <w:rsid w:val="002E0E13"/>
    <w:rsid w:val="002E1398"/>
    <w:rsid w:val="002E1918"/>
    <w:rsid w:val="002E4E57"/>
    <w:rsid w:val="002E5179"/>
    <w:rsid w:val="002E636F"/>
    <w:rsid w:val="002E6372"/>
    <w:rsid w:val="002E72ED"/>
    <w:rsid w:val="002F412F"/>
    <w:rsid w:val="002F534A"/>
    <w:rsid w:val="002F6FD9"/>
    <w:rsid w:val="0030004D"/>
    <w:rsid w:val="00300535"/>
    <w:rsid w:val="003017CF"/>
    <w:rsid w:val="00303A5B"/>
    <w:rsid w:val="00303AC3"/>
    <w:rsid w:val="00303EE5"/>
    <w:rsid w:val="00305546"/>
    <w:rsid w:val="00305935"/>
    <w:rsid w:val="00305F6C"/>
    <w:rsid w:val="0030661F"/>
    <w:rsid w:val="0030694B"/>
    <w:rsid w:val="00307E20"/>
    <w:rsid w:val="00310A19"/>
    <w:rsid w:val="00310CAB"/>
    <w:rsid w:val="00312E70"/>
    <w:rsid w:val="00313BC4"/>
    <w:rsid w:val="003146A9"/>
    <w:rsid w:val="003161DA"/>
    <w:rsid w:val="0031646B"/>
    <w:rsid w:val="00316B6D"/>
    <w:rsid w:val="00317B92"/>
    <w:rsid w:val="00321067"/>
    <w:rsid w:val="0032143E"/>
    <w:rsid w:val="0032238A"/>
    <w:rsid w:val="00325937"/>
    <w:rsid w:val="00326579"/>
    <w:rsid w:val="00327546"/>
    <w:rsid w:val="0033057D"/>
    <w:rsid w:val="00332C9F"/>
    <w:rsid w:val="00333EBD"/>
    <w:rsid w:val="0033603A"/>
    <w:rsid w:val="0033684F"/>
    <w:rsid w:val="003412CC"/>
    <w:rsid w:val="00341BEF"/>
    <w:rsid w:val="003427F7"/>
    <w:rsid w:val="0034568E"/>
    <w:rsid w:val="00345846"/>
    <w:rsid w:val="00347257"/>
    <w:rsid w:val="003476C5"/>
    <w:rsid w:val="00352934"/>
    <w:rsid w:val="00352C38"/>
    <w:rsid w:val="003548B3"/>
    <w:rsid w:val="00354ADC"/>
    <w:rsid w:val="003654E5"/>
    <w:rsid w:val="00371078"/>
    <w:rsid w:val="00371626"/>
    <w:rsid w:val="00372002"/>
    <w:rsid w:val="003720A0"/>
    <w:rsid w:val="003745F9"/>
    <w:rsid w:val="00374764"/>
    <w:rsid w:val="00375777"/>
    <w:rsid w:val="0037610F"/>
    <w:rsid w:val="003803E4"/>
    <w:rsid w:val="00380F33"/>
    <w:rsid w:val="003835B3"/>
    <w:rsid w:val="00383CB7"/>
    <w:rsid w:val="00385105"/>
    <w:rsid w:val="0038600F"/>
    <w:rsid w:val="00386047"/>
    <w:rsid w:val="00386C5A"/>
    <w:rsid w:val="00390E4E"/>
    <w:rsid w:val="00391942"/>
    <w:rsid w:val="003931E1"/>
    <w:rsid w:val="00394B74"/>
    <w:rsid w:val="00394BA1"/>
    <w:rsid w:val="00394E60"/>
    <w:rsid w:val="00396202"/>
    <w:rsid w:val="003971FF"/>
    <w:rsid w:val="0039762B"/>
    <w:rsid w:val="003A1DEF"/>
    <w:rsid w:val="003A3251"/>
    <w:rsid w:val="003A3773"/>
    <w:rsid w:val="003A39C0"/>
    <w:rsid w:val="003A3AE1"/>
    <w:rsid w:val="003A4AB4"/>
    <w:rsid w:val="003A59CD"/>
    <w:rsid w:val="003B1421"/>
    <w:rsid w:val="003B20C7"/>
    <w:rsid w:val="003B48D7"/>
    <w:rsid w:val="003B4C58"/>
    <w:rsid w:val="003B6D37"/>
    <w:rsid w:val="003B77C7"/>
    <w:rsid w:val="003C0493"/>
    <w:rsid w:val="003C139C"/>
    <w:rsid w:val="003C2712"/>
    <w:rsid w:val="003C3215"/>
    <w:rsid w:val="003C32AA"/>
    <w:rsid w:val="003C3937"/>
    <w:rsid w:val="003C5FA1"/>
    <w:rsid w:val="003D06FD"/>
    <w:rsid w:val="003D15F6"/>
    <w:rsid w:val="003D19C7"/>
    <w:rsid w:val="003D2FDE"/>
    <w:rsid w:val="003D6911"/>
    <w:rsid w:val="003D78FB"/>
    <w:rsid w:val="003E0A18"/>
    <w:rsid w:val="003E0B25"/>
    <w:rsid w:val="003E1967"/>
    <w:rsid w:val="003E50F1"/>
    <w:rsid w:val="003E54B6"/>
    <w:rsid w:val="003E7C63"/>
    <w:rsid w:val="003F0AEA"/>
    <w:rsid w:val="003F134B"/>
    <w:rsid w:val="003F3975"/>
    <w:rsid w:val="003F68DC"/>
    <w:rsid w:val="003F7D85"/>
    <w:rsid w:val="003F7E23"/>
    <w:rsid w:val="00402089"/>
    <w:rsid w:val="004028ED"/>
    <w:rsid w:val="0040309D"/>
    <w:rsid w:val="00403B12"/>
    <w:rsid w:val="0040451F"/>
    <w:rsid w:val="00404E49"/>
    <w:rsid w:val="004050EC"/>
    <w:rsid w:val="00410B86"/>
    <w:rsid w:val="0041102A"/>
    <w:rsid w:val="00412AA4"/>
    <w:rsid w:val="00412C03"/>
    <w:rsid w:val="00412FE3"/>
    <w:rsid w:val="00413307"/>
    <w:rsid w:val="00416361"/>
    <w:rsid w:val="004169F3"/>
    <w:rsid w:val="00420155"/>
    <w:rsid w:val="004209AA"/>
    <w:rsid w:val="0042262B"/>
    <w:rsid w:val="0042298D"/>
    <w:rsid w:val="004231BE"/>
    <w:rsid w:val="004236CD"/>
    <w:rsid w:val="00423D82"/>
    <w:rsid w:val="00426134"/>
    <w:rsid w:val="004262AB"/>
    <w:rsid w:val="00426373"/>
    <w:rsid w:val="004272B8"/>
    <w:rsid w:val="00427966"/>
    <w:rsid w:val="00430BEC"/>
    <w:rsid w:val="00437C54"/>
    <w:rsid w:val="00437C57"/>
    <w:rsid w:val="00440522"/>
    <w:rsid w:val="00446010"/>
    <w:rsid w:val="00446918"/>
    <w:rsid w:val="00447B85"/>
    <w:rsid w:val="00450A28"/>
    <w:rsid w:val="00451FF2"/>
    <w:rsid w:val="00452F93"/>
    <w:rsid w:val="004552BB"/>
    <w:rsid w:val="00457870"/>
    <w:rsid w:val="0046107C"/>
    <w:rsid w:val="00461BB8"/>
    <w:rsid w:val="00461FE0"/>
    <w:rsid w:val="0046360A"/>
    <w:rsid w:val="004649B4"/>
    <w:rsid w:val="004653D3"/>
    <w:rsid w:val="004668CB"/>
    <w:rsid w:val="00466D27"/>
    <w:rsid w:val="004673B6"/>
    <w:rsid w:val="00467B43"/>
    <w:rsid w:val="00470219"/>
    <w:rsid w:val="00471819"/>
    <w:rsid w:val="004719AA"/>
    <w:rsid w:val="00472669"/>
    <w:rsid w:val="00473B10"/>
    <w:rsid w:val="00475BE1"/>
    <w:rsid w:val="00476046"/>
    <w:rsid w:val="00477A31"/>
    <w:rsid w:val="004807B7"/>
    <w:rsid w:val="0048115B"/>
    <w:rsid w:val="00481217"/>
    <w:rsid w:val="0048337C"/>
    <w:rsid w:val="004833D8"/>
    <w:rsid w:val="0048411F"/>
    <w:rsid w:val="00485AAA"/>
    <w:rsid w:val="004878E5"/>
    <w:rsid w:val="00487C6C"/>
    <w:rsid w:val="00490C5C"/>
    <w:rsid w:val="0049168D"/>
    <w:rsid w:val="004917E4"/>
    <w:rsid w:val="00492094"/>
    <w:rsid w:val="004937BA"/>
    <w:rsid w:val="004937BD"/>
    <w:rsid w:val="004937EE"/>
    <w:rsid w:val="00494F20"/>
    <w:rsid w:val="00495780"/>
    <w:rsid w:val="004967AF"/>
    <w:rsid w:val="004A1624"/>
    <w:rsid w:val="004A24CD"/>
    <w:rsid w:val="004A4BCC"/>
    <w:rsid w:val="004A5652"/>
    <w:rsid w:val="004A6320"/>
    <w:rsid w:val="004A68AB"/>
    <w:rsid w:val="004B13C9"/>
    <w:rsid w:val="004B1E0D"/>
    <w:rsid w:val="004B381F"/>
    <w:rsid w:val="004B38A5"/>
    <w:rsid w:val="004B3EE8"/>
    <w:rsid w:val="004B40B8"/>
    <w:rsid w:val="004B4179"/>
    <w:rsid w:val="004B54F1"/>
    <w:rsid w:val="004B5D83"/>
    <w:rsid w:val="004B6C94"/>
    <w:rsid w:val="004B7EF8"/>
    <w:rsid w:val="004C0113"/>
    <w:rsid w:val="004C047D"/>
    <w:rsid w:val="004C1DDD"/>
    <w:rsid w:val="004C43C6"/>
    <w:rsid w:val="004C5D1E"/>
    <w:rsid w:val="004C5EFF"/>
    <w:rsid w:val="004D034E"/>
    <w:rsid w:val="004D2272"/>
    <w:rsid w:val="004D2557"/>
    <w:rsid w:val="004D2776"/>
    <w:rsid w:val="004D2E0C"/>
    <w:rsid w:val="004D32D4"/>
    <w:rsid w:val="004D5A38"/>
    <w:rsid w:val="004D619E"/>
    <w:rsid w:val="004D70A8"/>
    <w:rsid w:val="004D77F3"/>
    <w:rsid w:val="004E099F"/>
    <w:rsid w:val="004E0BA3"/>
    <w:rsid w:val="004E1429"/>
    <w:rsid w:val="004E1902"/>
    <w:rsid w:val="004E25A2"/>
    <w:rsid w:val="004E3F74"/>
    <w:rsid w:val="004E4EE6"/>
    <w:rsid w:val="004E5C97"/>
    <w:rsid w:val="004E72F5"/>
    <w:rsid w:val="004E74FF"/>
    <w:rsid w:val="004F0AAE"/>
    <w:rsid w:val="004F0C5E"/>
    <w:rsid w:val="004F1B87"/>
    <w:rsid w:val="004F2327"/>
    <w:rsid w:val="004F2694"/>
    <w:rsid w:val="004F387E"/>
    <w:rsid w:val="004F46B8"/>
    <w:rsid w:val="004F560E"/>
    <w:rsid w:val="004F6DAB"/>
    <w:rsid w:val="004F6DEF"/>
    <w:rsid w:val="004F7AA9"/>
    <w:rsid w:val="004F7ABE"/>
    <w:rsid w:val="005014FD"/>
    <w:rsid w:val="005026B7"/>
    <w:rsid w:val="00503791"/>
    <w:rsid w:val="0050444D"/>
    <w:rsid w:val="00504F8B"/>
    <w:rsid w:val="00506CEC"/>
    <w:rsid w:val="00507EB5"/>
    <w:rsid w:val="0051195A"/>
    <w:rsid w:val="00511CDA"/>
    <w:rsid w:val="00512EC5"/>
    <w:rsid w:val="00513294"/>
    <w:rsid w:val="00514130"/>
    <w:rsid w:val="00515BBB"/>
    <w:rsid w:val="00516E7D"/>
    <w:rsid w:val="00520950"/>
    <w:rsid w:val="005243A9"/>
    <w:rsid w:val="005265E2"/>
    <w:rsid w:val="005301EF"/>
    <w:rsid w:val="00530702"/>
    <w:rsid w:val="00533974"/>
    <w:rsid w:val="00533D65"/>
    <w:rsid w:val="00534756"/>
    <w:rsid w:val="005350F8"/>
    <w:rsid w:val="005357B7"/>
    <w:rsid w:val="00536616"/>
    <w:rsid w:val="00536DBB"/>
    <w:rsid w:val="00537081"/>
    <w:rsid w:val="00537CB2"/>
    <w:rsid w:val="00540C5E"/>
    <w:rsid w:val="005413AA"/>
    <w:rsid w:val="005426E1"/>
    <w:rsid w:val="00546FE1"/>
    <w:rsid w:val="00552AB4"/>
    <w:rsid w:val="00552C27"/>
    <w:rsid w:val="00553255"/>
    <w:rsid w:val="005539C0"/>
    <w:rsid w:val="0055409E"/>
    <w:rsid w:val="00554776"/>
    <w:rsid w:val="0055678A"/>
    <w:rsid w:val="00556806"/>
    <w:rsid w:val="00556C6B"/>
    <w:rsid w:val="005625C3"/>
    <w:rsid w:val="00564D8A"/>
    <w:rsid w:val="00566202"/>
    <w:rsid w:val="005670D4"/>
    <w:rsid w:val="00572191"/>
    <w:rsid w:val="00572465"/>
    <w:rsid w:val="0057254E"/>
    <w:rsid w:val="0057285A"/>
    <w:rsid w:val="0057289A"/>
    <w:rsid w:val="00572A69"/>
    <w:rsid w:val="005755A1"/>
    <w:rsid w:val="00575BE0"/>
    <w:rsid w:val="005762D8"/>
    <w:rsid w:val="00577456"/>
    <w:rsid w:val="0058104A"/>
    <w:rsid w:val="005813D9"/>
    <w:rsid w:val="00581B46"/>
    <w:rsid w:val="00582B59"/>
    <w:rsid w:val="005831A5"/>
    <w:rsid w:val="005867B4"/>
    <w:rsid w:val="005879AF"/>
    <w:rsid w:val="00591A5D"/>
    <w:rsid w:val="00592CC2"/>
    <w:rsid w:val="00592DD5"/>
    <w:rsid w:val="005A3A11"/>
    <w:rsid w:val="005A4F32"/>
    <w:rsid w:val="005A5B01"/>
    <w:rsid w:val="005A6C9C"/>
    <w:rsid w:val="005B0260"/>
    <w:rsid w:val="005B27AC"/>
    <w:rsid w:val="005B4316"/>
    <w:rsid w:val="005B5F0B"/>
    <w:rsid w:val="005B666F"/>
    <w:rsid w:val="005B71BF"/>
    <w:rsid w:val="005B75D2"/>
    <w:rsid w:val="005C037A"/>
    <w:rsid w:val="005C22E2"/>
    <w:rsid w:val="005C3F50"/>
    <w:rsid w:val="005C4090"/>
    <w:rsid w:val="005C478A"/>
    <w:rsid w:val="005C5666"/>
    <w:rsid w:val="005C7783"/>
    <w:rsid w:val="005D1C1A"/>
    <w:rsid w:val="005D1F6F"/>
    <w:rsid w:val="005D5ABA"/>
    <w:rsid w:val="005D60CB"/>
    <w:rsid w:val="005D6E57"/>
    <w:rsid w:val="005D7D4E"/>
    <w:rsid w:val="005E19D0"/>
    <w:rsid w:val="005E343B"/>
    <w:rsid w:val="005E5F26"/>
    <w:rsid w:val="005E6D91"/>
    <w:rsid w:val="005E78FB"/>
    <w:rsid w:val="005F1289"/>
    <w:rsid w:val="005F4224"/>
    <w:rsid w:val="005F46C0"/>
    <w:rsid w:val="005F6B26"/>
    <w:rsid w:val="005F701D"/>
    <w:rsid w:val="005F760F"/>
    <w:rsid w:val="0060098C"/>
    <w:rsid w:val="006010CA"/>
    <w:rsid w:val="00601B3B"/>
    <w:rsid w:val="00602800"/>
    <w:rsid w:val="00602C6C"/>
    <w:rsid w:val="00602E61"/>
    <w:rsid w:val="00605281"/>
    <w:rsid w:val="006138BA"/>
    <w:rsid w:val="006142DB"/>
    <w:rsid w:val="00621053"/>
    <w:rsid w:val="00621AF0"/>
    <w:rsid w:val="00622433"/>
    <w:rsid w:val="00622888"/>
    <w:rsid w:val="00623E6B"/>
    <w:rsid w:val="00623E83"/>
    <w:rsid w:val="0062404D"/>
    <w:rsid w:val="006252B9"/>
    <w:rsid w:val="00625D87"/>
    <w:rsid w:val="00626FD9"/>
    <w:rsid w:val="00627900"/>
    <w:rsid w:val="00627D28"/>
    <w:rsid w:val="00627EA6"/>
    <w:rsid w:val="00627F2F"/>
    <w:rsid w:val="006316C5"/>
    <w:rsid w:val="0063592A"/>
    <w:rsid w:val="00635A34"/>
    <w:rsid w:val="00635BFD"/>
    <w:rsid w:val="006378A1"/>
    <w:rsid w:val="00637C3C"/>
    <w:rsid w:val="0064041F"/>
    <w:rsid w:val="006410F2"/>
    <w:rsid w:val="00642272"/>
    <w:rsid w:val="00642EDA"/>
    <w:rsid w:val="00644030"/>
    <w:rsid w:val="0064453B"/>
    <w:rsid w:val="0064589D"/>
    <w:rsid w:val="0064753F"/>
    <w:rsid w:val="00647DCC"/>
    <w:rsid w:val="00647ED3"/>
    <w:rsid w:val="006519CD"/>
    <w:rsid w:val="00653BB9"/>
    <w:rsid w:val="00654074"/>
    <w:rsid w:val="00654B98"/>
    <w:rsid w:val="00655BC1"/>
    <w:rsid w:val="00655DA0"/>
    <w:rsid w:val="00656163"/>
    <w:rsid w:val="00657050"/>
    <w:rsid w:val="006575C9"/>
    <w:rsid w:val="00662320"/>
    <w:rsid w:val="00665B1F"/>
    <w:rsid w:val="00666C81"/>
    <w:rsid w:val="00667C05"/>
    <w:rsid w:val="00670D33"/>
    <w:rsid w:val="0067155B"/>
    <w:rsid w:val="006719FA"/>
    <w:rsid w:val="006720F9"/>
    <w:rsid w:val="0067404E"/>
    <w:rsid w:val="00674417"/>
    <w:rsid w:val="00677001"/>
    <w:rsid w:val="00682335"/>
    <w:rsid w:val="00682806"/>
    <w:rsid w:val="0068377F"/>
    <w:rsid w:val="006841C4"/>
    <w:rsid w:val="00684272"/>
    <w:rsid w:val="0068476C"/>
    <w:rsid w:val="006857F7"/>
    <w:rsid w:val="00685AA8"/>
    <w:rsid w:val="00685E85"/>
    <w:rsid w:val="00686ED1"/>
    <w:rsid w:val="00687106"/>
    <w:rsid w:val="00691829"/>
    <w:rsid w:val="0069192C"/>
    <w:rsid w:val="00692984"/>
    <w:rsid w:val="00692F81"/>
    <w:rsid w:val="006961D2"/>
    <w:rsid w:val="00697D93"/>
    <w:rsid w:val="006A13F5"/>
    <w:rsid w:val="006A288B"/>
    <w:rsid w:val="006A2D3F"/>
    <w:rsid w:val="006A3FE6"/>
    <w:rsid w:val="006A5945"/>
    <w:rsid w:val="006A66D8"/>
    <w:rsid w:val="006A69CA"/>
    <w:rsid w:val="006A6D10"/>
    <w:rsid w:val="006A709C"/>
    <w:rsid w:val="006A75A8"/>
    <w:rsid w:val="006B41A2"/>
    <w:rsid w:val="006B5206"/>
    <w:rsid w:val="006B5497"/>
    <w:rsid w:val="006B5ABF"/>
    <w:rsid w:val="006B5F48"/>
    <w:rsid w:val="006C0A36"/>
    <w:rsid w:val="006C2A92"/>
    <w:rsid w:val="006C56CD"/>
    <w:rsid w:val="006C6654"/>
    <w:rsid w:val="006C6FAD"/>
    <w:rsid w:val="006C763F"/>
    <w:rsid w:val="006D0191"/>
    <w:rsid w:val="006D13FC"/>
    <w:rsid w:val="006D1621"/>
    <w:rsid w:val="006D23F3"/>
    <w:rsid w:val="006D24C2"/>
    <w:rsid w:val="006D39C8"/>
    <w:rsid w:val="006D3E73"/>
    <w:rsid w:val="006D425A"/>
    <w:rsid w:val="006D43F6"/>
    <w:rsid w:val="006D48CD"/>
    <w:rsid w:val="006D5AE9"/>
    <w:rsid w:val="006D5C32"/>
    <w:rsid w:val="006D6398"/>
    <w:rsid w:val="006E0A93"/>
    <w:rsid w:val="006E1101"/>
    <w:rsid w:val="006E311A"/>
    <w:rsid w:val="006E42E1"/>
    <w:rsid w:val="006E4FCE"/>
    <w:rsid w:val="006E63DB"/>
    <w:rsid w:val="006E6CF9"/>
    <w:rsid w:val="006E6D1F"/>
    <w:rsid w:val="006E79D6"/>
    <w:rsid w:val="006F00D7"/>
    <w:rsid w:val="006F0992"/>
    <w:rsid w:val="006F12F6"/>
    <w:rsid w:val="006F40CE"/>
    <w:rsid w:val="006F51C8"/>
    <w:rsid w:val="006F522E"/>
    <w:rsid w:val="006F5B21"/>
    <w:rsid w:val="006F62F2"/>
    <w:rsid w:val="006F6F17"/>
    <w:rsid w:val="006F7C06"/>
    <w:rsid w:val="00700616"/>
    <w:rsid w:val="00702CF3"/>
    <w:rsid w:val="0070340D"/>
    <w:rsid w:val="0070377F"/>
    <w:rsid w:val="00703A68"/>
    <w:rsid w:val="007046A2"/>
    <w:rsid w:val="00704C57"/>
    <w:rsid w:val="007059F3"/>
    <w:rsid w:val="00707753"/>
    <w:rsid w:val="007117F8"/>
    <w:rsid w:val="00713BBA"/>
    <w:rsid w:val="007154FE"/>
    <w:rsid w:val="007156A4"/>
    <w:rsid w:val="00716404"/>
    <w:rsid w:val="007169A6"/>
    <w:rsid w:val="00717FB2"/>
    <w:rsid w:val="00721F99"/>
    <w:rsid w:val="007234DA"/>
    <w:rsid w:val="007256DB"/>
    <w:rsid w:val="00725D64"/>
    <w:rsid w:val="007308FE"/>
    <w:rsid w:val="00732301"/>
    <w:rsid w:val="00732758"/>
    <w:rsid w:val="00735AB9"/>
    <w:rsid w:val="00736C33"/>
    <w:rsid w:val="007411C7"/>
    <w:rsid w:val="00741642"/>
    <w:rsid w:val="007426CF"/>
    <w:rsid w:val="007430B1"/>
    <w:rsid w:val="007436B4"/>
    <w:rsid w:val="007465A7"/>
    <w:rsid w:val="007466D4"/>
    <w:rsid w:val="00747111"/>
    <w:rsid w:val="00747FEA"/>
    <w:rsid w:val="00750A24"/>
    <w:rsid w:val="00750AE3"/>
    <w:rsid w:val="00751109"/>
    <w:rsid w:val="00752A10"/>
    <w:rsid w:val="00752E38"/>
    <w:rsid w:val="00754E46"/>
    <w:rsid w:val="00755616"/>
    <w:rsid w:val="007557B9"/>
    <w:rsid w:val="00756075"/>
    <w:rsid w:val="00757D1A"/>
    <w:rsid w:val="00762469"/>
    <w:rsid w:val="00762A97"/>
    <w:rsid w:val="00763944"/>
    <w:rsid w:val="0076486E"/>
    <w:rsid w:val="00764A7E"/>
    <w:rsid w:val="007656FC"/>
    <w:rsid w:val="00765767"/>
    <w:rsid w:val="00765C28"/>
    <w:rsid w:val="00767245"/>
    <w:rsid w:val="0076744F"/>
    <w:rsid w:val="0077234C"/>
    <w:rsid w:val="00772411"/>
    <w:rsid w:val="007743A7"/>
    <w:rsid w:val="007763FC"/>
    <w:rsid w:val="00776B74"/>
    <w:rsid w:val="00776D57"/>
    <w:rsid w:val="0078107C"/>
    <w:rsid w:val="00781E01"/>
    <w:rsid w:val="007841AB"/>
    <w:rsid w:val="00784D86"/>
    <w:rsid w:val="00786761"/>
    <w:rsid w:val="007870A8"/>
    <w:rsid w:val="007920B3"/>
    <w:rsid w:val="00794605"/>
    <w:rsid w:val="00794E4C"/>
    <w:rsid w:val="00795464"/>
    <w:rsid w:val="00795552"/>
    <w:rsid w:val="00795E1B"/>
    <w:rsid w:val="007A4150"/>
    <w:rsid w:val="007A4A33"/>
    <w:rsid w:val="007A5116"/>
    <w:rsid w:val="007A5D06"/>
    <w:rsid w:val="007A7926"/>
    <w:rsid w:val="007A7EFC"/>
    <w:rsid w:val="007B0029"/>
    <w:rsid w:val="007B0605"/>
    <w:rsid w:val="007B28C4"/>
    <w:rsid w:val="007B2D1E"/>
    <w:rsid w:val="007B4700"/>
    <w:rsid w:val="007B58D2"/>
    <w:rsid w:val="007B7096"/>
    <w:rsid w:val="007B7514"/>
    <w:rsid w:val="007C0CF2"/>
    <w:rsid w:val="007C1195"/>
    <w:rsid w:val="007C3331"/>
    <w:rsid w:val="007C3F81"/>
    <w:rsid w:val="007C5D36"/>
    <w:rsid w:val="007C5EB5"/>
    <w:rsid w:val="007D047E"/>
    <w:rsid w:val="007D08F9"/>
    <w:rsid w:val="007D40F0"/>
    <w:rsid w:val="007D41C6"/>
    <w:rsid w:val="007D494C"/>
    <w:rsid w:val="007D60E0"/>
    <w:rsid w:val="007E20C2"/>
    <w:rsid w:val="007E2312"/>
    <w:rsid w:val="007E2661"/>
    <w:rsid w:val="007E33B4"/>
    <w:rsid w:val="007E3DFA"/>
    <w:rsid w:val="007E430A"/>
    <w:rsid w:val="007E68B2"/>
    <w:rsid w:val="007E6A60"/>
    <w:rsid w:val="007E76A1"/>
    <w:rsid w:val="007F00A8"/>
    <w:rsid w:val="007F2A8B"/>
    <w:rsid w:val="007F3584"/>
    <w:rsid w:val="007F582C"/>
    <w:rsid w:val="007F5982"/>
    <w:rsid w:val="007F74D8"/>
    <w:rsid w:val="007F7E38"/>
    <w:rsid w:val="00800CBA"/>
    <w:rsid w:val="00801626"/>
    <w:rsid w:val="00804476"/>
    <w:rsid w:val="00805E3D"/>
    <w:rsid w:val="0080657A"/>
    <w:rsid w:val="0081007F"/>
    <w:rsid w:val="0081236C"/>
    <w:rsid w:val="0081493C"/>
    <w:rsid w:val="00821DEC"/>
    <w:rsid w:val="0082482D"/>
    <w:rsid w:val="008264FB"/>
    <w:rsid w:val="00826530"/>
    <w:rsid w:val="008307F8"/>
    <w:rsid w:val="00831D39"/>
    <w:rsid w:val="008328DE"/>
    <w:rsid w:val="00832EDD"/>
    <w:rsid w:val="0083328A"/>
    <w:rsid w:val="00833592"/>
    <w:rsid w:val="00833B72"/>
    <w:rsid w:val="00834A2D"/>
    <w:rsid w:val="00834C1B"/>
    <w:rsid w:val="008352B3"/>
    <w:rsid w:val="00837FDF"/>
    <w:rsid w:val="00840126"/>
    <w:rsid w:val="008408F8"/>
    <w:rsid w:val="00840BF7"/>
    <w:rsid w:val="00840DB5"/>
    <w:rsid w:val="00841AE0"/>
    <w:rsid w:val="008426C4"/>
    <w:rsid w:val="008429F5"/>
    <w:rsid w:val="00843248"/>
    <w:rsid w:val="008435E0"/>
    <w:rsid w:val="0084386D"/>
    <w:rsid w:val="0084394F"/>
    <w:rsid w:val="00844675"/>
    <w:rsid w:val="0084612B"/>
    <w:rsid w:val="008469D0"/>
    <w:rsid w:val="0084765A"/>
    <w:rsid w:val="00851446"/>
    <w:rsid w:val="00851A89"/>
    <w:rsid w:val="00853340"/>
    <w:rsid w:val="00857B0E"/>
    <w:rsid w:val="00860E0F"/>
    <w:rsid w:val="00861CD5"/>
    <w:rsid w:val="00865D6F"/>
    <w:rsid w:val="00865E49"/>
    <w:rsid w:val="00866A75"/>
    <w:rsid w:val="008701B6"/>
    <w:rsid w:val="008710DC"/>
    <w:rsid w:val="00871685"/>
    <w:rsid w:val="008718F9"/>
    <w:rsid w:val="00871EC0"/>
    <w:rsid w:val="0087489D"/>
    <w:rsid w:val="008769D2"/>
    <w:rsid w:val="00877046"/>
    <w:rsid w:val="00877D5A"/>
    <w:rsid w:val="0088156B"/>
    <w:rsid w:val="00883BDA"/>
    <w:rsid w:val="008849B8"/>
    <w:rsid w:val="008878AF"/>
    <w:rsid w:val="00887F89"/>
    <w:rsid w:val="008908B8"/>
    <w:rsid w:val="00890A4A"/>
    <w:rsid w:val="00891564"/>
    <w:rsid w:val="00894B5D"/>
    <w:rsid w:val="00897FCD"/>
    <w:rsid w:val="008A105B"/>
    <w:rsid w:val="008A5263"/>
    <w:rsid w:val="008A539D"/>
    <w:rsid w:val="008A54ED"/>
    <w:rsid w:val="008A55EA"/>
    <w:rsid w:val="008A5FFE"/>
    <w:rsid w:val="008A76F6"/>
    <w:rsid w:val="008A7CC7"/>
    <w:rsid w:val="008B230E"/>
    <w:rsid w:val="008B3A9A"/>
    <w:rsid w:val="008B3F3F"/>
    <w:rsid w:val="008B4088"/>
    <w:rsid w:val="008B5A5E"/>
    <w:rsid w:val="008B69E8"/>
    <w:rsid w:val="008B6FEB"/>
    <w:rsid w:val="008C1AF1"/>
    <w:rsid w:val="008C246A"/>
    <w:rsid w:val="008C4363"/>
    <w:rsid w:val="008C7D61"/>
    <w:rsid w:val="008D0B3C"/>
    <w:rsid w:val="008D0EBF"/>
    <w:rsid w:val="008D28A0"/>
    <w:rsid w:val="008D31C2"/>
    <w:rsid w:val="008D4923"/>
    <w:rsid w:val="008D5755"/>
    <w:rsid w:val="008D6E1B"/>
    <w:rsid w:val="008D73E7"/>
    <w:rsid w:val="008E1DD2"/>
    <w:rsid w:val="008E2745"/>
    <w:rsid w:val="008E2D19"/>
    <w:rsid w:val="008E2F0F"/>
    <w:rsid w:val="008E3383"/>
    <w:rsid w:val="008E4506"/>
    <w:rsid w:val="008F0A8D"/>
    <w:rsid w:val="008F162E"/>
    <w:rsid w:val="008F2844"/>
    <w:rsid w:val="008F3C01"/>
    <w:rsid w:val="00903181"/>
    <w:rsid w:val="009033FE"/>
    <w:rsid w:val="00903FCE"/>
    <w:rsid w:val="00904EE7"/>
    <w:rsid w:val="00905A72"/>
    <w:rsid w:val="00910935"/>
    <w:rsid w:val="00910CB3"/>
    <w:rsid w:val="0091112A"/>
    <w:rsid w:val="00911754"/>
    <w:rsid w:val="009117A3"/>
    <w:rsid w:val="00911A1F"/>
    <w:rsid w:val="00911E45"/>
    <w:rsid w:val="00912DD7"/>
    <w:rsid w:val="009164BE"/>
    <w:rsid w:val="00920328"/>
    <w:rsid w:val="009240DD"/>
    <w:rsid w:val="00926693"/>
    <w:rsid w:val="00926DD7"/>
    <w:rsid w:val="00933AAF"/>
    <w:rsid w:val="009341FE"/>
    <w:rsid w:val="009343D3"/>
    <w:rsid w:val="00934745"/>
    <w:rsid w:val="00934D69"/>
    <w:rsid w:val="00937E84"/>
    <w:rsid w:val="009401E5"/>
    <w:rsid w:val="00941444"/>
    <w:rsid w:val="00941BAC"/>
    <w:rsid w:val="0094444B"/>
    <w:rsid w:val="00946AEC"/>
    <w:rsid w:val="00947A94"/>
    <w:rsid w:val="00954DDB"/>
    <w:rsid w:val="009553C8"/>
    <w:rsid w:val="00956003"/>
    <w:rsid w:val="0095729D"/>
    <w:rsid w:val="0096000F"/>
    <w:rsid w:val="00960144"/>
    <w:rsid w:val="009612EB"/>
    <w:rsid w:val="00962C39"/>
    <w:rsid w:val="00962D86"/>
    <w:rsid w:val="00963BD4"/>
    <w:rsid w:val="00963C21"/>
    <w:rsid w:val="00963D72"/>
    <w:rsid w:val="009643C1"/>
    <w:rsid w:val="00964C86"/>
    <w:rsid w:val="009664B7"/>
    <w:rsid w:val="00966CCF"/>
    <w:rsid w:val="0097109E"/>
    <w:rsid w:val="00972164"/>
    <w:rsid w:val="00972669"/>
    <w:rsid w:val="00972A1D"/>
    <w:rsid w:val="00973F90"/>
    <w:rsid w:val="00974785"/>
    <w:rsid w:val="00975281"/>
    <w:rsid w:val="00975389"/>
    <w:rsid w:val="0097579F"/>
    <w:rsid w:val="0097582A"/>
    <w:rsid w:val="00975EEC"/>
    <w:rsid w:val="00983D9B"/>
    <w:rsid w:val="0098520E"/>
    <w:rsid w:val="009852DB"/>
    <w:rsid w:val="00985CBB"/>
    <w:rsid w:val="00990EF0"/>
    <w:rsid w:val="009916E0"/>
    <w:rsid w:val="00991BEC"/>
    <w:rsid w:val="00992A03"/>
    <w:rsid w:val="0099333F"/>
    <w:rsid w:val="0099594E"/>
    <w:rsid w:val="00995F8B"/>
    <w:rsid w:val="009965BD"/>
    <w:rsid w:val="00996A65"/>
    <w:rsid w:val="00997F48"/>
    <w:rsid w:val="009A0562"/>
    <w:rsid w:val="009A0D97"/>
    <w:rsid w:val="009A2054"/>
    <w:rsid w:val="009A224F"/>
    <w:rsid w:val="009A3F46"/>
    <w:rsid w:val="009A41D1"/>
    <w:rsid w:val="009A5EBA"/>
    <w:rsid w:val="009A67D5"/>
    <w:rsid w:val="009A6BEA"/>
    <w:rsid w:val="009B01B5"/>
    <w:rsid w:val="009B0676"/>
    <w:rsid w:val="009B204D"/>
    <w:rsid w:val="009B264D"/>
    <w:rsid w:val="009B2B19"/>
    <w:rsid w:val="009B5510"/>
    <w:rsid w:val="009B5838"/>
    <w:rsid w:val="009B58D9"/>
    <w:rsid w:val="009B7194"/>
    <w:rsid w:val="009B7DE0"/>
    <w:rsid w:val="009C12DF"/>
    <w:rsid w:val="009C2ECB"/>
    <w:rsid w:val="009C4F0D"/>
    <w:rsid w:val="009C57D3"/>
    <w:rsid w:val="009C6F5D"/>
    <w:rsid w:val="009D09F0"/>
    <w:rsid w:val="009D0FE3"/>
    <w:rsid w:val="009D2766"/>
    <w:rsid w:val="009D42BF"/>
    <w:rsid w:val="009D78D2"/>
    <w:rsid w:val="009D7F0E"/>
    <w:rsid w:val="009E1BE4"/>
    <w:rsid w:val="009E1DB5"/>
    <w:rsid w:val="009E47A4"/>
    <w:rsid w:val="009E6825"/>
    <w:rsid w:val="009F1712"/>
    <w:rsid w:val="009F1E99"/>
    <w:rsid w:val="009F22E9"/>
    <w:rsid w:val="009F27E5"/>
    <w:rsid w:val="009F4CB4"/>
    <w:rsid w:val="009F4EE5"/>
    <w:rsid w:val="009F6FF5"/>
    <w:rsid w:val="009F7993"/>
    <w:rsid w:val="009F7DE9"/>
    <w:rsid w:val="00A02C0A"/>
    <w:rsid w:val="00A05331"/>
    <w:rsid w:val="00A05D62"/>
    <w:rsid w:val="00A05FBF"/>
    <w:rsid w:val="00A062E3"/>
    <w:rsid w:val="00A07D68"/>
    <w:rsid w:val="00A10846"/>
    <w:rsid w:val="00A12469"/>
    <w:rsid w:val="00A12BA1"/>
    <w:rsid w:val="00A12C95"/>
    <w:rsid w:val="00A14E81"/>
    <w:rsid w:val="00A158E9"/>
    <w:rsid w:val="00A17398"/>
    <w:rsid w:val="00A2077B"/>
    <w:rsid w:val="00A23280"/>
    <w:rsid w:val="00A24201"/>
    <w:rsid w:val="00A257A1"/>
    <w:rsid w:val="00A273FE"/>
    <w:rsid w:val="00A30252"/>
    <w:rsid w:val="00A35D7C"/>
    <w:rsid w:val="00A37523"/>
    <w:rsid w:val="00A4007B"/>
    <w:rsid w:val="00A42583"/>
    <w:rsid w:val="00A43415"/>
    <w:rsid w:val="00A43EDF"/>
    <w:rsid w:val="00A447D6"/>
    <w:rsid w:val="00A44BCE"/>
    <w:rsid w:val="00A45CED"/>
    <w:rsid w:val="00A46C47"/>
    <w:rsid w:val="00A46DD5"/>
    <w:rsid w:val="00A46E8B"/>
    <w:rsid w:val="00A46ED4"/>
    <w:rsid w:val="00A477FB"/>
    <w:rsid w:val="00A50918"/>
    <w:rsid w:val="00A50FB8"/>
    <w:rsid w:val="00A51013"/>
    <w:rsid w:val="00A5116F"/>
    <w:rsid w:val="00A51CDC"/>
    <w:rsid w:val="00A53591"/>
    <w:rsid w:val="00A538FA"/>
    <w:rsid w:val="00A53F89"/>
    <w:rsid w:val="00A54A86"/>
    <w:rsid w:val="00A55D30"/>
    <w:rsid w:val="00A57801"/>
    <w:rsid w:val="00A57998"/>
    <w:rsid w:val="00A57DC9"/>
    <w:rsid w:val="00A57F44"/>
    <w:rsid w:val="00A60443"/>
    <w:rsid w:val="00A61C7A"/>
    <w:rsid w:val="00A62CA5"/>
    <w:rsid w:val="00A63320"/>
    <w:rsid w:val="00A6461B"/>
    <w:rsid w:val="00A67446"/>
    <w:rsid w:val="00A67EB1"/>
    <w:rsid w:val="00A67FDE"/>
    <w:rsid w:val="00A733F6"/>
    <w:rsid w:val="00A734A9"/>
    <w:rsid w:val="00A73FE9"/>
    <w:rsid w:val="00A74661"/>
    <w:rsid w:val="00A75C43"/>
    <w:rsid w:val="00A75C87"/>
    <w:rsid w:val="00A75D72"/>
    <w:rsid w:val="00A76A84"/>
    <w:rsid w:val="00A82121"/>
    <w:rsid w:val="00A82703"/>
    <w:rsid w:val="00A8493A"/>
    <w:rsid w:val="00A84BA6"/>
    <w:rsid w:val="00A85369"/>
    <w:rsid w:val="00A864BF"/>
    <w:rsid w:val="00A8689A"/>
    <w:rsid w:val="00A868F5"/>
    <w:rsid w:val="00A916BA"/>
    <w:rsid w:val="00A91939"/>
    <w:rsid w:val="00A91C10"/>
    <w:rsid w:val="00A92CA3"/>
    <w:rsid w:val="00A937CD"/>
    <w:rsid w:val="00A93B02"/>
    <w:rsid w:val="00A93F5F"/>
    <w:rsid w:val="00A94500"/>
    <w:rsid w:val="00A94845"/>
    <w:rsid w:val="00A953A7"/>
    <w:rsid w:val="00A954D1"/>
    <w:rsid w:val="00A95BE0"/>
    <w:rsid w:val="00A9710D"/>
    <w:rsid w:val="00AA07F1"/>
    <w:rsid w:val="00AA1200"/>
    <w:rsid w:val="00AA19A4"/>
    <w:rsid w:val="00AA2128"/>
    <w:rsid w:val="00AA4602"/>
    <w:rsid w:val="00AB11E4"/>
    <w:rsid w:val="00AB1805"/>
    <w:rsid w:val="00AB1B7B"/>
    <w:rsid w:val="00AB1CF9"/>
    <w:rsid w:val="00AB6829"/>
    <w:rsid w:val="00AB768D"/>
    <w:rsid w:val="00AC17A8"/>
    <w:rsid w:val="00AC314A"/>
    <w:rsid w:val="00AC537E"/>
    <w:rsid w:val="00AC5E8D"/>
    <w:rsid w:val="00AC630A"/>
    <w:rsid w:val="00AC738B"/>
    <w:rsid w:val="00AC7DC5"/>
    <w:rsid w:val="00AD10DD"/>
    <w:rsid w:val="00AD2D97"/>
    <w:rsid w:val="00AD43D2"/>
    <w:rsid w:val="00AD7218"/>
    <w:rsid w:val="00AE0610"/>
    <w:rsid w:val="00AE1D19"/>
    <w:rsid w:val="00AE6307"/>
    <w:rsid w:val="00AE73B5"/>
    <w:rsid w:val="00AE7402"/>
    <w:rsid w:val="00AE7423"/>
    <w:rsid w:val="00AE7F31"/>
    <w:rsid w:val="00AF0201"/>
    <w:rsid w:val="00AF068A"/>
    <w:rsid w:val="00AF08C7"/>
    <w:rsid w:val="00AF1C87"/>
    <w:rsid w:val="00AF1FD8"/>
    <w:rsid w:val="00AF201B"/>
    <w:rsid w:val="00AF3C05"/>
    <w:rsid w:val="00AF3E7A"/>
    <w:rsid w:val="00AF537B"/>
    <w:rsid w:val="00AF7FBF"/>
    <w:rsid w:val="00AF7FCB"/>
    <w:rsid w:val="00B03047"/>
    <w:rsid w:val="00B041CF"/>
    <w:rsid w:val="00B042AC"/>
    <w:rsid w:val="00B065F3"/>
    <w:rsid w:val="00B07078"/>
    <w:rsid w:val="00B07BBE"/>
    <w:rsid w:val="00B103F8"/>
    <w:rsid w:val="00B10434"/>
    <w:rsid w:val="00B12995"/>
    <w:rsid w:val="00B13CCB"/>
    <w:rsid w:val="00B14A83"/>
    <w:rsid w:val="00B15BD5"/>
    <w:rsid w:val="00B15D1E"/>
    <w:rsid w:val="00B20868"/>
    <w:rsid w:val="00B22582"/>
    <w:rsid w:val="00B22C21"/>
    <w:rsid w:val="00B24E10"/>
    <w:rsid w:val="00B25BE9"/>
    <w:rsid w:val="00B25D76"/>
    <w:rsid w:val="00B2652C"/>
    <w:rsid w:val="00B318C7"/>
    <w:rsid w:val="00B3558A"/>
    <w:rsid w:val="00B35FC8"/>
    <w:rsid w:val="00B40238"/>
    <w:rsid w:val="00B40316"/>
    <w:rsid w:val="00B464BC"/>
    <w:rsid w:val="00B47ECC"/>
    <w:rsid w:val="00B539AA"/>
    <w:rsid w:val="00B53C50"/>
    <w:rsid w:val="00B548E2"/>
    <w:rsid w:val="00B57148"/>
    <w:rsid w:val="00B60B1E"/>
    <w:rsid w:val="00B616B8"/>
    <w:rsid w:val="00B61D13"/>
    <w:rsid w:val="00B61E54"/>
    <w:rsid w:val="00B6206D"/>
    <w:rsid w:val="00B63DC9"/>
    <w:rsid w:val="00B66C68"/>
    <w:rsid w:val="00B67D9C"/>
    <w:rsid w:val="00B72360"/>
    <w:rsid w:val="00B72442"/>
    <w:rsid w:val="00B754E8"/>
    <w:rsid w:val="00B761D7"/>
    <w:rsid w:val="00B76E87"/>
    <w:rsid w:val="00B7721F"/>
    <w:rsid w:val="00B77580"/>
    <w:rsid w:val="00B804B2"/>
    <w:rsid w:val="00B8110E"/>
    <w:rsid w:val="00B8140A"/>
    <w:rsid w:val="00B81575"/>
    <w:rsid w:val="00B8215B"/>
    <w:rsid w:val="00B82483"/>
    <w:rsid w:val="00B831CF"/>
    <w:rsid w:val="00B83CFC"/>
    <w:rsid w:val="00B87798"/>
    <w:rsid w:val="00B94C5F"/>
    <w:rsid w:val="00BA07D6"/>
    <w:rsid w:val="00BA11FA"/>
    <w:rsid w:val="00BA1A51"/>
    <w:rsid w:val="00BA3620"/>
    <w:rsid w:val="00BA49BA"/>
    <w:rsid w:val="00BA55BB"/>
    <w:rsid w:val="00BA5822"/>
    <w:rsid w:val="00BA6D62"/>
    <w:rsid w:val="00BA716B"/>
    <w:rsid w:val="00BB1991"/>
    <w:rsid w:val="00BB2151"/>
    <w:rsid w:val="00BB3172"/>
    <w:rsid w:val="00BB3FD9"/>
    <w:rsid w:val="00BB4A8F"/>
    <w:rsid w:val="00BB6648"/>
    <w:rsid w:val="00BC26C1"/>
    <w:rsid w:val="00BC445E"/>
    <w:rsid w:val="00BC4508"/>
    <w:rsid w:val="00BC590C"/>
    <w:rsid w:val="00BC6276"/>
    <w:rsid w:val="00BC663B"/>
    <w:rsid w:val="00BC6A15"/>
    <w:rsid w:val="00BD14E4"/>
    <w:rsid w:val="00BD34D8"/>
    <w:rsid w:val="00BD57A4"/>
    <w:rsid w:val="00BE0F0E"/>
    <w:rsid w:val="00BE235A"/>
    <w:rsid w:val="00BE27E1"/>
    <w:rsid w:val="00BE36F4"/>
    <w:rsid w:val="00BE4390"/>
    <w:rsid w:val="00BE4B68"/>
    <w:rsid w:val="00BE50C8"/>
    <w:rsid w:val="00BE63A3"/>
    <w:rsid w:val="00BE679A"/>
    <w:rsid w:val="00BE7C4B"/>
    <w:rsid w:val="00BF045E"/>
    <w:rsid w:val="00BF078F"/>
    <w:rsid w:val="00BF64E1"/>
    <w:rsid w:val="00BF6BB9"/>
    <w:rsid w:val="00BF72DE"/>
    <w:rsid w:val="00C0089E"/>
    <w:rsid w:val="00C012F4"/>
    <w:rsid w:val="00C01D95"/>
    <w:rsid w:val="00C020A8"/>
    <w:rsid w:val="00C05D02"/>
    <w:rsid w:val="00C063AF"/>
    <w:rsid w:val="00C11E8D"/>
    <w:rsid w:val="00C128EA"/>
    <w:rsid w:val="00C134D9"/>
    <w:rsid w:val="00C13D5C"/>
    <w:rsid w:val="00C157B8"/>
    <w:rsid w:val="00C168E7"/>
    <w:rsid w:val="00C16DF0"/>
    <w:rsid w:val="00C17056"/>
    <w:rsid w:val="00C170DE"/>
    <w:rsid w:val="00C17999"/>
    <w:rsid w:val="00C2187E"/>
    <w:rsid w:val="00C2302C"/>
    <w:rsid w:val="00C23120"/>
    <w:rsid w:val="00C24D41"/>
    <w:rsid w:val="00C26EAB"/>
    <w:rsid w:val="00C30578"/>
    <w:rsid w:val="00C30EA2"/>
    <w:rsid w:val="00C316A2"/>
    <w:rsid w:val="00C31A60"/>
    <w:rsid w:val="00C31C9F"/>
    <w:rsid w:val="00C33C26"/>
    <w:rsid w:val="00C3422F"/>
    <w:rsid w:val="00C357DF"/>
    <w:rsid w:val="00C35FE3"/>
    <w:rsid w:val="00C36426"/>
    <w:rsid w:val="00C36E52"/>
    <w:rsid w:val="00C40224"/>
    <w:rsid w:val="00C40D8B"/>
    <w:rsid w:val="00C421A2"/>
    <w:rsid w:val="00C426D9"/>
    <w:rsid w:val="00C43D7E"/>
    <w:rsid w:val="00C442B3"/>
    <w:rsid w:val="00C45CB8"/>
    <w:rsid w:val="00C45DED"/>
    <w:rsid w:val="00C45E0E"/>
    <w:rsid w:val="00C46E37"/>
    <w:rsid w:val="00C47273"/>
    <w:rsid w:val="00C53958"/>
    <w:rsid w:val="00C53DCA"/>
    <w:rsid w:val="00C53E7D"/>
    <w:rsid w:val="00C54ED7"/>
    <w:rsid w:val="00C552FE"/>
    <w:rsid w:val="00C55922"/>
    <w:rsid w:val="00C55C2F"/>
    <w:rsid w:val="00C578FC"/>
    <w:rsid w:val="00C60583"/>
    <w:rsid w:val="00C6098C"/>
    <w:rsid w:val="00C60D6D"/>
    <w:rsid w:val="00C60DCB"/>
    <w:rsid w:val="00C645D4"/>
    <w:rsid w:val="00C64642"/>
    <w:rsid w:val="00C65609"/>
    <w:rsid w:val="00C660E7"/>
    <w:rsid w:val="00C672C9"/>
    <w:rsid w:val="00C67D23"/>
    <w:rsid w:val="00C67E1E"/>
    <w:rsid w:val="00C72231"/>
    <w:rsid w:val="00C72C93"/>
    <w:rsid w:val="00C7621E"/>
    <w:rsid w:val="00C771A8"/>
    <w:rsid w:val="00C773F7"/>
    <w:rsid w:val="00C8423B"/>
    <w:rsid w:val="00C85D6D"/>
    <w:rsid w:val="00C87009"/>
    <w:rsid w:val="00C90D49"/>
    <w:rsid w:val="00C91CAE"/>
    <w:rsid w:val="00C92349"/>
    <w:rsid w:val="00C933CE"/>
    <w:rsid w:val="00C94E72"/>
    <w:rsid w:val="00C95801"/>
    <w:rsid w:val="00C95B27"/>
    <w:rsid w:val="00CA2424"/>
    <w:rsid w:val="00CA32C5"/>
    <w:rsid w:val="00CA32DC"/>
    <w:rsid w:val="00CA34CC"/>
    <w:rsid w:val="00CA5860"/>
    <w:rsid w:val="00CA5CB4"/>
    <w:rsid w:val="00CA5E0A"/>
    <w:rsid w:val="00CA6773"/>
    <w:rsid w:val="00CA7087"/>
    <w:rsid w:val="00CB04DD"/>
    <w:rsid w:val="00CB2524"/>
    <w:rsid w:val="00CB4168"/>
    <w:rsid w:val="00CB43FD"/>
    <w:rsid w:val="00CB4CCB"/>
    <w:rsid w:val="00CB5D09"/>
    <w:rsid w:val="00CB6804"/>
    <w:rsid w:val="00CC050A"/>
    <w:rsid w:val="00CC1054"/>
    <w:rsid w:val="00CC2D26"/>
    <w:rsid w:val="00CC326E"/>
    <w:rsid w:val="00CC4C64"/>
    <w:rsid w:val="00CC4DA3"/>
    <w:rsid w:val="00CC61C6"/>
    <w:rsid w:val="00CC633E"/>
    <w:rsid w:val="00CC682D"/>
    <w:rsid w:val="00CC73C4"/>
    <w:rsid w:val="00CD2299"/>
    <w:rsid w:val="00CD233A"/>
    <w:rsid w:val="00CD257B"/>
    <w:rsid w:val="00CD3D55"/>
    <w:rsid w:val="00CD5D2B"/>
    <w:rsid w:val="00CD5F62"/>
    <w:rsid w:val="00CE1459"/>
    <w:rsid w:val="00CE31A2"/>
    <w:rsid w:val="00CE43EF"/>
    <w:rsid w:val="00CE45F6"/>
    <w:rsid w:val="00CE510A"/>
    <w:rsid w:val="00CE695E"/>
    <w:rsid w:val="00CF1529"/>
    <w:rsid w:val="00CF1959"/>
    <w:rsid w:val="00CF29B4"/>
    <w:rsid w:val="00CF31DF"/>
    <w:rsid w:val="00CF33F0"/>
    <w:rsid w:val="00CF3A00"/>
    <w:rsid w:val="00CF4DA0"/>
    <w:rsid w:val="00CF5C5E"/>
    <w:rsid w:val="00CF5CFC"/>
    <w:rsid w:val="00CF71B9"/>
    <w:rsid w:val="00CF7663"/>
    <w:rsid w:val="00D0083F"/>
    <w:rsid w:val="00D01628"/>
    <w:rsid w:val="00D01B63"/>
    <w:rsid w:val="00D01D3E"/>
    <w:rsid w:val="00D0278A"/>
    <w:rsid w:val="00D030B3"/>
    <w:rsid w:val="00D102B0"/>
    <w:rsid w:val="00D11EF3"/>
    <w:rsid w:val="00D12D02"/>
    <w:rsid w:val="00D13B73"/>
    <w:rsid w:val="00D13D08"/>
    <w:rsid w:val="00D142F5"/>
    <w:rsid w:val="00D1582E"/>
    <w:rsid w:val="00D15F93"/>
    <w:rsid w:val="00D17CB0"/>
    <w:rsid w:val="00D21CFA"/>
    <w:rsid w:val="00D21F1C"/>
    <w:rsid w:val="00D2280E"/>
    <w:rsid w:val="00D25496"/>
    <w:rsid w:val="00D26087"/>
    <w:rsid w:val="00D26569"/>
    <w:rsid w:val="00D26806"/>
    <w:rsid w:val="00D26C4A"/>
    <w:rsid w:val="00D27392"/>
    <w:rsid w:val="00D32AC3"/>
    <w:rsid w:val="00D33920"/>
    <w:rsid w:val="00D349DE"/>
    <w:rsid w:val="00D34F3F"/>
    <w:rsid w:val="00D356BC"/>
    <w:rsid w:val="00D37DEF"/>
    <w:rsid w:val="00D40107"/>
    <w:rsid w:val="00D41374"/>
    <w:rsid w:val="00D41817"/>
    <w:rsid w:val="00D44056"/>
    <w:rsid w:val="00D44CF2"/>
    <w:rsid w:val="00D4573C"/>
    <w:rsid w:val="00D458B0"/>
    <w:rsid w:val="00D45BD6"/>
    <w:rsid w:val="00D45D0F"/>
    <w:rsid w:val="00D46AB2"/>
    <w:rsid w:val="00D476DF"/>
    <w:rsid w:val="00D47CF6"/>
    <w:rsid w:val="00D5024D"/>
    <w:rsid w:val="00D5324C"/>
    <w:rsid w:val="00D54B49"/>
    <w:rsid w:val="00D56BE8"/>
    <w:rsid w:val="00D57AD5"/>
    <w:rsid w:val="00D613CE"/>
    <w:rsid w:val="00D64B2C"/>
    <w:rsid w:val="00D66E34"/>
    <w:rsid w:val="00D70031"/>
    <w:rsid w:val="00D70063"/>
    <w:rsid w:val="00D70075"/>
    <w:rsid w:val="00D71566"/>
    <w:rsid w:val="00D71E1A"/>
    <w:rsid w:val="00D72401"/>
    <w:rsid w:val="00D7269F"/>
    <w:rsid w:val="00D7271E"/>
    <w:rsid w:val="00D73C2E"/>
    <w:rsid w:val="00D74782"/>
    <w:rsid w:val="00D75629"/>
    <w:rsid w:val="00D75841"/>
    <w:rsid w:val="00D813DE"/>
    <w:rsid w:val="00D832E3"/>
    <w:rsid w:val="00D832F0"/>
    <w:rsid w:val="00D840D4"/>
    <w:rsid w:val="00D8603A"/>
    <w:rsid w:val="00D87D0B"/>
    <w:rsid w:val="00D903A0"/>
    <w:rsid w:val="00D908DB"/>
    <w:rsid w:val="00D913EF"/>
    <w:rsid w:val="00D91439"/>
    <w:rsid w:val="00D91D20"/>
    <w:rsid w:val="00D93D24"/>
    <w:rsid w:val="00D93F3A"/>
    <w:rsid w:val="00D9652E"/>
    <w:rsid w:val="00DA211F"/>
    <w:rsid w:val="00DA2F62"/>
    <w:rsid w:val="00DA36DA"/>
    <w:rsid w:val="00DA443B"/>
    <w:rsid w:val="00DA655C"/>
    <w:rsid w:val="00DA7607"/>
    <w:rsid w:val="00DB12A5"/>
    <w:rsid w:val="00DB25DF"/>
    <w:rsid w:val="00DB33CF"/>
    <w:rsid w:val="00DB5002"/>
    <w:rsid w:val="00DB58C3"/>
    <w:rsid w:val="00DB5EE3"/>
    <w:rsid w:val="00DB60DF"/>
    <w:rsid w:val="00DC0211"/>
    <w:rsid w:val="00DC083D"/>
    <w:rsid w:val="00DC17F1"/>
    <w:rsid w:val="00DC2C49"/>
    <w:rsid w:val="00DC3934"/>
    <w:rsid w:val="00DC722F"/>
    <w:rsid w:val="00DC73C8"/>
    <w:rsid w:val="00DD2C0E"/>
    <w:rsid w:val="00DD4B95"/>
    <w:rsid w:val="00DD7567"/>
    <w:rsid w:val="00DE205A"/>
    <w:rsid w:val="00DE3104"/>
    <w:rsid w:val="00DE3F1F"/>
    <w:rsid w:val="00DE5502"/>
    <w:rsid w:val="00DE72C5"/>
    <w:rsid w:val="00DE7A8C"/>
    <w:rsid w:val="00DF15C6"/>
    <w:rsid w:val="00DF1BE6"/>
    <w:rsid w:val="00DF3CB1"/>
    <w:rsid w:val="00DF5FA3"/>
    <w:rsid w:val="00DF618A"/>
    <w:rsid w:val="00DF63FA"/>
    <w:rsid w:val="00DF6DEC"/>
    <w:rsid w:val="00DF74D3"/>
    <w:rsid w:val="00E00944"/>
    <w:rsid w:val="00E025D6"/>
    <w:rsid w:val="00E02945"/>
    <w:rsid w:val="00E02E8C"/>
    <w:rsid w:val="00E03320"/>
    <w:rsid w:val="00E03707"/>
    <w:rsid w:val="00E03A56"/>
    <w:rsid w:val="00E050B8"/>
    <w:rsid w:val="00E069A0"/>
    <w:rsid w:val="00E076E4"/>
    <w:rsid w:val="00E105A0"/>
    <w:rsid w:val="00E1063D"/>
    <w:rsid w:val="00E13652"/>
    <w:rsid w:val="00E14F47"/>
    <w:rsid w:val="00E15B03"/>
    <w:rsid w:val="00E16100"/>
    <w:rsid w:val="00E16A9F"/>
    <w:rsid w:val="00E2044A"/>
    <w:rsid w:val="00E20607"/>
    <w:rsid w:val="00E224B9"/>
    <w:rsid w:val="00E22EA9"/>
    <w:rsid w:val="00E24814"/>
    <w:rsid w:val="00E26DDD"/>
    <w:rsid w:val="00E27C9F"/>
    <w:rsid w:val="00E33B00"/>
    <w:rsid w:val="00E3445D"/>
    <w:rsid w:val="00E4079F"/>
    <w:rsid w:val="00E40EFD"/>
    <w:rsid w:val="00E4216A"/>
    <w:rsid w:val="00E42A48"/>
    <w:rsid w:val="00E42B33"/>
    <w:rsid w:val="00E42C0D"/>
    <w:rsid w:val="00E42DF7"/>
    <w:rsid w:val="00E437CF"/>
    <w:rsid w:val="00E4544D"/>
    <w:rsid w:val="00E45B7B"/>
    <w:rsid w:val="00E4621D"/>
    <w:rsid w:val="00E46816"/>
    <w:rsid w:val="00E47650"/>
    <w:rsid w:val="00E47B80"/>
    <w:rsid w:val="00E5010D"/>
    <w:rsid w:val="00E5043D"/>
    <w:rsid w:val="00E50AEA"/>
    <w:rsid w:val="00E52CA4"/>
    <w:rsid w:val="00E536DD"/>
    <w:rsid w:val="00E54DA7"/>
    <w:rsid w:val="00E57D98"/>
    <w:rsid w:val="00E6092A"/>
    <w:rsid w:val="00E61005"/>
    <w:rsid w:val="00E617A7"/>
    <w:rsid w:val="00E63505"/>
    <w:rsid w:val="00E63637"/>
    <w:rsid w:val="00E63D6E"/>
    <w:rsid w:val="00E6406B"/>
    <w:rsid w:val="00E65D0B"/>
    <w:rsid w:val="00E65E89"/>
    <w:rsid w:val="00E67A83"/>
    <w:rsid w:val="00E67AD5"/>
    <w:rsid w:val="00E67F28"/>
    <w:rsid w:val="00E706EE"/>
    <w:rsid w:val="00E71E41"/>
    <w:rsid w:val="00E7601B"/>
    <w:rsid w:val="00E76078"/>
    <w:rsid w:val="00E8038A"/>
    <w:rsid w:val="00E80BD7"/>
    <w:rsid w:val="00E814EE"/>
    <w:rsid w:val="00E82951"/>
    <w:rsid w:val="00E832B5"/>
    <w:rsid w:val="00E83AD5"/>
    <w:rsid w:val="00E844F0"/>
    <w:rsid w:val="00E86718"/>
    <w:rsid w:val="00E933F1"/>
    <w:rsid w:val="00E93880"/>
    <w:rsid w:val="00E94EE1"/>
    <w:rsid w:val="00E953F0"/>
    <w:rsid w:val="00E97336"/>
    <w:rsid w:val="00E97765"/>
    <w:rsid w:val="00E97BD1"/>
    <w:rsid w:val="00EA02A0"/>
    <w:rsid w:val="00EA0D5F"/>
    <w:rsid w:val="00EA31BE"/>
    <w:rsid w:val="00EA3414"/>
    <w:rsid w:val="00EA567A"/>
    <w:rsid w:val="00EA63A0"/>
    <w:rsid w:val="00EA6648"/>
    <w:rsid w:val="00EA6682"/>
    <w:rsid w:val="00EA6A69"/>
    <w:rsid w:val="00EA719D"/>
    <w:rsid w:val="00EA76D0"/>
    <w:rsid w:val="00EB15AB"/>
    <w:rsid w:val="00EB2F38"/>
    <w:rsid w:val="00EB3C9C"/>
    <w:rsid w:val="00EB4966"/>
    <w:rsid w:val="00EB4D46"/>
    <w:rsid w:val="00EB5A40"/>
    <w:rsid w:val="00EC11AB"/>
    <w:rsid w:val="00EC132C"/>
    <w:rsid w:val="00EC33C0"/>
    <w:rsid w:val="00EC48A4"/>
    <w:rsid w:val="00EC53C0"/>
    <w:rsid w:val="00EC66C5"/>
    <w:rsid w:val="00EC7C14"/>
    <w:rsid w:val="00ED01EC"/>
    <w:rsid w:val="00ED0821"/>
    <w:rsid w:val="00ED1163"/>
    <w:rsid w:val="00ED48C5"/>
    <w:rsid w:val="00ED4A45"/>
    <w:rsid w:val="00ED517B"/>
    <w:rsid w:val="00ED51F3"/>
    <w:rsid w:val="00ED566E"/>
    <w:rsid w:val="00ED62C4"/>
    <w:rsid w:val="00EE1AD3"/>
    <w:rsid w:val="00EE240A"/>
    <w:rsid w:val="00EE599F"/>
    <w:rsid w:val="00EE5F3A"/>
    <w:rsid w:val="00EE742B"/>
    <w:rsid w:val="00EE7AA3"/>
    <w:rsid w:val="00EF0508"/>
    <w:rsid w:val="00EF0BC0"/>
    <w:rsid w:val="00EF1400"/>
    <w:rsid w:val="00EF1BE1"/>
    <w:rsid w:val="00EF373D"/>
    <w:rsid w:val="00EF3CE6"/>
    <w:rsid w:val="00EF5DE9"/>
    <w:rsid w:val="00EF61DE"/>
    <w:rsid w:val="00EF64D2"/>
    <w:rsid w:val="00EF64E5"/>
    <w:rsid w:val="00EF72BC"/>
    <w:rsid w:val="00EF786A"/>
    <w:rsid w:val="00F016D5"/>
    <w:rsid w:val="00F0207E"/>
    <w:rsid w:val="00F0258E"/>
    <w:rsid w:val="00F03E65"/>
    <w:rsid w:val="00F04DDE"/>
    <w:rsid w:val="00F059D6"/>
    <w:rsid w:val="00F06549"/>
    <w:rsid w:val="00F10DE8"/>
    <w:rsid w:val="00F11009"/>
    <w:rsid w:val="00F11A1E"/>
    <w:rsid w:val="00F151BD"/>
    <w:rsid w:val="00F15AA0"/>
    <w:rsid w:val="00F16129"/>
    <w:rsid w:val="00F17150"/>
    <w:rsid w:val="00F177B3"/>
    <w:rsid w:val="00F21822"/>
    <w:rsid w:val="00F22421"/>
    <w:rsid w:val="00F228A2"/>
    <w:rsid w:val="00F23935"/>
    <w:rsid w:val="00F25868"/>
    <w:rsid w:val="00F26011"/>
    <w:rsid w:val="00F26AE9"/>
    <w:rsid w:val="00F27575"/>
    <w:rsid w:val="00F27B8C"/>
    <w:rsid w:val="00F27CC6"/>
    <w:rsid w:val="00F31108"/>
    <w:rsid w:val="00F31131"/>
    <w:rsid w:val="00F32176"/>
    <w:rsid w:val="00F32532"/>
    <w:rsid w:val="00F326E3"/>
    <w:rsid w:val="00F3457F"/>
    <w:rsid w:val="00F35341"/>
    <w:rsid w:val="00F35537"/>
    <w:rsid w:val="00F4136A"/>
    <w:rsid w:val="00F42106"/>
    <w:rsid w:val="00F43E07"/>
    <w:rsid w:val="00F44E29"/>
    <w:rsid w:val="00F475F2"/>
    <w:rsid w:val="00F47766"/>
    <w:rsid w:val="00F47814"/>
    <w:rsid w:val="00F47C87"/>
    <w:rsid w:val="00F504EB"/>
    <w:rsid w:val="00F50723"/>
    <w:rsid w:val="00F50A94"/>
    <w:rsid w:val="00F50C48"/>
    <w:rsid w:val="00F53C8B"/>
    <w:rsid w:val="00F568A3"/>
    <w:rsid w:val="00F56C27"/>
    <w:rsid w:val="00F57C2A"/>
    <w:rsid w:val="00F61A85"/>
    <w:rsid w:val="00F6208D"/>
    <w:rsid w:val="00F62367"/>
    <w:rsid w:val="00F62697"/>
    <w:rsid w:val="00F62FAA"/>
    <w:rsid w:val="00F63F01"/>
    <w:rsid w:val="00F641E9"/>
    <w:rsid w:val="00F64721"/>
    <w:rsid w:val="00F6593D"/>
    <w:rsid w:val="00F66785"/>
    <w:rsid w:val="00F6776C"/>
    <w:rsid w:val="00F67D37"/>
    <w:rsid w:val="00F67E89"/>
    <w:rsid w:val="00F7128E"/>
    <w:rsid w:val="00F7193C"/>
    <w:rsid w:val="00F72174"/>
    <w:rsid w:val="00F7259A"/>
    <w:rsid w:val="00F73CE9"/>
    <w:rsid w:val="00F73FF9"/>
    <w:rsid w:val="00F759CE"/>
    <w:rsid w:val="00F75EC7"/>
    <w:rsid w:val="00F76400"/>
    <w:rsid w:val="00F76C9A"/>
    <w:rsid w:val="00F81B2F"/>
    <w:rsid w:val="00F81B3C"/>
    <w:rsid w:val="00F82E0B"/>
    <w:rsid w:val="00F847E3"/>
    <w:rsid w:val="00F8695A"/>
    <w:rsid w:val="00F90BAA"/>
    <w:rsid w:val="00F95CA8"/>
    <w:rsid w:val="00F9703E"/>
    <w:rsid w:val="00FA42D4"/>
    <w:rsid w:val="00FA440A"/>
    <w:rsid w:val="00FA4C46"/>
    <w:rsid w:val="00FA5465"/>
    <w:rsid w:val="00FA62ED"/>
    <w:rsid w:val="00FB0213"/>
    <w:rsid w:val="00FB0819"/>
    <w:rsid w:val="00FB09AC"/>
    <w:rsid w:val="00FB0B83"/>
    <w:rsid w:val="00FB19FD"/>
    <w:rsid w:val="00FB31EF"/>
    <w:rsid w:val="00FB48C6"/>
    <w:rsid w:val="00FB5525"/>
    <w:rsid w:val="00FB5E73"/>
    <w:rsid w:val="00FB73D8"/>
    <w:rsid w:val="00FB7C5B"/>
    <w:rsid w:val="00FB7EDC"/>
    <w:rsid w:val="00FC130B"/>
    <w:rsid w:val="00FC137F"/>
    <w:rsid w:val="00FC269E"/>
    <w:rsid w:val="00FC2CF1"/>
    <w:rsid w:val="00FC681D"/>
    <w:rsid w:val="00FC6A05"/>
    <w:rsid w:val="00FC7969"/>
    <w:rsid w:val="00FD007F"/>
    <w:rsid w:val="00FD1B7A"/>
    <w:rsid w:val="00FD4140"/>
    <w:rsid w:val="00FD4183"/>
    <w:rsid w:val="00FD7D24"/>
    <w:rsid w:val="00FE064B"/>
    <w:rsid w:val="00FE06C4"/>
    <w:rsid w:val="00FE1DD3"/>
    <w:rsid w:val="00FE3A05"/>
    <w:rsid w:val="00FE46CA"/>
    <w:rsid w:val="00FE4A22"/>
    <w:rsid w:val="00FF052F"/>
    <w:rsid w:val="00FF28B4"/>
    <w:rsid w:val="00FF3F48"/>
    <w:rsid w:val="00FF77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605"/>
    <w:pPr>
      <w:spacing w:after="160" w:line="259" w:lineRule="auto"/>
    </w:pPr>
    <w:rPr>
      <w:sz w:val="22"/>
      <w:szCs w:val="22"/>
      <w:lang w:eastAsia="en-US"/>
    </w:rPr>
  </w:style>
  <w:style w:type="paragraph" w:styleId="1">
    <w:name w:val="heading 1"/>
    <w:basedOn w:val="a"/>
    <w:next w:val="a"/>
    <w:link w:val="10"/>
    <w:uiPriority w:val="9"/>
    <w:qFormat/>
    <w:rsid w:val="005243A9"/>
    <w:pPr>
      <w:keepNext/>
      <w:autoSpaceDE w:val="0"/>
      <w:autoSpaceDN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5243A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5243A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5243A9"/>
    <w:pPr>
      <w:keepNext/>
      <w:tabs>
        <w:tab w:val="left" w:pos="6120"/>
      </w:tabs>
      <w:autoSpaceDE w:val="0"/>
      <w:autoSpaceDN w:val="0"/>
      <w:spacing w:after="0" w:line="240" w:lineRule="auto"/>
      <w:jc w:val="right"/>
      <w:outlineLvl w:val="3"/>
    </w:pPr>
    <w:rPr>
      <w:rFonts w:ascii="Arial" w:eastAsia="Times New Roman" w:hAnsi="Arial" w:cs="Arial"/>
      <w:b/>
      <w:sz w:val="28"/>
      <w:szCs w:val="28"/>
      <w:lang w:eastAsia="ru-RU"/>
    </w:rPr>
  </w:style>
  <w:style w:type="paragraph" w:styleId="5">
    <w:name w:val="heading 5"/>
    <w:basedOn w:val="a"/>
    <w:next w:val="a"/>
    <w:link w:val="50"/>
    <w:uiPriority w:val="99"/>
    <w:qFormat/>
    <w:rsid w:val="005243A9"/>
    <w:pPr>
      <w:keepNext/>
      <w:spacing w:after="0" w:line="240" w:lineRule="auto"/>
      <w:outlineLvl w:val="4"/>
    </w:pPr>
    <w:rPr>
      <w:rFonts w:ascii="Times New Roman" w:eastAsia="Times New Roman" w:hAnsi="Times New Roman"/>
      <w:b/>
      <w:sz w:val="24"/>
      <w:szCs w:val="26"/>
      <w:lang w:eastAsia="ru-RU"/>
    </w:rPr>
  </w:style>
  <w:style w:type="paragraph" w:styleId="6">
    <w:name w:val="heading 6"/>
    <w:basedOn w:val="a"/>
    <w:next w:val="a"/>
    <w:link w:val="60"/>
    <w:uiPriority w:val="99"/>
    <w:qFormat/>
    <w:rsid w:val="005243A9"/>
    <w:pPr>
      <w:keepNext/>
      <w:spacing w:after="0" w:line="240" w:lineRule="auto"/>
      <w:ind w:left="720"/>
      <w:jc w:val="center"/>
      <w:outlineLvl w:val="5"/>
    </w:pPr>
    <w:rPr>
      <w:rFonts w:ascii="Times New Roman" w:eastAsia="Times New Roman" w:hAnsi="Times New Roman"/>
      <w:b/>
      <w:color w:val="000000"/>
      <w:sz w:val="28"/>
      <w:szCs w:val="20"/>
      <w:lang w:eastAsia="ru-RU"/>
    </w:rPr>
  </w:style>
  <w:style w:type="paragraph" w:styleId="7">
    <w:name w:val="heading 7"/>
    <w:basedOn w:val="a"/>
    <w:next w:val="a"/>
    <w:link w:val="70"/>
    <w:qFormat/>
    <w:rsid w:val="005243A9"/>
    <w:pPr>
      <w:keepNext/>
      <w:spacing w:after="0" w:line="240" w:lineRule="auto"/>
      <w:jc w:val="center"/>
      <w:outlineLvl w:val="6"/>
    </w:pPr>
    <w:rPr>
      <w:rFonts w:ascii="Times New Roman" w:eastAsia="Times New Roman" w:hAnsi="Times New Roman"/>
      <w:b/>
      <w:sz w:val="28"/>
      <w:szCs w:val="26"/>
      <w:lang w:eastAsia="ru-RU"/>
    </w:rPr>
  </w:style>
  <w:style w:type="paragraph" w:styleId="8">
    <w:name w:val="heading 8"/>
    <w:basedOn w:val="a"/>
    <w:next w:val="a"/>
    <w:link w:val="80"/>
    <w:uiPriority w:val="99"/>
    <w:qFormat/>
    <w:rsid w:val="005243A9"/>
    <w:pPr>
      <w:autoSpaceDE w:val="0"/>
      <w:autoSpaceDN w:val="0"/>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5243A9"/>
    <w:pPr>
      <w:keepNext/>
      <w:spacing w:after="0" w:line="240" w:lineRule="auto"/>
      <w:jc w:val="center"/>
      <w:outlineLvl w:val="8"/>
    </w:pPr>
    <w:rPr>
      <w:rFonts w:ascii="Times New Roman" w:eastAsia="Times New Roman" w:hAnsi="Times New Roman"/>
      <w:b/>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243A9"/>
    <w:rPr>
      <w:rFonts w:ascii="Arial" w:eastAsia="Times New Roman" w:hAnsi="Arial" w:cs="Arial"/>
      <w:b/>
      <w:bCs/>
      <w:kern w:val="32"/>
      <w:sz w:val="32"/>
      <w:szCs w:val="32"/>
      <w:lang w:eastAsia="ru-RU"/>
    </w:rPr>
  </w:style>
  <w:style w:type="character" w:customStyle="1" w:styleId="20">
    <w:name w:val="Заголовок 2 Знак"/>
    <w:link w:val="2"/>
    <w:uiPriority w:val="9"/>
    <w:rsid w:val="005243A9"/>
    <w:rPr>
      <w:rFonts w:ascii="Arial" w:eastAsia="Times New Roman" w:hAnsi="Arial" w:cs="Arial"/>
      <w:b/>
      <w:bCs/>
      <w:i/>
      <w:iCs/>
      <w:sz w:val="28"/>
      <w:szCs w:val="28"/>
      <w:lang w:eastAsia="ru-RU"/>
    </w:rPr>
  </w:style>
  <w:style w:type="character" w:customStyle="1" w:styleId="30">
    <w:name w:val="Заголовок 3 Знак"/>
    <w:link w:val="3"/>
    <w:uiPriority w:val="9"/>
    <w:rsid w:val="005243A9"/>
    <w:rPr>
      <w:rFonts w:ascii="Arial" w:eastAsia="Times New Roman" w:hAnsi="Arial" w:cs="Arial"/>
      <w:b/>
      <w:bCs/>
      <w:sz w:val="26"/>
      <w:szCs w:val="26"/>
      <w:lang w:eastAsia="ru-RU"/>
    </w:rPr>
  </w:style>
  <w:style w:type="character" w:customStyle="1" w:styleId="40">
    <w:name w:val="Заголовок 4 Знак"/>
    <w:link w:val="4"/>
    <w:rsid w:val="005243A9"/>
    <w:rPr>
      <w:rFonts w:ascii="Arial" w:eastAsia="Times New Roman" w:hAnsi="Arial" w:cs="Arial"/>
      <w:b/>
      <w:sz w:val="28"/>
      <w:szCs w:val="28"/>
      <w:lang w:eastAsia="ru-RU"/>
    </w:rPr>
  </w:style>
  <w:style w:type="character" w:customStyle="1" w:styleId="50">
    <w:name w:val="Заголовок 5 Знак"/>
    <w:link w:val="5"/>
    <w:uiPriority w:val="99"/>
    <w:rsid w:val="005243A9"/>
    <w:rPr>
      <w:rFonts w:ascii="Times New Roman" w:eastAsia="Times New Roman" w:hAnsi="Times New Roman" w:cs="Times New Roman"/>
      <w:b/>
      <w:sz w:val="24"/>
      <w:szCs w:val="26"/>
      <w:lang w:eastAsia="ru-RU"/>
    </w:rPr>
  </w:style>
  <w:style w:type="character" w:customStyle="1" w:styleId="60">
    <w:name w:val="Заголовок 6 Знак"/>
    <w:link w:val="6"/>
    <w:uiPriority w:val="99"/>
    <w:rsid w:val="005243A9"/>
    <w:rPr>
      <w:rFonts w:ascii="Times New Roman" w:eastAsia="Times New Roman" w:hAnsi="Times New Roman" w:cs="Times New Roman"/>
      <w:b/>
      <w:color w:val="000000"/>
      <w:sz w:val="28"/>
      <w:szCs w:val="20"/>
      <w:lang w:eastAsia="ru-RU"/>
    </w:rPr>
  </w:style>
  <w:style w:type="character" w:customStyle="1" w:styleId="70">
    <w:name w:val="Заголовок 7 Знак"/>
    <w:link w:val="7"/>
    <w:rsid w:val="005243A9"/>
    <w:rPr>
      <w:rFonts w:ascii="Times New Roman" w:eastAsia="Times New Roman" w:hAnsi="Times New Roman" w:cs="Times New Roman"/>
      <w:b/>
      <w:sz w:val="28"/>
      <w:szCs w:val="26"/>
      <w:lang w:eastAsia="ru-RU"/>
    </w:rPr>
  </w:style>
  <w:style w:type="character" w:customStyle="1" w:styleId="80">
    <w:name w:val="Заголовок 8 Знак"/>
    <w:link w:val="8"/>
    <w:uiPriority w:val="99"/>
    <w:rsid w:val="005243A9"/>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5243A9"/>
    <w:rPr>
      <w:rFonts w:ascii="Times New Roman" w:eastAsia="Times New Roman" w:hAnsi="Times New Roman" w:cs="Times New Roman"/>
      <w:b/>
      <w:sz w:val="24"/>
      <w:szCs w:val="26"/>
      <w:lang w:eastAsia="ru-RU"/>
    </w:rPr>
  </w:style>
  <w:style w:type="numbering" w:customStyle="1" w:styleId="11">
    <w:name w:val="Нет списка1"/>
    <w:next w:val="a2"/>
    <w:uiPriority w:val="99"/>
    <w:semiHidden/>
    <w:unhideWhenUsed/>
    <w:rsid w:val="005243A9"/>
  </w:style>
  <w:style w:type="paragraph" w:customStyle="1" w:styleId="main">
    <w:name w:val="main"/>
    <w:basedOn w:val="a"/>
    <w:uiPriority w:val="99"/>
    <w:rsid w:val="005243A9"/>
    <w:pPr>
      <w:spacing w:after="0" w:line="240" w:lineRule="auto"/>
      <w:ind w:left="64" w:right="64"/>
      <w:jc w:val="both"/>
    </w:pPr>
    <w:rPr>
      <w:rFonts w:ascii="Arial" w:eastAsia="Times New Roman" w:hAnsi="Arial" w:cs="Arial"/>
      <w:color w:val="003366"/>
      <w:sz w:val="18"/>
      <w:szCs w:val="18"/>
      <w:lang w:eastAsia="ru-RU"/>
    </w:rPr>
  </w:style>
  <w:style w:type="paragraph" w:customStyle="1" w:styleId="12">
    <w:name w:val="Обычный1"/>
    <w:uiPriority w:val="99"/>
    <w:rsid w:val="005243A9"/>
    <w:rPr>
      <w:rFonts w:ascii="Times New Roman" w:eastAsia="Times New Roman" w:hAnsi="Times New Roman"/>
      <w:sz w:val="28"/>
    </w:rPr>
  </w:style>
  <w:style w:type="paragraph" w:customStyle="1" w:styleId="a3">
    <w:name w:val="Стиль"/>
    <w:uiPriority w:val="99"/>
    <w:rsid w:val="005243A9"/>
    <w:rPr>
      <w:rFonts w:ascii="Times New Roman" w:eastAsia="Times New Roman" w:hAnsi="Times New Roman"/>
    </w:rPr>
  </w:style>
  <w:style w:type="character" w:customStyle="1" w:styleId="s1">
    <w:name w:val="s1"/>
    <w:rsid w:val="005243A9"/>
    <w:rPr>
      <w:rFonts w:ascii="Times New Roman" w:hAnsi="Times New Roman" w:cs="Times New Roman"/>
      <w:b/>
      <w:bCs/>
      <w:color w:val="000000"/>
      <w:sz w:val="20"/>
      <w:szCs w:val="20"/>
      <w:u w:val="none"/>
      <w:effect w:val="none"/>
    </w:rPr>
  </w:style>
  <w:style w:type="paragraph" w:styleId="a4">
    <w:name w:val="Body Text"/>
    <w:basedOn w:val="a"/>
    <w:link w:val="a5"/>
    <w:rsid w:val="005243A9"/>
    <w:pPr>
      <w:spacing w:after="0" w:line="240" w:lineRule="auto"/>
      <w:jc w:val="center"/>
    </w:pPr>
    <w:rPr>
      <w:rFonts w:ascii="Times New Roman" w:eastAsia="Times New Roman" w:hAnsi="Times New Roman"/>
      <w:b/>
      <w:bCs/>
      <w:sz w:val="36"/>
      <w:szCs w:val="36"/>
      <w:lang w:eastAsia="ru-RU"/>
    </w:rPr>
  </w:style>
  <w:style w:type="character" w:customStyle="1" w:styleId="a5">
    <w:name w:val="Основной текст Знак"/>
    <w:link w:val="a4"/>
    <w:rsid w:val="005243A9"/>
    <w:rPr>
      <w:rFonts w:ascii="Times New Roman" w:eastAsia="Times New Roman" w:hAnsi="Times New Roman" w:cs="Times New Roman"/>
      <w:b/>
      <w:bCs/>
      <w:sz w:val="36"/>
      <w:szCs w:val="36"/>
      <w:lang w:eastAsia="ru-RU"/>
    </w:rPr>
  </w:style>
  <w:style w:type="paragraph" w:styleId="21">
    <w:name w:val="Body Text 2"/>
    <w:basedOn w:val="a"/>
    <w:link w:val="22"/>
    <w:uiPriority w:val="99"/>
    <w:rsid w:val="005243A9"/>
    <w:pPr>
      <w:spacing w:after="0" w:line="240" w:lineRule="auto"/>
      <w:jc w:val="both"/>
    </w:pPr>
    <w:rPr>
      <w:rFonts w:ascii="Times New Roman" w:eastAsia="Times New Roman" w:hAnsi="Times New Roman"/>
      <w:sz w:val="28"/>
      <w:szCs w:val="28"/>
      <w:lang w:eastAsia="ru-RU"/>
    </w:rPr>
  </w:style>
  <w:style w:type="character" w:customStyle="1" w:styleId="22">
    <w:name w:val="Основной текст 2 Знак"/>
    <w:link w:val="21"/>
    <w:uiPriority w:val="99"/>
    <w:rsid w:val="005243A9"/>
    <w:rPr>
      <w:rFonts w:ascii="Times New Roman" w:eastAsia="Times New Roman" w:hAnsi="Times New Roman" w:cs="Times New Roman"/>
      <w:sz w:val="28"/>
      <w:szCs w:val="28"/>
      <w:lang w:eastAsia="ru-RU"/>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
    <w:basedOn w:val="a"/>
    <w:link w:val="a7"/>
    <w:uiPriority w:val="99"/>
    <w:qFormat/>
    <w:rsid w:val="005243A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Plain Text"/>
    <w:basedOn w:val="a"/>
    <w:link w:val="a9"/>
    <w:uiPriority w:val="99"/>
    <w:rsid w:val="005243A9"/>
    <w:pPr>
      <w:autoSpaceDE w:val="0"/>
      <w:autoSpaceDN w:val="0"/>
      <w:spacing w:after="0" w:line="240" w:lineRule="auto"/>
    </w:pPr>
    <w:rPr>
      <w:rFonts w:ascii="Courier New" w:eastAsia="Times New Roman" w:hAnsi="Courier New" w:cs="Courier New"/>
      <w:sz w:val="20"/>
      <w:szCs w:val="20"/>
      <w:lang w:eastAsia="ru-RU"/>
    </w:rPr>
  </w:style>
  <w:style w:type="character" w:customStyle="1" w:styleId="a9">
    <w:name w:val="Текст Знак"/>
    <w:link w:val="a8"/>
    <w:uiPriority w:val="99"/>
    <w:rsid w:val="005243A9"/>
    <w:rPr>
      <w:rFonts w:ascii="Courier New" w:eastAsia="Times New Roman" w:hAnsi="Courier New" w:cs="Courier New"/>
      <w:sz w:val="20"/>
      <w:szCs w:val="20"/>
      <w:lang w:eastAsia="ru-RU"/>
    </w:rPr>
  </w:style>
  <w:style w:type="paragraph" w:styleId="aa">
    <w:name w:val="Title"/>
    <w:basedOn w:val="a"/>
    <w:link w:val="ab"/>
    <w:qFormat/>
    <w:rsid w:val="005243A9"/>
    <w:pPr>
      <w:spacing w:after="0" w:line="240" w:lineRule="auto"/>
      <w:ind w:firstLine="851"/>
      <w:jc w:val="center"/>
    </w:pPr>
    <w:rPr>
      <w:rFonts w:ascii="Times New Roman" w:eastAsia="Times New Roman" w:hAnsi="Times New Roman"/>
      <w:sz w:val="24"/>
      <w:szCs w:val="24"/>
      <w:lang w:eastAsia="ru-RU"/>
    </w:rPr>
  </w:style>
  <w:style w:type="character" w:customStyle="1" w:styleId="ab">
    <w:name w:val="Название Знак"/>
    <w:link w:val="aa"/>
    <w:rsid w:val="005243A9"/>
    <w:rPr>
      <w:rFonts w:ascii="Times New Roman" w:eastAsia="Times New Roman" w:hAnsi="Times New Roman" w:cs="Times New Roman"/>
      <w:sz w:val="24"/>
      <w:szCs w:val="24"/>
      <w:lang w:eastAsia="ru-RU"/>
    </w:rPr>
  </w:style>
  <w:style w:type="paragraph" w:styleId="ac">
    <w:name w:val="Body Text Indent"/>
    <w:basedOn w:val="a"/>
    <w:link w:val="ad"/>
    <w:rsid w:val="005243A9"/>
    <w:pPr>
      <w:autoSpaceDE w:val="0"/>
      <w:autoSpaceDN w:val="0"/>
      <w:spacing w:after="120" w:line="240" w:lineRule="auto"/>
      <w:ind w:left="283"/>
    </w:pPr>
    <w:rPr>
      <w:rFonts w:ascii="Times New Roman" w:eastAsia="Times New Roman" w:hAnsi="Times New Roman"/>
      <w:sz w:val="20"/>
      <w:szCs w:val="20"/>
      <w:lang w:eastAsia="ru-RU"/>
    </w:rPr>
  </w:style>
  <w:style w:type="character" w:customStyle="1" w:styleId="ad">
    <w:name w:val="Основной текст с отступом Знак"/>
    <w:link w:val="ac"/>
    <w:rsid w:val="005243A9"/>
    <w:rPr>
      <w:rFonts w:ascii="Times New Roman" w:eastAsia="Times New Roman" w:hAnsi="Times New Roman" w:cs="Times New Roman"/>
      <w:sz w:val="20"/>
      <w:szCs w:val="20"/>
      <w:lang w:eastAsia="ru-RU"/>
    </w:rPr>
  </w:style>
  <w:style w:type="paragraph" w:styleId="ae">
    <w:name w:val="Block Text"/>
    <w:basedOn w:val="a"/>
    <w:uiPriority w:val="99"/>
    <w:rsid w:val="005243A9"/>
    <w:pPr>
      <w:spacing w:after="0" w:line="240" w:lineRule="auto"/>
      <w:ind w:left="1080" w:right="436"/>
    </w:pPr>
    <w:rPr>
      <w:rFonts w:ascii="Times New Roman" w:eastAsia="Times New Roman" w:hAnsi="Times New Roman"/>
      <w:sz w:val="24"/>
      <w:szCs w:val="24"/>
      <w:lang w:eastAsia="ru-RU"/>
    </w:rPr>
  </w:style>
  <w:style w:type="paragraph" w:styleId="23">
    <w:name w:val="Body Text Indent 2"/>
    <w:basedOn w:val="a"/>
    <w:link w:val="24"/>
    <w:uiPriority w:val="99"/>
    <w:rsid w:val="005243A9"/>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uiPriority w:val="99"/>
    <w:rsid w:val="005243A9"/>
    <w:rPr>
      <w:rFonts w:ascii="Times New Roman" w:eastAsia="Times New Roman" w:hAnsi="Times New Roman" w:cs="Times New Roman"/>
      <w:sz w:val="24"/>
      <w:szCs w:val="24"/>
      <w:lang w:eastAsia="ru-RU"/>
    </w:rPr>
  </w:style>
  <w:style w:type="paragraph" w:styleId="31">
    <w:name w:val="Body Text 3"/>
    <w:basedOn w:val="a"/>
    <w:link w:val="32"/>
    <w:uiPriority w:val="99"/>
    <w:rsid w:val="005243A9"/>
    <w:pPr>
      <w:autoSpaceDE w:val="0"/>
      <w:autoSpaceDN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5243A9"/>
    <w:rPr>
      <w:rFonts w:ascii="Times New Roman" w:eastAsia="Times New Roman" w:hAnsi="Times New Roman" w:cs="Times New Roman"/>
      <w:sz w:val="16"/>
      <w:szCs w:val="16"/>
      <w:lang w:eastAsia="ru-RU"/>
    </w:rPr>
  </w:style>
  <w:style w:type="paragraph" w:styleId="33">
    <w:name w:val="Body Text Indent 3"/>
    <w:basedOn w:val="a"/>
    <w:link w:val="34"/>
    <w:uiPriority w:val="99"/>
    <w:rsid w:val="005243A9"/>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rsid w:val="005243A9"/>
    <w:rPr>
      <w:rFonts w:ascii="Times New Roman" w:eastAsia="Times New Roman" w:hAnsi="Times New Roman" w:cs="Times New Roman"/>
      <w:sz w:val="16"/>
      <w:szCs w:val="16"/>
      <w:lang w:eastAsia="ru-RU"/>
    </w:rPr>
  </w:style>
  <w:style w:type="paragraph" w:styleId="af">
    <w:name w:val="footer"/>
    <w:basedOn w:val="a"/>
    <w:link w:val="af0"/>
    <w:uiPriority w:val="99"/>
    <w:rsid w:val="005243A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link w:val="af"/>
    <w:uiPriority w:val="99"/>
    <w:rsid w:val="005243A9"/>
    <w:rPr>
      <w:rFonts w:ascii="Times New Roman" w:eastAsia="Times New Roman" w:hAnsi="Times New Roman" w:cs="Times New Roman"/>
      <w:sz w:val="24"/>
      <w:szCs w:val="24"/>
      <w:lang w:eastAsia="ru-RU"/>
    </w:rPr>
  </w:style>
  <w:style w:type="paragraph" w:customStyle="1" w:styleId="13">
    <w:name w:val="Знак1 Знак Знак 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styleId="af1">
    <w:name w:val="caption"/>
    <w:basedOn w:val="a"/>
    <w:next w:val="a"/>
    <w:uiPriority w:val="99"/>
    <w:qFormat/>
    <w:rsid w:val="005243A9"/>
    <w:pPr>
      <w:autoSpaceDE w:val="0"/>
      <w:autoSpaceDN w:val="0"/>
      <w:spacing w:before="120" w:after="120" w:line="240" w:lineRule="auto"/>
    </w:pPr>
    <w:rPr>
      <w:rFonts w:ascii="Times New Roman" w:eastAsia="Times New Roman" w:hAnsi="Times New Roman"/>
      <w:b/>
      <w:bCs/>
      <w:sz w:val="20"/>
      <w:szCs w:val="20"/>
      <w:lang w:eastAsia="ru-RU"/>
    </w:rPr>
  </w:style>
  <w:style w:type="paragraph" w:customStyle="1" w:styleId="14">
    <w:name w:val="Знак1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af2">
    <w:name w:val="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bodytext">
    <w:name w:val="bodytext"/>
    <w:basedOn w:val="a"/>
    <w:uiPriority w:val="99"/>
    <w:rsid w:val="005243A9"/>
    <w:pPr>
      <w:spacing w:after="0" w:line="240" w:lineRule="auto"/>
    </w:pPr>
    <w:rPr>
      <w:rFonts w:ascii="Arial" w:eastAsia="Times New Roman" w:hAnsi="Arial" w:cs="Arial"/>
      <w:lang w:eastAsia="ru-RU"/>
    </w:rPr>
  </w:style>
  <w:style w:type="character" w:styleId="af3">
    <w:name w:val="Strong"/>
    <w:uiPriority w:val="22"/>
    <w:qFormat/>
    <w:rsid w:val="005243A9"/>
    <w:rPr>
      <w:rFonts w:cs="Times New Roman"/>
      <w:b/>
      <w:bCs/>
    </w:rPr>
  </w:style>
  <w:style w:type="character" w:styleId="af4">
    <w:name w:val="Emphasis"/>
    <w:uiPriority w:val="20"/>
    <w:qFormat/>
    <w:rsid w:val="005243A9"/>
    <w:rPr>
      <w:rFonts w:cs="Times New Roman"/>
      <w:i/>
      <w:iCs/>
    </w:rPr>
  </w:style>
  <w:style w:type="paragraph" w:customStyle="1" w:styleId="af5">
    <w:name w:val="Знак Знак 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af6">
    <w:name w:val="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5">
    <w:name w:val="Знак Знак Знак1 Знак Знак Знак Знак Знак Знак Знак Знак Знак Знак Знак Знак Знак"/>
    <w:basedOn w:val="a"/>
    <w:autoRedefine/>
    <w:uiPriority w:val="99"/>
    <w:rsid w:val="005243A9"/>
    <w:pPr>
      <w:spacing w:line="240" w:lineRule="exact"/>
    </w:pPr>
    <w:rPr>
      <w:rFonts w:ascii="Times New Roman" w:eastAsia="SimSun" w:hAnsi="Times New Roman"/>
      <w:b/>
      <w:sz w:val="28"/>
      <w:szCs w:val="24"/>
      <w:lang w:val="en-US"/>
    </w:rPr>
  </w:style>
  <w:style w:type="paragraph" w:styleId="af7">
    <w:name w:val="header"/>
    <w:basedOn w:val="a"/>
    <w:link w:val="af8"/>
    <w:uiPriority w:val="99"/>
    <w:rsid w:val="005243A9"/>
    <w:pPr>
      <w:tabs>
        <w:tab w:val="center" w:pos="4677"/>
        <w:tab w:val="right" w:pos="9355"/>
      </w:tabs>
      <w:spacing w:after="0" w:line="240" w:lineRule="auto"/>
      <w:jc w:val="center"/>
    </w:pPr>
    <w:rPr>
      <w:rFonts w:ascii="Times New Roman" w:eastAsia="Times New Roman" w:hAnsi="Times New Roman"/>
      <w:bCs/>
      <w:color w:val="000000"/>
      <w:sz w:val="28"/>
      <w:szCs w:val="20"/>
      <w:lang w:eastAsia="ru-RU"/>
    </w:rPr>
  </w:style>
  <w:style w:type="character" w:customStyle="1" w:styleId="af8">
    <w:name w:val="Верхний колонтитул Знак"/>
    <w:link w:val="af7"/>
    <w:uiPriority w:val="99"/>
    <w:rsid w:val="005243A9"/>
    <w:rPr>
      <w:rFonts w:ascii="Times New Roman" w:eastAsia="Times New Roman" w:hAnsi="Times New Roman" w:cs="Times New Roman"/>
      <w:bCs/>
      <w:color w:val="000000"/>
      <w:sz w:val="28"/>
      <w:szCs w:val="20"/>
      <w:lang w:eastAsia="ru-RU"/>
    </w:rPr>
  </w:style>
  <w:style w:type="character" w:styleId="af9">
    <w:name w:val="page number"/>
    <w:uiPriority w:val="99"/>
    <w:rsid w:val="005243A9"/>
    <w:rPr>
      <w:rFonts w:cs="Times New Roman"/>
    </w:rPr>
  </w:style>
  <w:style w:type="paragraph" w:customStyle="1" w:styleId="210">
    <w:name w:val="Основной текст 21"/>
    <w:basedOn w:val="a"/>
    <w:uiPriority w:val="99"/>
    <w:rsid w:val="005243A9"/>
    <w:pPr>
      <w:widowControl w:val="0"/>
      <w:suppressAutoHyphens/>
      <w:spacing w:after="0" w:line="240" w:lineRule="auto"/>
      <w:jc w:val="both"/>
    </w:pPr>
    <w:rPr>
      <w:rFonts w:ascii="Times New Roman" w:eastAsia="Times New Roman" w:hAnsi="Times New Roman"/>
      <w:kern w:val="1"/>
      <w:sz w:val="28"/>
      <w:szCs w:val="24"/>
      <w:lang w:eastAsia="ru-RU"/>
    </w:rPr>
  </w:style>
  <w:style w:type="paragraph" w:customStyle="1" w:styleId="afa">
    <w:name w:val="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6">
    <w:name w:val="Знак1"/>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7">
    <w:name w:val="Знак Знак1"/>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8">
    <w:name w:val="Знак Знак Знак Знак1"/>
    <w:basedOn w:val="a"/>
    <w:autoRedefine/>
    <w:uiPriority w:val="99"/>
    <w:rsid w:val="005243A9"/>
    <w:pPr>
      <w:spacing w:line="240" w:lineRule="exact"/>
    </w:pPr>
    <w:rPr>
      <w:rFonts w:ascii="Times New Roman" w:eastAsia="SimSun" w:hAnsi="Times New Roman"/>
      <w:b/>
      <w:bCs/>
      <w:sz w:val="28"/>
      <w:szCs w:val="28"/>
      <w:lang w:val="en-US"/>
    </w:rPr>
  </w:style>
  <w:style w:type="paragraph" w:styleId="afb">
    <w:name w:val="footnote text"/>
    <w:basedOn w:val="a"/>
    <w:link w:val="afc"/>
    <w:uiPriority w:val="99"/>
    <w:semiHidden/>
    <w:rsid w:val="005243A9"/>
    <w:pPr>
      <w:spacing w:after="0" w:line="240" w:lineRule="auto"/>
    </w:pPr>
    <w:rPr>
      <w:rFonts w:ascii="Times New Roman" w:eastAsia="Times New Roman" w:hAnsi="Times New Roman"/>
      <w:sz w:val="20"/>
      <w:szCs w:val="20"/>
      <w:lang w:eastAsia="ru-RU"/>
    </w:rPr>
  </w:style>
  <w:style w:type="character" w:customStyle="1" w:styleId="afc">
    <w:name w:val="Текст сноски Знак"/>
    <w:link w:val="afb"/>
    <w:uiPriority w:val="99"/>
    <w:semiHidden/>
    <w:rsid w:val="005243A9"/>
    <w:rPr>
      <w:rFonts w:ascii="Times New Roman" w:eastAsia="Times New Roman" w:hAnsi="Times New Roman" w:cs="Times New Roman"/>
      <w:sz w:val="20"/>
      <w:szCs w:val="20"/>
      <w:lang w:eastAsia="ru-RU"/>
    </w:rPr>
  </w:style>
  <w:style w:type="paragraph" w:customStyle="1" w:styleId="19">
    <w:name w:val="Знак Знак Знак Знак Знак Знак1"/>
    <w:basedOn w:val="a"/>
    <w:autoRedefine/>
    <w:uiPriority w:val="99"/>
    <w:rsid w:val="005243A9"/>
    <w:pPr>
      <w:spacing w:line="240" w:lineRule="exact"/>
    </w:pPr>
    <w:rPr>
      <w:rFonts w:ascii="Times New Roman" w:eastAsia="SimSun" w:hAnsi="Times New Roman"/>
      <w:b/>
      <w:bCs/>
      <w:sz w:val="28"/>
      <w:szCs w:val="28"/>
      <w:lang w:val="en-US"/>
    </w:rPr>
  </w:style>
  <w:style w:type="table" w:styleId="afd">
    <w:name w:val="Table Grid"/>
    <w:basedOn w:val="a1"/>
    <w:uiPriority w:val="59"/>
    <w:rsid w:val="005243A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 Spacing"/>
    <w:aliases w:val="мелкий,мой рабочий,No Spacing,норма,Обя,Айгерим"/>
    <w:link w:val="aff"/>
    <w:uiPriority w:val="1"/>
    <w:qFormat/>
    <w:rsid w:val="005243A9"/>
    <w:rPr>
      <w:rFonts w:eastAsia="Times New Roman"/>
      <w:sz w:val="22"/>
      <w:szCs w:val="22"/>
      <w:lang w:eastAsia="en-US"/>
    </w:rPr>
  </w:style>
  <w:style w:type="paragraph" w:styleId="aff0">
    <w:name w:val="List Paragraph"/>
    <w:aliases w:val="без абзаца,Список 1"/>
    <w:basedOn w:val="a"/>
    <w:link w:val="aff1"/>
    <w:uiPriority w:val="34"/>
    <w:qFormat/>
    <w:rsid w:val="005243A9"/>
    <w:pPr>
      <w:spacing w:after="200" w:line="276" w:lineRule="auto"/>
      <w:ind w:left="720"/>
      <w:contextualSpacing/>
    </w:pPr>
    <w:rPr>
      <w:rFonts w:eastAsia="Times New Roman"/>
      <w:lang w:eastAsia="ru-RU"/>
    </w:rPr>
  </w:style>
  <w:style w:type="paragraph" w:customStyle="1" w:styleId="aff2">
    <w:name w:val="Содержимое таблицы"/>
    <w:basedOn w:val="a"/>
    <w:uiPriority w:val="99"/>
    <w:rsid w:val="005243A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310">
    <w:name w:val="Основной текст 31"/>
    <w:basedOn w:val="a"/>
    <w:uiPriority w:val="99"/>
    <w:rsid w:val="005243A9"/>
    <w:pPr>
      <w:suppressAutoHyphens/>
      <w:spacing w:after="0" w:line="240" w:lineRule="auto"/>
    </w:pPr>
    <w:rPr>
      <w:rFonts w:ascii="Times New Roman" w:eastAsia="Times New Roman" w:hAnsi="Times New Roman"/>
      <w:b/>
      <w:sz w:val="28"/>
      <w:szCs w:val="24"/>
      <w:u w:val="single"/>
      <w:lang w:eastAsia="ar-SA"/>
    </w:rPr>
  </w:style>
  <w:style w:type="paragraph" w:styleId="aff3">
    <w:name w:val="Balloon Text"/>
    <w:basedOn w:val="a"/>
    <w:link w:val="aff4"/>
    <w:uiPriority w:val="99"/>
    <w:rsid w:val="005243A9"/>
    <w:pPr>
      <w:spacing w:after="0" w:line="240" w:lineRule="auto"/>
    </w:pPr>
    <w:rPr>
      <w:rFonts w:ascii="Tahoma" w:eastAsia="Times New Roman" w:hAnsi="Tahoma" w:cs="Tahoma"/>
      <w:sz w:val="16"/>
      <w:szCs w:val="16"/>
      <w:lang w:eastAsia="ru-RU"/>
    </w:rPr>
  </w:style>
  <w:style w:type="character" w:customStyle="1" w:styleId="aff4">
    <w:name w:val="Текст выноски Знак"/>
    <w:link w:val="aff3"/>
    <w:uiPriority w:val="99"/>
    <w:rsid w:val="005243A9"/>
    <w:rPr>
      <w:rFonts w:ascii="Tahoma" w:eastAsia="Times New Roman" w:hAnsi="Tahoma" w:cs="Tahoma"/>
      <w:sz w:val="16"/>
      <w:szCs w:val="16"/>
      <w:lang w:eastAsia="ru-RU"/>
    </w:rPr>
  </w:style>
  <w:style w:type="character" w:styleId="aff5">
    <w:name w:val="Hyperlink"/>
    <w:uiPriority w:val="99"/>
    <w:rsid w:val="005243A9"/>
    <w:rPr>
      <w:rFonts w:cs="Times New Roman"/>
      <w:color w:val="0000FF"/>
      <w:u w:val="single"/>
    </w:rPr>
  </w:style>
  <w:style w:type="character" w:customStyle="1" w:styleId="aff">
    <w:name w:val="Без интервала Знак"/>
    <w:aliases w:val="мелкий Знак,мой рабочий Знак,No Spacing Знак,норма Знак,Обя Знак,Айгерим Знак"/>
    <w:link w:val="afe"/>
    <w:uiPriority w:val="1"/>
    <w:locked/>
    <w:rsid w:val="005243A9"/>
    <w:rPr>
      <w:rFonts w:ascii="Calibri" w:eastAsia="Times New Roman" w:hAnsi="Calibri" w:cs="Times New Roman"/>
    </w:rPr>
  </w:style>
  <w:style w:type="character" w:customStyle="1" w:styleId="reference-text">
    <w:name w:val="reference-text"/>
    <w:basedOn w:val="a0"/>
    <w:rsid w:val="005243A9"/>
  </w:style>
  <w:style w:type="character" w:customStyle="1" w:styleId="st">
    <w:name w:val="st"/>
    <w:basedOn w:val="a0"/>
    <w:rsid w:val="005243A9"/>
  </w:style>
  <w:style w:type="paragraph" w:customStyle="1" w:styleId="1a">
    <w:name w:val="Подзаголовок1"/>
    <w:basedOn w:val="a"/>
    <w:next w:val="a"/>
    <w:uiPriority w:val="11"/>
    <w:qFormat/>
    <w:locked/>
    <w:rsid w:val="005243A9"/>
    <w:pPr>
      <w:numPr>
        <w:ilvl w:val="1"/>
      </w:numPr>
      <w:spacing w:after="0" w:line="240" w:lineRule="auto"/>
    </w:pPr>
    <w:rPr>
      <w:rFonts w:ascii="Cambria" w:eastAsia="Times New Roman" w:hAnsi="Cambria"/>
      <w:i/>
      <w:iCs/>
      <w:color w:val="4F81BD"/>
      <w:spacing w:val="15"/>
      <w:sz w:val="24"/>
      <w:szCs w:val="24"/>
      <w:lang w:eastAsia="ru-RU"/>
    </w:rPr>
  </w:style>
  <w:style w:type="character" w:customStyle="1" w:styleId="aff6">
    <w:name w:val="Подзаголовок Знак"/>
    <w:link w:val="aff7"/>
    <w:rsid w:val="005243A9"/>
    <w:rPr>
      <w:rFonts w:ascii="Cambria" w:eastAsia="Times New Roman" w:hAnsi="Cambria" w:cs="Times New Roman"/>
      <w:i/>
      <w:iCs/>
      <w:color w:val="4F81BD"/>
      <w:spacing w:val="15"/>
      <w:sz w:val="24"/>
      <w:szCs w:val="24"/>
    </w:rPr>
  </w:style>
  <w:style w:type="paragraph" w:customStyle="1" w:styleId="25">
    <w:name w:val="Абзац списка2"/>
    <w:basedOn w:val="a"/>
    <w:uiPriority w:val="99"/>
    <w:qFormat/>
    <w:rsid w:val="005243A9"/>
    <w:pPr>
      <w:suppressAutoHyphens/>
      <w:spacing w:after="200" w:line="276" w:lineRule="auto"/>
    </w:pPr>
    <w:rPr>
      <w:rFonts w:eastAsia="Arial Unicode MS" w:cs="font290"/>
      <w:kern w:val="1"/>
      <w:lang w:eastAsia="ar-SA"/>
    </w:rPr>
  </w:style>
  <w:style w:type="paragraph" w:customStyle="1" w:styleId="1b">
    <w:name w:val="Основной текст1"/>
    <w:basedOn w:val="a"/>
    <w:rsid w:val="005243A9"/>
    <w:pPr>
      <w:spacing w:after="0" w:line="240" w:lineRule="auto"/>
      <w:jc w:val="both"/>
    </w:pPr>
    <w:rPr>
      <w:rFonts w:ascii="Times New Roman" w:eastAsia="Times New Roman" w:hAnsi="Times New Roman"/>
      <w:sz w:val="24"/>
      <w:szCs w:val="20"/>
      <w:lang w:eastAsia="ru-RU"/>
    </w:rPr>
  </w:style>
  <w:style w:type="paragraph" w:customStyle="1" w:styleId="western">
    <w:name w:val="western"/>
    <w:basedOn w:val="a"/>
    <w:rsid w:val="005243A9"/>
    <w:pPr>
      <w:widowControl w:val="0"/>
      <w:suppressAutoHyphens/>
      <w:spacing w:before="280" w:after="119" w:line="240" w:lineRule="auto"/>
    </w:pPr>
    <w:rPr>
      <w:rFonts w:ascii="Arial" w:eastAsia="Lucida Sans Unicode" w:hAnsi="Arial"/>
      <w:color w:val="000000"/>
      <w:kern w:val="2"/>
      <w:sz w:val="20"/>
      <w:szCs w:val="24"/>
    </w:rPr>
  </w:style>
  <w:style w:type="character" w:customStyle="1" w:styleId="apple-converted-space">
    <w:name w:val="apple-converted-space"/>
    <w:basedOn w:val="a0"/>
    <w:rsid w:val="005243A9"/>
  </w:style>
  <w:style w:type="character" w:customStyle="1" w:styleId="s0">
    <w:name w:val="s0"/>
    <w:rsid w:val="005243A9"/>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j11">
    <w:name w:val="j11"/>
    <w:basedOn w:val="a"/>
    <w:rsid w:val="005243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1">
    <w:name w:val="Абзац списка Знак"/>
    <w:aliases w:val="без абзаца Знак,Список 1 Знак"/>
    <w:link w:val="aff0"/>
    <w:uiPriority w:val="34"/>
    <w:rsid w:val="005243A9"/>
    <w:rPr>
      <w:rFonts w:ascii="Calibri" w:eastAsia="Times New Roman" w:hAnsi="Calibri" w:cs="Times New Roman"/>
      <w:lang w:eastAsia="ru-RU"/>
    </w:rPr>
  </w:style>
  <w:style w:type="character" w:customStyle="1" w:styleId="1c">
    <w:name w:val="Слабое выделение1"/>
    <w:uiPriority w:val="19"/>
    <w:qFormat/>
    <w:rsid w:val="005243A9"/>
    <w:rPr>
      <w:i/>
      <w:iCs/>
      <w:color w:val="808080"/>
    </w:rPr>
  </w:style>
  <w:style w:type="character" w:customStyle="1" w:styleId="26">
    <w:name w:val="Подпись к таблице (2)_"/>
    <w:link w:val="27"/>
    <w:locked/>
    <w:rsid w:val="005243A9"/>
    <w:rPr>
      <w:sz w:val="28"/>
      <w:szCs w:val="28"/>
      <w:shd w:val="clear" w:color="auto" w:fill="FFFFFF"/>
    </w:rPr>
  </w:style>
  <w:style w:type="paragraph" w:customStyle="1" w:styleId="27">
    <w:name w:val="Подпись к таблице (2)"/>
    <w:basedOn w:val="a"/>
    <w:link w:val="26"/>
    <w:rsid w:val="005243A9"/>
    <w:pPr>
      <w:widowControl w:val="0"/>
      <w:shd w:val="clear" w:color="auto" w:fill="FFFFFF"/>
      <w:spacing w:after="0" w:line="331" w:lineRule="exact"/>
    </w:pPr>
    <w:rPr>
      <w:sz w:val="28"/>
      <w:szCs w:val="28"/>
    </w:rPr>
  </w:style>
  <w:style w:type="paragraph" w:customStyle="1" w:styleId="rtejustify">
    <w:name w:val="rtejustify"/>
    <w:basedOn w:val="a"/>
    <w:rsid w:val="005243A9"/>
    <w:pPr>
      <w:spacing w:before="100" w:beforeAutospacing="1" w:after="100" w:afterAutospacing="1" w:line="240" w:lineRule="auto"/>
    </w:pPr>
    <w:rPr>
      <w:rFonts w:ascii="Times New Roman" w:eastAsia="Times New Roman" w:hAnsi="Times New Roman"/>
      <w:sz w:val="24"/>
      <w:szCs w:val="24"/>
      <w:lang w:eastAsia="ru-RU"/>
    </w:rPr>
  </w:style>
  <w:style w:type="paragraph" w:styleId="aff7">
    <w:name w:val="Subtitle"/>
    <w:basedOn w:val="a"/>
    <w:next w:val="a"/>
    <w:link w:val="aff6"/>
    <w:qFormat/>
    <w:rsid w:val="005243A9"/>
    <w:pPr>
      <w:numPr>
        <w:ilvl w:val="1"/>
      </w:numPr>
    </w:pPr>
    <w:rPr>
      <w:rFonts w:ascii="Cambria" w:eastAsia="Times New Roman" w:hAnsi="Cambria"/>
      <w:i/>
      <w:iCs/>
      <w:color w:val="4F81BD"/>
      <w:spacing w:val="15"/>
      <w:sz w:val="24"/>
      <w:szCs w:val="24"/>
    </w:rPr>
  </w:style>
  <w:style w:type="character" w:customStyle="1" w:styleId="1d">
    <w:name w:val="Подзаголовок Знак1"/>
    <w:uiPriority w:val="11"/>
    <w:rsid w:val="005243A9"/>
    <w:rPr>
      <w:rFonts w:eastAsia="Times New Roman"/>
      <w:color w:val="5A5A5A"/>
      <w:spacing w:val="15"/>
    </w:rPr>
  </w:style>
  <w:style w:type="character" w:styleId="aff8">
    <w:name w:val="Subtle Emphasis"/>
    <w:uiPriority w:val="19"/>
    <w:qFormat/>
    <w:rsid w:val="005243A9"/>
    <w:rPr>
      <w:i/>
      <w:iCs/>
      <w:color w:val="404040"/>
    </w:rPr>
  </w:style>
  <w:style w:type="numbering" w:customStyle="1" w:styleId="28">
    <w:name w:val="Нет списка2"/>
    <w:next w:val="a2"/>
    <w:uiPriority w:val="99"/>
    <w:semiHidden/>
    <w:unhideWhenUsed/>
    <w:rsid w:val="000D5F8E"/>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0D5F8E"/>
    <w:rPr>
      <w:rFonts w:ascii="Times New Roman" w:eastAsia="Times New Roman" w:hAnsi="Times New Roman" w:cs="Times New Roman"/>
      <w:sz w:val="24"/>
      <w:szCs w:val="24"/>
      <w:lang w:eastAsia="ru-RU"/>
    </w:rPr>
  </w:style>
  <w:style w:type="paragraph" w:customStyle="1" w:styleId="211">
    <w:name w:val="Заголовок 21"/>
    <w:basedOn w:val="a"/>
    <w:next w:val="a"/>
    <w:uiPriority w:val="9"/>
    <w:unhideWhenUsed/>
    <w:qFormat/>
    <w:rsid w:val="000D5F8E"/>
    <w:pPr>
      <w:keepNext/>
      <w:keepLines/>
      <w:suppressAutoHyphens/>
      <w:spacing w:before="200" w:after="0" w:line="276" w:lineRule="auto"/>
      <w:outlineLvl w:val="1"/>
    </w:pPr>
    <w:rPr>
      <w:rFonts w:ascii="Cambria" w:eastAsia="Times New Roman" w:hAnsi="Cambria"/>
      <w:b/>
      <w:bCs/>
      <w:color w:val="4F81BD"/>
      <w:kern w:val="1"/>
      <w:sz w:val="26"/>
      <w:szCs w:val="26"/>
      <w:lang w:eastAsia="ar-SA"/>
    </w:rPr>
  </w:style>
  <w:style w:type="paragraph" w:customStyle="1" w:styleId="311">
    <w:name w:val="Заголовок 31"/>
    <w:basedOn w:val="a"/>
    <w:next w:val="a"/>
    <w:uiPriority w:val="9"/>
    <w:semiHidden/>
    <w:unhideWhenUsed/>
    <w:qFormat/>
    <w:rsid w:val="000D5F8E"/>
    <w:pPr>
      <w:keepNext/>
      <w:keepLines/>
      <w:spacing w:before="40" w:after="0"/>
      <w:outlineLvl w:val="2"/>
    </w:pPr>
    <w:rPr>
      <w:rFonts w:ascii="Cambria" w:eastAsia="Times New Roman" w:hAnsi="Cambria"/>
      <w:color w:val="243F60"/>
      <w:sz w:val="24"/>
      <w:szCs w:val="24"/>
    </w:rPr>
  </w:style>
  <w:style w:type="numbering" w:customStyle="1" w:styleId="110">
    <w:name w:val="Нет списка11"/>
    <w:next w:val="a2"/>
    <w:uiPriority w:val="99"/>
    <w:semiHidden/>
    <w:unhideWhenUsed/>
    <w:rsid w:val="000D5F8E"/>
  </w:style>
  <w:style w:type="paragraph" w:customStyle="1" w:styleId="1e">
    <w:name w:val="Текст выноски1"/>
    <w:basedOn w:val="a"/>
    <w:next w:val="aff3"/>
    <w:uiPriority w:val="99"/>
    <w:semiHidden/>
    <w:unhideWhenUsed/>
    <w:rsid w:val="000D5F8E"/>
    <w:pPr>
      <w:spacing w:after="0" w:line="240" w:lineRule="auto"/>
    </w:pPr>
    <w:rPr>
      <w:rFonts w:ascii="Tahoma" w:hAnsi="Tahoma" w:cs="Tahoma"/>
      <w:sz w:val="16"/>
      <w:szCs w:val="16"/>
      <w:lang w:eastAsia="ru-RU"/>
    </w:rPr>
  </w:style>
  <w:style w:type="table" w:customStyle="1" w:styleId="1f">
    <w:name w:val="Сетка таблицы1"/>
    <w:basedOn w:val="a1"/>
    <w:next w:val="afd"/>
    <w:uiPriority w:val="39"/>
    <w:rsid w:val="000D5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
    <w:name w:val="Заголовок 2 Знак1"/>
    <w:uiPriority w:val="9"/>
    <w:semiHidden/>
    <w:rsid w:val="000D5F8E"/>
    <w:rPr>
      <w:rFonts w:ascii="Calibri Light" w:eastAsia="Times New Roman" w:hAnsi="Calibri Light" w:cs="Times New Roman"/>
      <w:b/>
      <w:bCs/>
      <w:i/>
      <w:iCs/>
      <w:sz w:val="28"/>
      <w:szCs w:val="28"/>
      <w:lang w:eastAsia="en-US"/>
    </w:rPr>
  </w:style>
  <w:style w:type="character" w:customStyle="1" w:styleId="1f0">
    <w:name w:val="Текст выноски Знак1"/>
    <w:uiPriority w:val="99"/>
    <w:semiHidden/>
    <w:rsid w:val="000D5F8E"/>
    <w:rPr>
      <w:rFonts w:ascii="Segoe UI" w:hAnsi="Segoe UI" w:cs="Segoe UI"/>
      <w:sz w:val="18"/>
      <w:szCs w:val="18"/>
      <w:lang w:eastAsia="en-US"/>
    </w:rPr>
  </w:style>
  <w:style w:type="table" w:customStyle="1" w:styleId="29">
    <w:name w:val="Сетка таблицы2"/>
    <w:basedOn w:val="a1"/>
    <w:next w:val="afd"/>
    <w:uiPriority w:val="39"/>
    <w:rsid w:val="000D5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uiPriority w:val="9"/>
    <w:semiHidden/>
    <w:rsid w:val="000D5F8E"/>
    <w:rPr>
      <w:rFonts w:ascii="Calibri Light" w:eastAsia="Times New Roman" w:hAnsi="Calibri Light" w:cs="Times New Roman"/>
      <w:b/>
      <w:bCs/>
      <w:sz w:val="26"/>
      <w:szCs w:val="26"/>
      <w:lang w:eastAsia="en-US"/>
    </w:rPr>
  </w:style>
  <w:style w:type="character" w:customStyle="1" w:styleId="title1">
    <w:name w:val="title1"/>
    <w:rsid w:val="00A868F5"/>
  </w:style>
  <w:style w:type="paragraph" w:customStyle="1" w:styleId="1f1">
    <w:name w:val="Абзац списка1"/>
    <w:basedOn w:val="a"/>
    <w:qFormat/>
    <w:rsid w:val="000F3397"/>
    <w:pPr>
      <w:spacing w:after="200" w:line="276" w:lineRule="auto"/>
      <w:ind w:left="720"/>
      <w:contextualSpacing/>
    </w:pPr>
    <w:rPr>
      <w:rFonts w:eastAsia="Times New Roman"/>
    </w:rPr>
  </w:style>
  <w:style w:type="character" w:customStyle="1" w:styleId="FontStyle13">
    <w:name w:val="Font Style13"/>
    <w:uiPriority w:val="99"/>
    <w:rsid w:val="002D7B44"/>
    <w:rPr>
      <w:rFonts w:ascii="Times New Roman" w:hAnsi="Times New Roman" w:cs="Times New Roman"/>
      <w:sz w:val="22"/>
      <w:szCs w:val="22"/>
    </w:rPr>
  </w:style>
  <w:style w:type="character" w:customStyle="1" w:styleId="extended-textshort">
    <w:name w:val="extended-text__short"/>
    <w:rsid w:val="00B47ECC"/>
  </w:style>
  <w:style w:type="numbering" w:customStyle="1" w:styleId="35">
    <w:name w:val="Нет списка3"/>
    <w:next w:val="a2"/>
    <w:uiPriority w:val="99"/>
    <w:semiHidden/>
    <w:unhideWhenUsed/>
    <w:rsid w:val="007E2661"/>
  </w:style>
  <w:style w:type="paragraph" w:customStyle="1" w:styleId="36">
    <w:name w:val="Абзац списка3"/>
    <w:basedOn w:val="a"/>
    <w:rsid w:val="007E2661"/>
    <w:pPr>
      <w:spacing w:after="200" w:line="276" w:lineRule="auto"/>
      <w:ind w:left="720"/>
      <w:contextualSpacing/>
    </w:pPr>
    <w:rPr>
      <w:rFonts w:eastAsia="Times New Roman"/>
    </w:rPr>
  </w:style>
  <w:style w:type="paragraph" w:customStyle="1" w:styleId="TableParagraph">
    <w:name w:val="Table Paragraph"/>
    <w:basedOn w:val="a"/>
    <w:uiPriority w:val="1"/>
    <w:qFormat/>
    <w:rsid w:val="007E2661"/>
    <w:pPr>
      <w:widowControl w:val="0"/>
      <w:autoSpaceDE w:val="0"/>
      <w:autoSpaceDN w:val="0"/>
      <w:spacing w:after="0" w:line="240" w:lineRule="auto"/>
      <w:ind w:left="140"/>
    </w:pPr>
    <w:rPr>
      <w:rFonts w:ascii="Times New Roman" w:eastAsia="Times New Roman" w:hAnsi="Times New Roman"/>
      <w:lang w:val="en-US"/>
    </w:rPr>
  </w:style>
  <w:style w:type="paragraph" w:customStyle="1" w:styleId="Style6">
    <w:name w:val="Style6"/>
    <w:basedOn w:val="a"/>
    <w:uiPriority w:val="99"/>
    <w:qFormat/>
    <w:rsid w:val="00FE06C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FE06C4"/>
    <w:rPr>
      <w:rFonts w:ascii="Times New Roman" w:hAnsi="Times New Roman" w:cs="Times New Roman"/>
      <w:sz w:val="20"/>
      <w:szCs w:val="20"/>
    </w:rPr>
  </w:style>
  <w:style w:type="paragraph" w:customStyle="1" w:styleId="Style5">
    <w:name w:val="Style5"/>
    <w:basedOn w:val="a"/>
    <w:qFormat/>
    <w:rsid w:val="00FE06C4"/>
    <w:pPr>
      <w:widowControl w:val="0"/>
      <w:autoSpaceDE w:val="0"/>
      <w:autoSpaceDN w:val="0"/>
      <w:adjustRightInd w:val="0"/>
      <w:spacing w:after="0" w:line="280" w:lineRule="exact"/>
      <w:ind w:firstLine="283"/>
      <w:jc w:val="both"/>
    </w:pPr>
    <w:rPr>
      <w:rFonts w:ascii="Times New Roman" w:eastAsia="Times New Roman" w:hAnsi="Times New Roman"/>
      <w:sz w:val="24"/>
      <w:szCs w:val="24"/>
      <w:lang w:eastAsia="ru-RU"/>
    </w:rPr>
  </w:style>
  <w:style w:type="paragraph" w:customStyle="1" w:styleId="Style7">
    <w:name w:val="Style7"/>
    <w:basedOn w:val="a"/>
    <w:uiPriority w:val="99"/>
    <w:rsid w:val="00FE06C4"/>
    <w:pPr>
      <w:widowControl w:val="0"/>
      <w:autoSpaceDE w:val="0"/>
      <w:autoSpaceDN w:val="0"/>
      <w:adjustRightInd w:val="0"/>
      <w:spacing w:after="0" w:line="283" w:lineRule="exact"/>
      <w:ind w:firstLine="283"/>
      <w:jc w:val="both"/>
    </w:pPr>
    <w:rPr>
      <w:rFonts w:ascii="Times New Roman" w:eastAsia="Times New Roman" w:hAnsi="Times New Roman"/>
      <w:sz w:val="24"/>
      <w:szCs w:val="24"/>
      <w:lang w:eastAsia="ru-RU"/>
    </w:rPr>
  </w:style>
  <w:style w:type="paragraph" w:customStyle="1" w:styleId="Default">
    <w:name w:val="Default"/>
    <w:rsid w:val="00F0258E"/>
    <w:pPr>
      <w:autoSpaceDE w:val="0"/>
      <w:autoSpaceDN w:val="0"/>
      <w:adjustRightInd w:val="0"/>
    </w:pPr>
    <w:rPr>
      <w:rFonts w:ascii="Times New Roman" w:hAnsi="Times New Roman"/>
      <w:color w:val="000000"/>
      <w:sz w:val="24"/>
      <w:szCs w:val="24"/>
    </w:rPr>
  </w:style>
  <w:style w:type="paragraph" w:customStyle="1" w:styleId="41">
    <w:name w:val="Абзац списка4"/>
    <w:basedOn w:val="a"/>
    <w:rsid w:val="001F5783"/>
    <w:pPr>
      <w:suppressAutoHyphens/>
      <w:spacing w:after="0" w:line="100" w:lineRule="atLeast"/>
    </w:pPr>
    <w:rPr>
      <w:rFonts w:ascii="Times New Roman" w:eastAsia="Times New Roman" w:hAnsi="Times New Roman"/>
      <w:kern w:val="1"/>
      <w:sz w:val="24"/>
      <w:szCs w:val="24"/>
      <w:lang w:eastAsia="ar-SA"/>
    </w:rPr>
  </w:style>
  <w:style w:type="paragraph" w:styleId="HTML">
    <w:name w:val="HTML Preformatted"/>
    <w:basedOn w:val="a"/>
    <w:link w:val="HTML0"/>
    <w:uiPriority w:val="99"/>
    <w:unhideWhenUsed/>
    <w:rsid w:val="001F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F5783"/>
    <w:rPr>
      <w:rFonts w:ascii="Courier New" w:eastAsia="Times New Roman" w:hAnsi="Courier New" w:cs="Courier New"/>
    </w:rPr>
  </w:style>
  <w:style w:type="character" w:customStyle="1" w:styleId="y2iqfc">
    <w:name w:val="y2iqfc"/>
    <w:rsid w:val="00A95BE0"/>
  </w:style>
  <w:style w:type="character" w:customStyle="1" w:styleId="aff9">
    <w:name w:val="Заголовок Знак"/>
    <w:rsid w:val="00F66785"/>
    <w:rPr>
      <w:rFonts w:ascii="Times New Roman" w:eastAsia="Times New Roman" w:hAnsi="Times New Roman" w:cs="Times New Roman"/>
      <w:sz w:val="24"/>
      <w:szCs w:val="24"/>
      <w:lang w:eastAsia="ru-RU"/>
    </w:rPr>
  </w:style>
  <w:style w:type="table" w:customStyle="1" w:styleId="37">
    <w:name w:val="Сетка таблицы3"/>
    <w:basedOn w:val="a1"/>
    <w:next w:val="afd"/>
    <w:uiPriority w:val="39"/>
    <w:rsid w:val="00F667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uiPriority w:val="99"/>
    <w:rsid w:val="00F66785"/>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605"/>
    <w:pPr>
      <w:spacing w:after="160" w:line="259" w:lineRule="auto"/>
    </w:pPr>
    <w:rPr>
      <w:sz w:val="22"/>
      <w:szCs w:val="22"/>
      <w:lang w:eastAsia="en-US"/>
    </w:rPr>
  </w:style>
  <w:style w:type="paragraph" w:styleId="1">
    <w:name w:val="heading 1"/>
    <w:basedOn w:val="a"/>
    <w:next w:val="a"/>
    <w:link w:val="10"/>
    <w:uiPriority w:val="9"/>
    <w:qFormat/>
    <w:rsid w:val="005243A9"/>
    <w:pPr>
      <w:keepNext/>
      <w:autoSpaceDE w:val="0"/>
      <w:autoSpaceDN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5243A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5243A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5243A9"/>
    <w:pPr>
      <w:keepNext/>
      <w:tabs>
        <w:tab w:val="left" w:pos="6120"/>
      </w:tabs>
      <w:autoSpaceDE w:val="0"/>
      <w:autoSpaceDN w:val="0"/>
      <w:spacing w:after="0" w:line="240" w:lineRule="auto"/>
      <w:jc w:val="right"/>
      <w:outlineLvl w:val="3"/>
    </w:pPr>
    <w:rPr>
      <w:rFonts w:ascii="Arial" w:eastAsia="Times New Roman" w:hAnsi="Arial" w:cs="Arial"/>
      <w:b/>
      <w:sz w:val="28"/>
      <w:szCs w:val="28"/>
      <w:lang w:eastAsia="ru-RU"/>
    </w:rPr>
  </w:style>
  <w:style w:type="paragraph" w:styleId="5">
    <w:name w:val="heading 5"/>
    <w:basedOn w:val="a"/>
    <w:next w:val="a"/>
    <w:link w:val="50"/>
    <w:uiPriority w:val="99"/>
    <w:qFormat/>
    <w:rsid w:val="005243A9"/>
    <w:pPr>
      <w:keepNext/>
      <w:spacing w:after="0" w:line="240" w:lineRule="auto"/>
      <w:outlineLvl w:val="4"/>
    </w:pPr>
    <w:rPr>
      <w:rFonts w:ascii="Times New Roman" w:eastAsia="Times New Roman" w:hAnsi="Times New Roman"/>
      <w:b/>
      <w:sz w:val="24"/>
      <w:szCs w:val="26"/>
      <w:lang w:eastAsia="ru-RU"/>
    </w:rPr>
  </w:style>
  <w:style w:type="paragraph" w:styleId="6">
    <w:name w:val="heading 6"/>
    <w:basedOn w:val="a"/>
    <w:next w:val="a"/>
    <w:link w:val="60"/>
    <w:uiPriority w:val="99"/>
    <w:qFormat/>
    <w:rsid w:val="005243A9"/>
    <w:pPr>
      <w:keepNext/>
      <w:spacing w:after="0" w:line="240" w:lineRule="auto"/>
      <w:ind w:left="720"/>
      <w:jc w:val="center"/>
      <w:outlineLvl w:val="5"/>
    </w:pPr>
    <w:rPr>
      <w:rFonts w:ascii="Times New Roman" w:eastAsia="Times New Roman" w:hAnsi="Times New Roman"/>
      <w:b/>
      <w:color w:val="000000"/>
      <w:sz w:val="28"/>
      <w:szCs w:val="20"/>
      <w:lang w:eastAsia="ru-RU"/>
    </w:rPr>
  </w:style>
  <w:style w:type="paragraph" w:styleId="7">
    <w:name w:val="heading 7"/>
    <w:basedOn w:val="a"/>
    <w:next w:val="a"/>
    <w:link w:val="70"/>
    <w:qFormat/>
    <w:rsid w:val="005243A9"/>
    <w:pPr>
      <w:keepNext/>
      <w:spacing w:after="0" w:line="240" w:lineRule="auto"/>
      <w:jc w:val="center"/>
      <w:outlineLvl w:val="6"/>
    </w:pPr>
    <w:rPr>
      <w:rFonts w:ascii="Times New Roman" w:eastAsia="Times New Roman" w:hAnsi="Times New Roman"/>
      <w:b/>
      <w:sz w:val="28"/>
      <w:szCs w:val="26"/>
      <w:lang w:eastAsia="ru-RU"/>
    </w:rPr>
  </w:style>
  <w:style w:type="paragraph" w:styleId="8">
    <w:name w:val="heading 8"/>
    <w:basedOn w:val="a"/>
    <w:next w:val="a"/>
    <w:link w:val="80"/>
    <w:uiPriority w:val="99"/>
    <w:qFormat/>
    <w:rsid w:val="005243A9"/>
    <w:pPr>
      <w:autoSpaceDE w:val="0"/>
      <w:autoSpaceDN w:val="0"/>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rsid w:val="005243A9"/>
    <w:pPr>
      <w:keepNext/>
      <w:spacing w:after="0" w:line="240" w:lineRule="auto"/>
      <w:jc w:val="center"/>
      <w:outlineLvl w:val="8"/>
    </w:pPr>
    <w:rPr>
      <w:rFonts w:ascii="Times New Roman" w:eastAsia="Times New Roman" w:hAnsi="Times New Roman"/>
      <w:b/>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243A9"/>
    <w:rPr>
      <w:rFonts w:ascii="Arial" w:eastAsia="Times New Roman" w:hAnsi="Arial" w:cs="Arial"/>
      <w:b/>
      <w:bCs/>
      <w:kern w:val="32"/>
      <w:sz w:val="32"/>
      <w:szCs w:val="32"/>
      <w:lang w:eastAsia="ru-RU"/>
    </w:rPr>
  </w:style>
  <w:style w:type="character" w:customStyle="1" w:styleId="20">
    <w:name w:val="Заголовок 2 Знак"/>
    <w:link w:val="2"/>
    <w:uiPriority w:val="9"/>
    <w:rsid w:val="005243A9"/>
    <w:rPr>
      <w:rFonts w:ascii="Arial" w:eastAsia="Times New Roman" w:hAnsi="Arial" w:cs="Arial"/>
      <w:b/>
      <w:bCs/>
      <w:i/>
      <w:iCs/>
      <w:sz w:val="28"/>
      <w:szCs w:val="28"/>
      <w:lang w:eastAsia="ru-RU"/>
    </w:rPr>
  </w:style>
  <w:style w:type="character" w:customStyle="1" w:styleId="30">
    <w:name w:val="Заголовок 3 Знак"/>
    <w:link w:val="3"/>
    <w:uiPriority w:val="9"/>
    <w:rsid w:val="005243A9"/>
    <w:rPr>
      <w:rFonts w:ascii="Arial" w:eastAsia="Times New Roman" w:hAnsi="Arial" w:cs="Arial"/>
      <w:b/>
      <w:bCs/>
      <w:sz w:val="26"/>
      <w:szCs w:val="26"/>
      <w:lang w:eastAsia="ru-RU"/>
    </w:rPr>
  </w:style>
  <w:style w:type="character" w:customStyle="1" w:styleId="40">
    <w:name w:val="Заголовок 4 Знак"/>
    <w:link w:val="4"/>
    <w:rsid w:val="005243A9"/>
    <w:rPr>
      <w:rFonts w:ascii="Arial" w:eastAsia="Times New Roman" w:hAnsi="Arial" w:cs="Arial"/>
      <w:b/>
      <w:sz w:val="28"/>
      <w:szCs w:val="28"/>
      <w:lang w:eastAsia="ru-RU"/>
    </w:rPr>
  </w:style>
  <w:style w:type="character" w:customStyle="1" w:styleId="50">
    <w:name w:val="Заголовок 5 Знак"/>
    <w:link w:val="5"/>
    <w:uiPriority w:val="99"/>
    <w:rsid w:val="005243A9"/>
    <w:rPr>
      <w:rFonts w:ascii="Times New Roman" w:eastAsia="Times New Roman" w:hAnsi="Times New Roman" w:cs="Times New Roman"/>
      <w:b/>
      <w:sz w:val="24"/>
      <w:szCs w:val="26"/>
      <w:lang w:eastAsia="ru-RU"/>
    </w:rPr>
  </w:style>
  <w:style w:type="character" w:customStyle="1" w:styleId="60">
    <w:name w:val="Заголовок 6 Знак"/>
    <w:link w:val="6"/>
    <w:uiPriority w:val="99"/>
    <w:rsid w:val="005243A9"/>
    <w:rPr>
      <w:rFonts w:ascii="Times New Roman" w:eastAsia="Times New Roman" w:hAnsi="Times New Roman" w:cs="Times New Roman"/>
      <w:b/>
      <w:color w:val="000000"/>
      <w:sz w:val="28"/>
      <w:szCs w:val="20"/>
      <w:lang w:eastAsia="ru-RU"/>
    </w:rPr>
  </w:style>
  <w:style w:type="character" w:customStyle="1" w:styleId="70">
    <w:name w:val="Заголовок 7 Знак"/>
    <w:link w:val="7"/>
    <w:rsid w:val="005243A9"/>
    <w:rPr>
      <w:rFonts w:ascii="Times New Roman" w:eastAsia="Times New Roman" w:hAnsi="Times New Roman" w:cs="Times New Roman"/>
      <w:b/>
      <w:sz w:val="28"/>
      <w:szCs w:val="26"/>
      <w:lang w:eastAsia="ru-RU"/>
    </w:rPr>
  </w:style>
  <w:style w:type="character" w:customStyle="1" w:styleId="80">
    <w:name w:val="Заголовок 8 Знак"/>
    <w:link w:val="8"/>
    <w:uiPriority w:val="99"/>
    <w:rsid w:val="005243A9"/>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5243A9"/>
    <w:rPr>
      <w:rFonts w:ascii="Times New Roman" w:eastAsia="Times New Roman" w:hAnsi="Times New Roman" w:cs="Times New Roman"/>
      <w:b/>
      <w:sz w:val="24"/>
      <w:szCs w:val="26"/>
      <w:lang w:eastAsia="ru-RU"/>
    </w:rPr>
  </w:style>
  <w:style w:type="numbering" w:customStyle="1" w:styleId="11">
    <w:name w:val="Нет списка1"/>
    <w:next w:val="a2"/>
    <w:uiPriority w:val="99"/>
    <w:semiHidden/>
    <w:unhideWhenUsed/>
    <w:rsid w:val="005243A9"/>
  </w:style>
  <w:style w:type="paragraph" w:customStyle="1" w:styleId="main">
    <w:name w:val="main"/>
    <w:basedOn w:val="a"/>
    <w:uiPriority w:val="99"/>
    <w:rsid w:val="005243A9"/>
    <w:pPr>
      <w:spacing w:after="0" w:line="240" w:lineRule="auto"/>
      <w:ind w:left="64" w:right="64"/>
      <w:jc w:val="both"/>
    </w:pPr>
    <w:rPr>
      <w:rFonts w:ascii="Arial" w:eastAsia="Times New Roman" w:hAnsi="Arial" w:cs="Arial"/>
      <w:color w:val="003366"/>
      <w:sz w:val="18"/>
      <w:szCs w:val="18"/>
      <w:lang w:eastAsia="ru-RU"/>
    </w:rPr>
  </w:style>
  <w:style w:type="paragraph" w:customStyle="1" w:styleId="12">
    <w:name w:val="Обычный1"/>
    <w:uiPriority w:val="99"/>
    <w:rsid w:val="005243A9"/>
    <w:rPr>
      <w:rFonts w:ascii="Times New Roman" w:eastAsia="Times New Roman" w:hAnsi="Times New Roman"/>
      <w:sz w:val="28"/>
    </w:rPr>
  </w:style>
  <w:style w:type="paragraph" w:customStyle="1" w:styleId="a3">
    <w:name w:val="Стиль"/>
    <w:uiPriority w:val="99"/>
    <w:rsid w:val="005243A9"/>
    <w:rPr>
      <w:rFonts w:ascii="Times New Roman" w:eastAsia="Times New Roman" w:hAnsi="Times New Roman"/>
    </w:rPr>
  </w:style>
  <w:style w:type="character" w:customStyle="1" w:styleId="s1">
    <w:name w:val="s1"/>
    <w:rsid w:val="005243A9"/>
    <w:rPr>
      <w:rFonts w:ascii="Times New Roman" w:hAnsi="Times New Roman" w:cs="Times New Roman"/>
      <w:b/>
      <w:bCs/>
      <w:color w:val="000000"/>
      <w:sz w:val="20"/>
      <w:szCs w:val="20"/>
      <w:u w:val="none"/>
      <w:effect w:val="none"/>
    </w:rPr>
  </w:style>
  <w:style w:type="paragraph" w:styleId="a4">
    <w:name w:val="Body Text"/>
    <w:basedOn w:val="a"/>
    <w:link w:val="a5"/>
    <w:rsid w:val="005243A9"/>
    <w:pPr>
      <w:spacing w:after="0" w:line="240" w:lineRule="auto"/>
      <w:jc w:val="center"/>
    </w:pPr>
    <w:rPr>
      <w:rFonts w:ascii="Times New Roman" w:eastAsia="Times New Roman" w:hAnsi="Times New Roman"/>
      <w:b/>
      <w:bCs/>
      <w:sz w:val="36"/>
      <w:szCs w:val="36"/>
      <w:lang w:eastAsia="ru-RU"/>
    </w:rPr>
  </w:style>
  <w:style w:type="character" w:customStyle="1" w:styleId="a5">
    <w:name w:val="Основной текст Знак"/>
    <w:link w:val="a4"/>
    <w:rsid w:val="005243A9"/>
    <w:rPr>
      <w:rFonts w:ascii="Times New Roman" w:eastAsia="Times New Roman" w:hAnsi="Times New Roman" w:cs="Times New Roman"/>
      <w:b/>
      <w:bCs/>
      <w:sz w:val="36"/>
      <w:szCs w:val="36"/>
      <w:lang w:eastAsia="ru-RU"/>
    </w:rPr>
  </w:style>
  <w:style w:type="paragraph" w:styleId="21">
    <w:name w:val="Body Text 2"/>
    <w:basedOn w:val="a"/>
    <w:link w:val="22"/>
    <w:uiPriority w:val="99"/>
    <w:rsid w:val="005243A9"/>
    <w:pPr>
      <w:spacing w:after="0" w:line="240" w:lineRule="auto"/>
      <w:jc w:val="both"/>
    </w:pPr>
    <w:rPr>
      <w:rFonts w:ascii="Times New Roman" w:eastAsia="Times New Roman" w:hAnsi="Times New Roman"/>
      <w:sz w:val="28"/>
      <w:szCs w:val="28"/>
      <w:lang w:eastAsia="ru-RU"/>
    </w:rPr>
  </w:style>
  <w:style w:type="character" w:customStyle="1" w:styleId="22">
    <w:name w:val="Основной текст 2 Знак"/>
    <w:link w:val="21"/>
    <w:uiPriority w:val="99"/>
    <w:rsid w:val="005243A9"/>
    <w:rPr>
      <w:rFonts w:ascii="Times New Roman" w:eastAsia="Times New Roman" w:hAnsi="Times New Roman" w:cs="Times New Roman"/>
      <w:sz w:val="28"/>
      <w:szCs w:val="28"/>
      <w:lang w:eastAsia="ru-RU"/>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
    <w:basedOn w:val="a"/>
    <w:link w:val="a7"/>
    <w:uiPriority w:val="99"/>
    <w:qFormat/>
    <w:rsid w:val="005243A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Plain Text"/>
    <w:basedOn w:val="a"/>
    <w:link w:val="a9"/>
    <w:uiPriority w:val="99"/>
    <w:rsid w:val="005243A9"/>
    <w:pPr>
      <w:autoSpaceDE w:val="0"/>
      <w:autoSpaceDN w:val="0"/>
      <w:spacing w:after="0" w:line="240" w:lineRule="auto"/>
    </w:pPr>
    <w:rPr>
      <w:rFonts w:ascii="Courier New" w:eastAsia="Times New Roman" w:hAnsi="Courier New" w:cs="Courier New"/>
      <w:sz w:val="20"/>
      <w:szCs w:val="20"/>
      <w:lang w:eastAsia="ru-RU"/>
    </w:rPr>
  </w:style>
  <w:style w:type="character" w:customStyle="1" w:styleId="a9">
    <w:name w:val="Текст Знак"/>
    <w:link w:val="a8"/>
    <w:uiPriority w:val="99"/>
    <w:rsid w:val="005243A9"/>
    <w:rPr>
      <w:rFonts w:ascii="Courier New" w:eastAsia="Times New Roman" w:hAnsi="Courier New" w:cs="Courier New"/>
      <w:sz w:val="20"/>
      <w:szCs w:val="20"/>
      <w:lang w:eastAsia="ru-RU"/>
    </w:rPr>
  </w:style>
  <w:style w:type="paragraph" w:styleId="aa">
    <w:name w:val="Title"/>
    <w:basedOn w:val="a"/>
    <w:link w:val="ab"/>
    <w:qFormat/>
    <w:rsid w:val="005243A9"/>
    <w:pPr>
      <w:spacing w:after="0" w:line="240" w:lineRule="auto"/>
      <w:ind w:firstLine="851"/>
      <w:jc w:val="center"/>
    </w:pPr>
    <w:rPr>
      <w:rFonts w:ascii="Times New Roman" w:eastAsia="Times New Roman" w:hAnsi="Times New Roman"/>
      <w:sz w:val="24"/>
      <w:szCs w:val="24"/>
      <w:lang w:eastAsia="ru-RU"/>
    </w:rPr>
  </w:style>
  <w:style w:type="character" w:customStyle="1" w:styleId="ab">
    <w:name w:val="Название Знак"/>
    <w:link w:val="aa"/>
    <w:rsid w:val="005243A9"/>
    <w:rPr>
      <w:rFonts w:ascii="Times New Roman" w:eastAsia="Times New Roman" w:hAnsi="Times New Roman" w:cs="Times New Roman"/>
      <w:sz w:val="24"/>
      <w:szCs w:val="24"/>
      <w:lang w:eastAsia="ru-RU"/>
    </w:rPr>
  </w:style>
  <w:style w:type="paragraph" w:styleId="ac">
    <w:name w:val="Body Text Indent"/>
    <w:basedOn w:val="a"/>
    <w:link w:val="ad"/>
    <w:rsid w:val="005243A9"/>
    <w:pPr>
      <w:autoSpaceDE w:val="0"/>
      <w:autoSpaceDN w:val="0"/>
      <w:spacing w:after="120" w:line="240" w:lineRule="auto"/>
      <w:ind w:left="283"/>
    </w:pPr>
    <w:rPr>
      <w:rFonts w:ascii="Times New Roman" w:eastAsia="Times New Roman" w:hAnsi="Times New Roman"/>
      <w:sz w:val="20"/>
      <w:szCs w:val="20"/>
      <w:lang w:eastAsia="ru-RU"/>
    </w:rPr>
  </w:style>
  <w:style w:type="character" w:customStyle="1" w:styleId="ad">
    <w:name w:val="Основной текст с отступом Знак"/>
    <w:link w:val="ac"/>
    <w:rsid w:val="005243A9"/>
    <w:rPr>
      <w:rFonts w:ascii="Times New Roman" w:eastAsia="Times New Roman" w:hAnsi="Times New Roman" w:cs="Times New Roman"/>
      <w:sz w:val="20"/>
      <w:szCs w:val="20"/>
      <w:lang w:eastAsia="ru-RU"/>
    </w:rPr>
  </w:style>
  <w:style w:type="paragraph" w:styleId="ae">
    <w:name w:val="Block Text"/>
    <w:basedOn w:val="a"/>
    <w:uiPriority w:val="99"/>
    <w:rsid w:val="005243A9"/>
    <w:pPr>
      <w:spacing w:after="0" w:line="240" w:lineRule="auto"/>
      <w:ind w:left="1080" w:right="436"/>
    </w:pPr>
    <w:rPr>
      <w:rFonts w:ascii="Times New Roman" w:eastAsia="Times New Roman" w:hAnsi="Times New Roman"/>
      <w:sz w:val="24"/>
      <w:szCs w:val="24"/>
      <w:lang w:eastAsia="ru-RU"/>
    </w:rPr>
  </w:style>
  <w:style w:type="paragraph" w:styleId="23">
    <w:name w:val="Body Text Indent 2"/>
    <w:basedOn w:val="a"/>
    <w:link w:val="24"/>
    <w:uiPriority w:val="99"/>
    <w:rsid w:val="005243A9"/>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uiPriority w:val="99"/>
    <w:rsid w:val="005243A9"/>
    <w:rPr>
      <w:rFonts w:ascii="Times New Roman" w:eastAsia="Times New Roman" w:hAnsi="Times New Roman" w:cs="Times New Roman"/>
      <w:sz w:val="24"/>
      <w:szCs w:val="24"/>
      <w:lang w:eastAsia="ru-RU"/>
    </w:rPr>
  </w:style>
  <w:style w:type="paragraph" w:styleId="31">
    <w:name w:val="Body Text 3"/>
    <w:basedOn w:val="a"/>
    <w:link w:val="32"/>
    <w:uiPriority w:val="99"/>
    <w:rsid w:val="005243A9"/>
    <w:pPr>
      <w:autoSpaceDE w:val="0"/>
      <w:autoSpaceDN w:val="0"/>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5243A9"/>
    <w:rPr>
      <w:rFonts w:ascii="Times New Roman" w:eastAsia="Times New Roman" w:hAnsi="Times New Roman" w:cs="Times New Roman"/>
      <w:sz w:val="16"/>
      <w:szCs w:val="16"/>
      <w:lang w:eastAsia="ru-RU"/>
    </w:rPr>
  </w:style>
  <w:style w:type="paragraph" w:styleId="33">
    <w:name w:val="Body Text Indent 3"/>
    <w:basedOn w:val="a"/>
    <w:link w:val="34"/>
    <w:uiPriority w:val="99"/>
    <w:rsid w:val="005243A9"/>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rsid w:val="005243A9"/>
    <w:rPr>
      <w:rFonts w:ascii="Times New Roman" w:eastAsia="Times New Roman" w:hAnsi="Times New Roman" w:cs="Times New Roman"/>
      <w:sz w:val="16"/>
      <w:szCs w:val="16"/>
      <w:lang w:eastAsia="ru-RU"/>
    </w:rPr>
  </w:style>
  <w:style w:type="paragraph" w:styleId="af">
    <w:name w:val="footer"/>
    <w:basedOn w:val="a"/>
    <w:link w:val="af0"/>
    <w:uiPriority w:val="99"/>
    <w:rsid w:val="005243A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link w:val="af"/>
    <w:uiPriority w:val="99"/>
    <w:rsid w:val="005243A9"/>
    <w:rPr>
      <w:rFonts w:ascii="Times New Roman" w:eastAsia="Times New Roman" w:hAnsi="Times New Roman" w:cs="Times New Roman"/>
      <w:sz w:val="24"/>
      <w:szCs w:val="24"/>
      <w:lang w:eastAsia="ru-RU"/>
    </w:rPr>
  </w:style>
  <w:style w:type="paragraph" w:customStyle="1" w:styleId="13">
    <w:name w:val="Знак1 Знак Знак 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styleId="af1">
    <w:name w:val="caption"/>
    <w:basedOn w:val="a"/>
    <w:next w:val="a"/>
    <w:uiPriority w:val="99"/>
    <w:qFormat/>
    <w:rsid w:val="005243A9"/>
    <w:pPr>
      <w:autoSpaceDE w:val="0"/>
      <w:autoSpaceDN w:val="0"/>
      <w:spacing w:before="120" w:after="120" w:line="240" w:lineRule="auto"/>
    </w:pPr>
    <w:rPr>
      <w:rFonts w:ascii="Times New Roman" w:eastAsia="Times New Roman" w:hAnsi="Times New Roman"/>
      <w:b/>
      <w:bCs/>
      <w:sz w:val="20"/>
      <w:szCs w:val="20"/>
      <w:lang w:eastAsia="ru-RU"/>
    </w:rPr>
  </w:style>
  <w:style w:type="paragraph" w:customStyle="1" w:styleId="14">
    <w:name w:val="Знак1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af2">
    <w:name w:val="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bodytext">
    <w:name w:val="bodytext"/>
    <w:basedOn w:val="a"/>
    <w:uiPriority w:val="99"/>
    <w:rsid w:val="005243A9"/>
    <w:pPr>
      <w:spacing w:after="0" w:line="240" w:lineRule="auto"/>
    </w:pPr>
    <w:rPr>
      <w:rFonts w:ascii="Arial" w:eastAsia="Times New Roman" w:hAnsi="Arial" w:cs="Arial"/>
      <w:lang w:eastAsia="ru-RU"/>
    </w:rPr>
  </w:style>
  <w:style w:type="character" w:styleId="af3">
    <w:name w:val="Strong"/>
    <w:uiPriority w:val="22"/>
    <w:qFormat/>
    <w:rsid w:val="005243A9"/>
    <w:rPr>
      <w:rFonts w:cs="Times New Roman"/>
      <w:b/>
      <w:bCs/>
    </w:rPr>
  </w:style>
  <w:style w:type="character" w:styleId="af4">
    <w:name w:val="Emphasis"/>
    <w:uiPriority w:val="20"/>
    <w:qFormat/>
    <w:rsid w:val="005243A9"/>
    <w:rPr>
      <w:rFonts w:cs="Times New Roman"/>
      <w:i/>
      <w:iCs/>
    </w:rPr>
  </w:style>
  <w:style w:type="paragraph" w:customStyle="1" w:styleId="af5">
    <w:name w:val="Знак Знак 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af6">
    <w:name w:val="Знак Знак Знак 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5">
    <w:name w:val="Знак Знак Знак1 Знак Знак Знак Знак Знак Знак Знак Знак Знак Знак Знак Знак Знак"/>
    <w:basedOn w:val="a"/>
    <w:autoRedefine/>
    <w:uiPriority w:val="99"/>
    <w:rsid w:val="005243A9"/>
    <w:pPr>
      <w:spacing w:line="240" w:lineRule="exact"/>
    </w:pPr>
    <w:rPr>
      <w:rFonts w:ascii="Times New Roman" w:eastAsia="SimSun" w:hAnsi="Times New Roman"/>
      <w:b/>
      <w:sz w:val="28"/>
      <w:szCs w:val="24"/>
      <w:lang w:val="en-US"/>
    </w:rPr>
  </w:style>
  <w:style w:type="paragraph" w:styleId="af7">
    <w:name w:val="header"/>
    <w:basedOn w:val="a"/>
    <w:link w:val="af8"/>
    <w:uiPriority w:val="99"/>
    <w:rsid w:val="005243A9"/>
    <w:pPr>
      <w:tabs>
        <w:tab w:val="center" w:pos="4677"/>
        <w:tab w:val="right" w:pos="9355"/>
      </w:tabs>
      <w:spacing w:after="0" w:line="240" w:lineRule="auto"/>
      <w:jc w:val="center"/>
    </w:pPr>
    <w:rPr>
      <w:rFonts w:ascii="Times New Roman" w:eastAsia="Times New Roman" w:hAnsi="Times New Roman"/>
      <w:bCs/>
      <w:color w:val="000000"/>
      <w:sz w:val="28"/>
      <w:szCs w:val="20"/>
      <w:lang w:eastAsia="ru-RU"/>
    </w:rPr>
  </w:style>
  <w:style w:type="character" w:customStyle="1" w:styleId="af8">
    <w:name w:val="Верхний колонтитул Знак"/>
    <w:link w:val="af7"/>
    <w:uiPriority w:val="99"/>
    <w:rsid w:val="005243A9"/>
    <w:rPr>
      <w:rFonts w:ascii="Times New Roman" w:eastAsia="Times New Roman" w:hAnsi="Times New Roman" w:cs="Times New Roman"/>
      <w:bCs/>
      <w:color w:val="000000"/>
      <w:sz w:val="28"/>
      <w:szCs w:val="20"/>
      <w:lang w:eastAsia="ru-RU"/>
    </w:rPr>
  </w:style>
  <w:style w:type="character" w:styleId="af9">
    <w:name w:val="page number"/>
    <w:uiPriority w:val="99"/>
    <w:rsid w:val="005243A9"/>
    <w:rPr>
      <w:rFonts w:cs="Times New Roman"/>
    </w:rPr>
  </w:style>
  <w:style w:type="paragraph" w:customStyle="1" w:styleId="210">
    <w:name w:val="Основной текст 21"/>
    <w:basedOn w:val="a"/>
    <w:uiPriority w:val="99"/>
    <w:rsid w:val="005243A9"/>
    <w:pPr>
      <w:widowControl w:val="0"/>
      <w:suppressAutoHyphens/>
      <w:spacing w:after="0" w:line="240" w:lineRule="auto"/>
      <w:jc w:val="both"/>
    </w:pPr>
    <w:rPr>
      <w:rFonts w:ascii="Times New Roman" w:eastAsia="Times New Roman" w:hAnsi="Times New Roman"/>
      <w:kern w:val="1"/>
      <w:sz w:val="28"/>
      <w:szCs w:val="24"/>
      <w:lang w:eastAsia="ru-RU"/>
    </w:rPr>
  </w:style>
  <w:style w:type="paragraph" w:customStyle="1" w:styleId="afa">
    <w:name w:val="Знак"/>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6">
    <w:name w:val="Знак1"/>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7">
    <w:name w:val="Знак Знак1"/>
    <w:basedOn w:val="a"/>
    <w:autoRedefine/>
    <w:uiPriority w:val="99"/>
    <w:rsid w:val="005243A9"/>
    <w:pPr>
      <w:spacing w:line="240" w:lineRule="exact"/>
    </w:pPr>
    <w:rPr>
      <w:rFonts w:ascii="Times New Roman" w:eastAsia="SimSun" w:hAnsi="Times New Roman"/>
      <w:b/>
      <w:bCs/>
      <w:sz w:val="28"/>
      <w:szCs w:val="28"/>
      <w:lang w:val="en-US"/>
    </w:rPr>
  </w:style>
  <w:style w:type="paragraph" w:customStyle="1" w:styleId="18">
    <w:name w:val="Знак Знак Знак Знак1"/>
    <w:basedOn w:val="a"/>
    <w:autoRedefine/>
    <w:uiPriority w:val="99"/>
    <w:rsid w:val="005243A9"/>
    <w:pPr>
      <w:spacing w:line="240" w:lineRule="exact"/>
    </w:pPr>
    <w:rPr>
      <w:rFonts w:ascii="Times New Roman" w:eastAsia="SimSun" w:hAnsi="Times New Roman"/>
      <w:b/>
      <w:bCs/>
      <w:sz w:val="28"/>
      <w:szCs w:val="28"/>
      <w:lang w:val="en-US"/>
    </w:rPr>
  </w:style>
  <w:style w:type="paragraph" w:styleId="afb">
    <w:name w:val="footnote text"/>
    <w:basedOn w:val="a"/>
    <w:link w:val="afc"/>
    <w:uiPriority w:val="99"/>
    <w:semiHidden/>
    <w:rsid w:val="005243A9"/>
    <w:pPr>
      <w:spacing w:after="0" w:line="240" w:lineRule="auto"/>
    </w:pPr>
    <w:rPr>
      <w:rFonts w:ascii="Times New Roman" w:eastAsia="Times New Roman" w:hAnsi="Times New Roman"/>
      <w:sz w:val="20"/>
      <w:szCs w:val="20"/>
      <w:lang w:eastAsia="ru-RU"/>
    </w:rPr>
  </w:style>
  <w:style w:type="character" w:customStyle="1" w:styleId="afc">
    <w:name w:val="Текст сноски Знак"/>
    <w:link w:val="afb"/>
    <w:uiPriority w:val="99"/>
    <w:semiHidden/>
    <w:rsid w:val="005243A9"/>
    <w:rPr>
      <w:rFonts w:ascii="Times New Roman" w:eastAsia="Times New Roman" w:hAnsi="Times New Roman" w:cs="Times New Roman"/>
      <w:sz w:val="20"/>
      <w:szCs w:val="20"/>
      <w:lang w:eastAsia="ru-RU"/>
    </w:rPr>
  </w:style>
  <w:style w:type="paragraph" w:customStyle="1" w:styleId="19">
    <w:name w:val="Знак Знак Знак Знак Знак Знак1"/>
    <w:basedOn w:val="a"/>
    <w:autoRedefine/>
    <w:uiPriority w:val="99"/>
    <w:rsid w:val="005243A9"/>
    <w:pPr>
      <w:spacing w:line="240" w:lineRule="exact"/>
    </w:pPr>
    <w:rPr>
      <w:rFonts w:ascii="Times New Roman" w:eastAsia="SimSun" w:hAnsi="Times New Roman"/>
      <w:b/>
      <w:bCs/>
      <w:sz w:val="28"/>
      <w:szCs w:val="28"/>
      <w:lang w:val="en-US"/>
    </w:rPr>
  </w:style>
  <w:style w:type="table" w:styleId="afd">
    <w:name w:val="Table Grid"/>
    <w:basedOn w:val="a1"/>
    <w:uiPriority w:val="59"/>
    <w:rsid w:val="005243A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 Spacing"/>
    <w:aliases w:val="мелкий,мой рабочий,No Spacing,норма,Обя,Айгерим"/>
    <w:link w:val="aff"/>
    <w:uiPriority w:val="1"/>
    <w:qFormat/>
    <w:rsid w:val="005243A9"/>
    <w:rPr>
      <w:rFonts w:eastAsia="Times New Roman"/>
      <w:sz w:val="22"/>
      <w:szCs w:val="22"/>
      <w:lang w:eastAsia="en-US"/>
    </w:rPr>
  </w:style>
  <w:style w:type="paragraph" w:styleId="aff0">
    <w:name w:val="List Paragraph"/>
    <w:aliases w:val="без абзаца,Список 1"/>
    <w:basedOn w:val="a"/>
    <w:link w:val="aff1"/>
    <w:uiPriority w:val="34"/>
    <w:qFormat/>
    <w:rsid w:val="005243A9"/>
    <w:pPr>
      <w:spacing w:after="200" w:line="276" w:lineRule="auto"/>
      <w:ind w:left="720"/>
      <w:contextualSpacing/>
    </w:pPr>
    <w:rPr>
      <w:rFonts w:eastAsia="Times New Roman"/>
      <w:lang w:eastAsia="ru-RU"/>
    </w:rPr>
  </w:style>
  <w:style w:type="paragraph" w:customStyle="1" w:styleId="aff2">
    <w:name w:val="Содержимое таблицы"/>
    <w:basedOn w:val="a"/>
    <w:uiPriority w:val="99"/>
    <w:rsid w:val="005243A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310">
    <w:name w:val="Основной текст 31"/>
    <w:basedOn w:val="a"/>
    <w:uiPriority w:val="99"/>
    <w:rsid w:val="005243A9"/>
    <w:pPr>
      <w:suppressAutoHyphens/>
      <w:spacing w:after="0" w:line="240" w:lineRule="auto"/>
    </w:pPr>
    <w:rPr>
      <w:rFonts w:ascii="Times New Roman" w:eastAsia="Times New Roman" w:hAnsi="Times New Roman"/>
      <w:b/>
      <w:sz w:val="28"/>
      <w:szCs w:val="24"/>
      <w:u w:val="single"/>
      <w:lang w:eastAsia="ar-SA"/>
    </w:rPr>
  </w:style>
  <w:style w:type="paragraph" w:styleId="aff3">
    <w:name w:val="Balloon Text"/>
    <w:basedOn w:val="a"/>
    <w:link w:val="aff4"/>
    <w:uiPriority w:val="99"/>
    <w:rsid w:val="005243A9"/>
    <w:pPr>
      <w:spacing w:after="0" w:line="240" w:lineRule="auto"/>
    </w:pPr>
    <w:rPr>
      <w:rFonts w:ascii="Tahoma" w:eastAsia="Times New Roman" w:hAnsi="Tahoma" w:cs="Tahoma"/>
      <w:sz w:val="16"/>
      <w:szCs w:val="16"/>
      <w:lang w:eastAsia="ru-RU"/>
    </w:rPr>
  </w:style>
  <w:style w:type="character" w:customStyle="1" w:styleId="aff4">
    <w:name w:val="Текст выноски Знак"/>
    <w:link w:val="aff3"/>
    <w:uiPriority w:val="99"/>
    <w:rsid w:val="005243A9"/>
    <w:rPr>
      <w:rFonts w:ascii="Tahoma" w:eastAsia="Times New Roman" w:hAnsi="Tahoma" w:cs="Tahoma"/>
      <w:sz w:val="16"/>
      <w:szCs w:val="16"/>
      <w:lang w:eastAsia="ru-RU"/>
    </w:rPr>
  </w:style>
  <w:style w:type="character" w:styleId="aff5">
    <w:name w:val="Hyperlink"/>
    <w:uiPriority w:val="99"/>
    <w:rsid w:val="005243A9"/>
    <w:rPr>
      <w:rFonts w:cs="Times New Roman"/>
      <w:color w:val="0000FF"/>
      <w:u w:val="single"/>
    </w:rPr>
  </w:style>
  <w:style w:type="character" w:customStyle="1" w:styleId="aff">
    <w:name w:val="Без интервала Знак"/>
    <w:aliases w:val="мелкий Знак,мой рабочий Знак,No Spacing Знак,норма Знак,Обя Знак,Айгерим Знак"/>
    <w:link w:val="afe"/>
    <w:uiPriority w:val="1"/>
    <w:locked/>
    <w:rsid w:val="005243A9"/>
    <w:rPr>
      <w:rFonts w:ascii="Calibri" w:eastAsia="Times New Roman" w:hAnsi="Calibri" w:cs="Times New Roman"/>
    </w:rPr>
  </w:style>
  <w:style w:type="character" w:customStyle="1" w:styleId="reference-text">
    <w:name w:val="reference-text"/>
    <w:basedOn w:val="a0"/>
    <w:rsid w:val="005243A9"/>
  </w:style>
  <w:style w:type="character" w:customStyle="1" w:styleId="st">
    <w:name w:val="st"/>
    <w:basedOn w:val="a0"/>
    <w:rsid w:val="005243A9"/>
  </w:style>
  <w:style w:type="paragraph" w:customStyle="1" w:styleId="1a">
    <w:name w:val="Подзаголовок1"/>
    <w:basedOn w:val="a"/>
    <w:next w:val="a"/>
    <w:uiPriority w:val="11"/>
    <w:qFormat/>
    <w:locked/>
    <w:rsid w:val="005243A9"/>
    <w:pPr>
      <w:numPr>
        <w:ilvl w:val="1"/>
      </w:numPr>
      <w:spacing w:after="0" w:line="240" w:lineRule="auto"/>
    </w:pPr>
    <w:rPr>
      <w:rFonts w:ascii="Cambria" w:eastAsia="Times New Roman" w:hAnsi="Cambria"/>
      <w:i/>
      <w:iCs/>
      <w:color w:val="4F81BD"/>
      <w:spacing w:val="15"/>
      <w:sz w:val="24"/>
      <w:szCs w:val="24"/>
      <w:lang w:eastAsia="ru-RU"/>
    </w:rPr>
  </w:style>
  <w:style w:type="character" w:customStyle="1" w:styleId="aff6">
    <w:name w:val="Подзаголовок Знак"/>
    <w:link w:val="aff7"/>
    <w:rsid w:val="005243A9"/>
    <w:rPr>
      <w:rFonts w:ascii="Cambria" w:eastAsia="Times New Roman" w:hAnsi="Cambria" w:cs="Times New Roman"/>
      <w:i/>
      <w:iCs/>
      <w:color w:val="4F81BD"/>
      <w:spacing w:val="15"/>
      <w:sz w:val="24"/>
      <w:szCs w:val="24"/>
    </w:rPr>
  </w:style>
  <w:style w:type="paragraph" w:customStyle="1" w:styleId="25">
    <w:name w:val="Абзац списка2"/>
    <w:basedOn w:val="a"/>
    <w:uiPriority w:val="99"/>
    <w:qFormat/>
    <w:rsid w:val="005243A9"/>
    <w:pPr>
      <w:suppressAutoHyphens/>
      <w:spacing w:after="200" w:line="276" w:lineRule="auto"/>
    </w:pPr>
    <w:rPr>
      <w:rFonts w:eastAsia="Arial Unicode MS" w:cs="font290"/>
      <w:kern w:val="1"/>
      <w:lang w:eastAsia="ar-SA"/>
    </w:rPr>
  </w:style>
  <w:style w:type="paragraph" w:customStyle="1" w:styleId="1b">
    <w:name w:val="Основной текст1"/>
    <w:basedOn w:val="a"/>
    <w:rsid w:val="005243A9"/>
    <w:pPr>
      <w:spacing w:after="0" w:line="240" w:lineRule="auto"/>
      <w:jc w:val="both"/>
    </w:pPr>
    <w:rPr>
      <w:rFonts w:ascii="Times New Roman" w:eastAsia="Times New Roman" w:hAnsi="Times New Roman"/>
      <w:sz w:val="24"/>
      <w:szCs w:val="20"/>
      <w:lang w:eastAsia="ru-RU"/>
    </w:rPr>
  </w:style>
  <w:style w:type="paragraph" w:customStyle="1" w:styleId="western">
    <w:name w:val="western"/>
    <w:basedOn w:val="a"/>
    <w:rsid w:val="005243A9"/>
    <w:pPr>
      <w:widowControl w:val="0"/>
      <w:suppressAutoHyphens/>
      <w:spacing w:before="280" w:after="119" w:line="240" w:lineRule="auto"/>
    </w:pPr>
    <w:rPr>
      <w:rFonts w:ascii="Arial" w:eastAsia="Lucida Sans Unicode" w:hAnsi="Arial"/>
      <w:color w:val="000000"/>
      <w:kern w:val="2"/>
      <w:sz w:val="20"/>
      <w:szCs w:val="24"/>
    </w:rPr>
  </w:style>
  <w:style w:type="character" w:customStyle="1" w:styleId="apple-converted-space">
    <w:name w:val="apple-converted-space"/>
    <w:basedOn w:val="a0"/>
    <w:rsid w:val="005243A9"/>
  </w:style>
  <w:style w:type="character" w:customStyle="1" w:styleId="s0">
    <w:name w:val="s0"/>
    <w:rsid w:val="005243A9"/>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j11">
    <w:name w:val="j11"/>
    <w:basedOn w:val="a"/>
    <w:rsid w:val="005243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1">
    <w:name w:val="Абзац списка Знак"/>
    <w:aliases w:val="без абзаца Знак,Список 1 Знак"/>
    <w:link w:val="aff0"/>
    <w:uiPriority w:val="34"/>
    <w:rsid w:val="005243A9"/>
    <w:rPr>
      <w:rFonts w:ascii="Calibri" w:eastAsia="Times New Roman" w:hAnsi="Calibri" w:cs="Times New Roman"/>
      <w:lang w:eastAsia="ru-RU"/>
    </w:rPr>
  </w:style>
  <w:style w:type="character" w:customStyle="1" w:styleId="1c">
    <w:name w:val="Слабое выделение1"/>
    <w:uiPriority w:val="19"/>
    <w:qFormat/>
    <w:rsid w:val="005243A9"/>
    <w:rPr>
      <w:i/>
      <w:iCs/>
      <w:color w:val="808080"/>
    </w:rPr>
  </w:style>
  <w:style w:type="character" w:customStyle="1" w:styleId="26">
    <w:name w:val="Подпись к таблице (2)_"/>
    <w:link w:val="27"/>
    <w:locked/>
    <w:rsid w:val="005243A9"/>
    <w:rPr>
      <w:sz w:val="28"/>
      <w:szCs w:val="28"/>
      <w:shd w:val="clear" w:color="auto" w:fill="FFFFFF"/>
    </w:rPr>
  </w:style>
  <w:style w:type="paragraph" w:customStyle="1" w:styleId="27">
    <w:name w:val="Подпись к таблице (2)"/>
    <w:basedOn w:val="a"/>
    <w:link w:val="26"/>
    <w:rsid w:val="005243A9"/>
    <w:pPr>
      <w:widowControl w:val="0"/>
      <w:shd w:val="clear" w:color="auto" w:fill="FFFFFF"/>
      <w:spacing w:after="0" w:line="331" w:lineRule="exact"/>
    </w:pPr>
    <w:rPr>
      <w:sz w:val="28"/>
      <w:szCs w:val="28"/>
    </w:rPr>
  </w:style>
  <w:style w:type="paragraph" w:customStyle="1" w:styleId="rtejustify">
    <w:name w:val="rtejustify"/>
    <w:basedOn w:val="a"/>
    <w:rsid w:val="005243A9"/>
    <w:pPr>
      <w:spacing w:before="100" w:beforeAutospacing="1" w:after="100" w:afterAutospacing="1" w:line="240" w:lineRule="auto"/>
    </w:pPr>
    <w:rPr>
      <w:rFonts w:ascii="Times New Roman" w:eastAsia="Times New Roman" w:hAnsi="Times New Roman"/>
      <w:sz w:val="24"/>
      <w:szCs w:val="24"/>
      <w:lang w:eastAsia="ru-RU"/>
    </w:rPr>
  </w:style>
  <w:style w:type="paragraph" w:styleId="aff7">
    <w:name w:val="Subtitle"/>
    <w:basedOn w:val="a"/>
    <w:next w:val="a"/>
    <w:link w:val="aff6"/>
    <w:qFormat/>
    <w:rsid w:val="005243A9"/>
    <w:pPr>
      <w:numPr>
        <w:ilvl w:val="1"/>
      </w:numPr>
    </w:pPr>
    <w:rPr>
      <w:rFonts w:ascii="Cambria" w:eastAsia="Times New Roman" w:hAnsi="Cambria"/>
      <w:i/>
      <w:iCs/>
      <w:color w:val="4F81BD"/>
      <w:spacing w:val="15"/>
      <w:sz w:val="24"/>
      <w:szCs w:val="24"/>
    </w:rPr>
  </w:style>
  <w:style w:type="character" w:customStyle="1" w:styleId="1d">
    <w:name w:val="Подзаголовок Знак1"/>
    <w:uiPriority w:val="11"/>
    <w:rsid w:val="005243A9"/>
    <w:rPr>
      <w:rFonts w:eastAsia="Times New Roman"/>
      <w:color w:val="5A5A5A"/>
      <w:spacing w:val="15"/>
    </w:rPr>
  </w:style>
  <w:style w:type="character" w:styleId="aff8">
    <w:name w:val="Subtle Emphasis"/>
    <w:uiPriority w:val="19"/>
    <w:qFormat/>
    <w:rsid w:val="005243A9"/>
    <w:rPr>
      <w:i/>
      <w:iCs/>
      <w:color w:val="404040"/>
    </w:rPr>
  </w:style>
  <w:style w:type="numbering" w:customStyle="1" w:styleId="28">
    <w:name w:val="Нет списка2"/>
    <w:next w:val="a2"/>
    <w:uiPriority w:val="99"/>
    <w:semiHidden/>
    <w:unhideWhenUsed/>
    <w:rsid w:val="000D5F8E"/>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0D5F8E"/>
    <w:rPr>
      <w:rFonts w:ascii="Times New Roman" w:eastAsia="Times New Roman" w:hAnsi="Times New Roman" w:cs="Times New Roman"/>
      <w:sz w:val="24"/>
      <w:szCs w:val="24"/>
      <w:lang w:eastAsia="ru-RU"/>
    </w:rPr>
  </w:style>
  <w:style w:type="paragraph" w:customStyle="1" w:styleId="211">
    <w:name w:val="Заголовок 21"/>
    <w:basedOn w:val="a"/>
    <w:next w:val="a"/>
    <w:uiPriority w:val="9"/>
    <w:unhideWhenUsed/>
    <w:qFormat/>
    <w:rsid w:val="000D5F8E"/>
    <w:pPr>
      <w:keepNext/>
      <w:keepLines/>
      <w:suppressAutoHyphens/>
      <w:spacing w:before="200" w:after="0" w:line="276" w:lineRule="auto"/>
      <w:outlineLvl w:val="1"/>
    </w:pPr>
    <w:rPr>
      <w:rFonts w:ascii="Cambria" w:eastAsia="Times New Roman" w:hAnsi="Cambria"/>
      <w:b/>
      <w:bCs/>
      <w:color w:val="4F81BD"/>
      <w:kern w:val="1"/>
      <w:sz w:val="26"/>
      <w:szCs w:val="26"/>
      <w:lang w:eastAsia="ar-SA"/>
    </w:rPr>
  </w:style>
  <w:style w:type="paragraph" w:customStyle="1" w:styleId="311">
    <w:name w:val="Заголовок 31"/>
    <w:basedOn w:val="a"/>
    <w:next w:val="a"/>
    <w:uiPriority w:val="9"/>
    <w:semiHidden/>
    <w:unhideWhenUsed/>
    <w:qFormat/>
    <w:rsid w:val="000D5F8E"/>
    <w:pPr>
      <w:keepNext/>
      <w:keepLines/>
      <w:spacing w:before="40" w:after="0"/>
      <w:outlineLvl w:val="2"/>
    </w:pPr>
    <w:rPr>
      <w:rFonts w:ascii="Cambria" w:eastAsia="Times New Roman" w:hAnsi="Cambria"/>
      <w:color w:val="243F60"/>
      <w:sz w:val="24"/>
      <w:szCs w:val="24"/>
    </w:rPr>
  </w:style>
  <w:style w:type="numbering" w:customStyle="1" w:styleId="110">
    <w:name w:val="Нет списка11"/>
    <w:next w:val="a2"/>
    <w:uiPriority w:val="99"/>
    <w:semiHidden/>
    <w:unhideWhenUsed/>
    <w:rsid w:val="000D5F8E"/>
  </w:style>
  <w:style w:type="paragraph" w:customStyle="1" w:styleId="1e">
    <w:name w:val="Текст выноски1"/>
    <w:basedOn w:val="a"/>
    <w:next w:val="aff3"/>
    <w:uiPriority w:val="99"/>
    <w:semiHidden/>
    <w:unhideWhenUsed/>
    <w:rsid w:val="000D5F8E"/>
    <w:pPr>
      <w:spacing w:after="0" w:line="240" w:lineRule="auto"/>
    </w:pPr>
    <w:rPr>
      <w:rFonts w:ascii="Tahoma" w:hAnsi="Tahoma" w:cs="Tahoma"/>
      <w:sz w:val="16"/>
      <w:szCs w:val="16"/>
      <w:lang w:eastAsia="ru-RU"/>
    </w:rPr>
  </w:style>
  <w:style w:type="table" w:customStyle="1" w:styleId="1f">
    <w:name w:val="Сетка таблицы1"/>
    <w:basedOn w:val="a1"/>
    <w:next w:val="afd"/>
    <w:uiPriority w:val="39"/>
    <w:rsid w:val="000D5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
    <w:name w:val="Заголовок 2 Знак1"/>
    <w:uiPriority w:val="9"/>
    <w:semiHidden/>
    <w:rsid w:val="000D5F8E"/>
    <w:rPr>
      <w:rFonts w:ascii="Calibri Light" w:eastAsia="Times New Roman" w:hAnsi="Calibri Light" w:cs="Times New Roman"/>
      <w:b/>
      <w:bCs/>
      <w:i/>
      <w:iCs/>
      <w:sz w:val="28"/>
      <w:szCs w:val="28"/>
      <w:lang w:eastAsia="en-US"/>
    </w:rPr>
  </w:style>
  <w:style w:type="character" w:customStyle="1" w:styleId="1f0">
    <w:name w:val="Текст выноски Знак1"/>
    <w:uiPriority w:val="99"/>
    <w:semiHidden/>
    <w:rsid w:val="000D5F8E"/>
    <w:rPr>
      <w:rFonts w:ascii="Segoe UI" w:hAnsi="Segoe UI" w:cs="Segoe UI"/>
      <w:sz w:val="18"/>
      <w:szCs w:val="18"/>
      <w:lang w:eastAsia="en-US"/>
    </w:rPr>
  </w:style>
  <w:style w:type="table" w:customStyle="1" w:styleId="29">
    <w:name w:val="Сетка таблицы2"/>
    <w:basedOn w:val="a1"/>
    <w:next w:val="afd"/>
    <w:uiPriority w:val="39"/>
    <w:rsid w:val="000D5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uiPriority w:val="9"/>
    <w:semiHidden/>
    <w:rsid w:val="000D5F8E"/>
    <w:rPr>
      <w:rFonts w:ascii="Calibri Light" w:eastAsia="Times New Roman" w:hAnsi="Calibri Light" w:cs="Times New Roman"/>
      <w:b/>
      <w:bCs/>
      <w:sz w:val="26"/>
      <w:szCs w:val="26"/>
      <w:lang w:eastAsia="en-US"/>
    </w:rPr>
  </w:style>
  <w:style w:type="character" w:customStyle="1" w:styleId="title1">
    <w:name w:val="title1"/>
    <w:rsid w:val="00A868F5"/>
  </w:style>
  <w:style w:type="paragraph" w:customStyle="1" w:styleId="1f1">
    <w:name w:val="Абзац списка1"/>
    <w:basedOn w:val="a"/>
    <w:qFormat/>
    <w:rsid w:val="000F3397"/>
    <w:pPr>
      <w:spacing w:after="200" w:line="276" w:lineRule="auto"/>
      <w:ind w:left="720"/>
      <w:contextualSpacing/>
    </w:pPr>
    <w:rPr>
      <w:rFonts w:eastAsia="Times New Roman"/>
    </w:rPr>
  </w:style>
  <w:style w:type="character" w:customStyle="1" w:styleId="FontStyle13">
    <w:name w:val="Font Style13"/>
    <w:uiPriority w:val="99"/>
    <w:rsid w:val="002D7B44"/>
    <w:rPr>
      <w:rFonts w:ascii="Times New Roman" w:hAnsi="Times New Roman" w:cs="Times New Roman"/>
      <w:sz w:val="22"/>
      <w:szCs w:val="22"/>
    </w:rPr>
  </w:style>
  <w:style w:type="character" w:customStyle="1" w:styleId="extended-textshort">
    <w:name w:val="extended-text__short"/>
    <w:rsid w:val="00B47ECC"/>
  </w:style>
  <w:style w:type="numbering" w:customStyle="1" w:styleId="35">
    <w:name w:val="Нет списка3"/>
    <w:next w:val="a2"/>
    <w:uiPriority w:val="99"/>
    <w:semiHidden/>
    <w:unhideWhenUsed/>
    <w:rsid w:val="007E2661"/>
  </w:style>
  <w:style w:type="paragraph" w:customStyle="1" w:styleId="36">
    <w:name w:val="Абзац списка3"/>
    <w:basedOn w:val="a"/>
    <w:rsid w:val="007E2661"/>
    <w:pPr>
      <w:spacing w:after="200" w:line="276" w:lineRule="auto"/>
      <w:ind w:left="720"/>
      <w:contextualSpacing/>
    </w:pPr>
    <w:rPr>
      <w:rFonts w:eastAsia="Times New Roman"/>
    </w:rPr>
  </w:style>
  <w:style w:type="paragraph" w:customStyle="1" w:styleId="TableParagraph">
    <w:name w:val="Table Paragraph"/>
    <w:basedOn w:val="a"/>
    <w:uiPriority w:val="1"/>
    <w:qFormat/>
    <w:rsid w:val="007E2661"/>
    <w:pPr>
      <w:widowControl w:val="0"/>
      <w:autoSpaceDE w:val="0"/>
      <w:autoSpaceDN w:val="0"/>
      <w:spacing w:after="0" w:line="240" w:lineRule="auto"/>
      <w:ind w:left="140"/>
    </w:pPr>
    <w:rPr>
      <w:rFonts w:ascii="Times New Roman" w:eastAsia="Times New Roman" w:hAnsi="Times New Roman"/>
      <w:lang w:val="en-US"/>
    </w:rPr>
  </w:style>
  <w:style w:type="paragraph" w:customStyle="1" w:styleId="Style6">
    <w:name w:val="Style6"/>
    <w:basedOn w:val="a"/>
    <w:uiPriority w:val="99"/>
    <w:qFormat/>
    <w:rsid w:val="00FE06C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FE06C4"/>
    <w:rPr>
      <w:rFonts w:ascii="Times New Roman" w:hAnsi="Times New Roman" w:cs="Times New Roman"/>
      <w:sz w:val="20"/>
      <w:szCs w:val="20"/>
    </w:rPr>
  </w:style>
  <w:style w:type="paragraph" w:customStyle="1" w:styleId="Style5">
    <w:name w:val="Style5"/>
    <w:basedOn w:val="a"/>
    <w:qFormat/>
    <w:rsid w:val="00FE06C4"/>
    <w:pPr>
      <w:widowControl w:val="0"/>
      <w:autoSpaceDE w:val="0"/>
      <w:autoSpaceDN w:val="0"/>
      <w:adjustRightInd w:val="0"/>
      <w:spacing w:after="0" w:line="280" w:lineRule="exact"/>
      <w:ind w:firstLine="283"/>
      <w:jc w:val="both"/>
    </w:pPr>
    <w:rPr>
      <w:rFonts w:ascii="Times New Roman" w:eastAsia="Times New Roman" w:hAnsi="Times New Roman"/>
      <w:sz w:val="24"/>
      <w:szCs w:val="24"/>
      <w:lang w:eastAsia="ru-RU"/>
    </w:rPr>
  </w:style>
  <w:style w:type="paragraph" w:customStyle="1" w:styleId="Style7">
    <w:name w:val="Style7"/>
    <w:basedOn w:val="a"/>
    <w:uiPriority w:val="99"/>
    <w:rsid w:val="00FE06C4"/>
    <w:pPr>
      <w:widowControl w:val="0"/>
      <w:autoSpaceDE w:val="0"/>
      <w:autoSpaceDN w:val="0"/>
      <w:adjustRightInd w:val="0"/>
      <w:spacing w:after="0" w:line="283" w:lineRule="exact"/>
      <w:ind w:firstLine="283"/>
      <w:jc w:val="both"/>
    </w:pPr>
    <w:rPr>
      <w:rFonts w:ascii="Times New Roman" w:eastAsia="Times New Roman" w:hAnsi="Times New Roman"/>
      <w:sz w:val="24"/>
      <w:szCs w:val="24"/>
      <w:lang w:eastAsia="ru-RU"/>
    </w:rPr>
  </w:style>
  <w:style w:type="paragraph" w:customStyle="1" w:styleId="Default">
    <w:name w:val="Default"/>
    <w:rsid w:val="00F0258E"/>
    <w:pPr>
      <w:autoSpaceDE w:val="0"/>
      <w:autoSpaceDN w:val="0"/>
      <w:adjustRightInd w:val="0"/>
    </w:pPr>
    <w:rPr>
      <w:rFonts w:ascii="Times New Roman" w:hAnsi="Times New Roman"/>
      <w:color w:val="000000"/>
      <w:sz w:val="24"/>
      <w:szCs w:val="24"/>
    </w:rPr>
  </w:style>
  <w:style w:type="paragraph" w:customStyle="1" w:styleId="41">
    <w:name w:val="Абзац списка4"/>
    <w:basedOn w:val="a"/>
    <w:rsid w:val="001F5783"/>
    <w:pPr>
      <w:suppressAutoHyphens/>
      <w:spacing w:after="0" w:line="100" w:lineRule="atLeast"/>
    </w:pPr>
    <w:rPr>
      <w:rFonts w:ascii="Times New Roman" w:eastAsia="Times New Roman" w:hAnsi="Times New Roman"/>
      <w:kern w:val="1"/>
      <w:sz w:val="24"/>
      <w:szCs w:val="24"/>
      <w:lang w:eastAsia="ar-SA"/>
    </w:rPr>
  </w:style>
  <w:style w:type="paragraph" w:styleId="HTML">
    <w:name w:val="HTML Preformatted"/>
    <w:basedOn w:val="a"/>
    <w:link w:val="HTML0"/>
    <w:uiPriority w:val="99"/>
    <w:unhideWhenUsed/>
    <w:rsid w:val="001F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F5783"/>
    <w:rPr>
      <w:rFonts w:ascii="Courier New" w:eastAsia="Times New Roman" w:hAnsi="Courier New" w:cs="Courier New"/>
    </w:rPr>
  </w:style>
  <w:style w:type="character" w:customStyle="1" w:styleId="y2iqfc">
    <w:name w:val="y2iqfc"/>
    <w:rsid w:val="00A95BE0"/>
  </w:style>
  <w:style w:type="character" w:customStyle="1" w:styleId="aff9">
    <w:name w:val="Заголовок Знак"/>
    <w:rsid w:val="00F66785"/>
    <w:rPr>
      <w:rFonts w:ascii="Times New Roman" w:eastAsia="Times New Roman" w:hAnsi="Times New Roman" w:cs="Times New Roman"/>
      <w:sz w:val="24"/>
      <w:szCs w:val="24"/>
      <w:lang w:eastAsia="ru-RU"/>
    </w:rPr>
  </w:style>
  <w:style w:type="table" w:customStyle="1" w:styleId="37">
    <w:name w:val="Сетка таблицы3"/>
    <w:basedOn w:val="a1"/>
    <w:next w:val="afd"/>
    <w:uiPriority w:val="39"/>
    <w:rsid w:val="00F667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uiPriority w:val="99"/>
    <w:rsid w:val="00F6678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0081">
      <w:bodyDiv w:val="1"/>
      <w:marLeft w:val="0"/>
      <w:marRight w:val="0"/>
      <w:marTop w:val="0"/>
      <w:marBottom w:val="0"/>
      <w:divBdr>
        <w:top w:val="none" w:sz="0" w:space="0" w:color="auto"/>
        <w:left w:val="none" w:sz="0" w:space="0" w:color="auto"/>
        <w:bottom w:val="none" w:sz="0" w:space="0" w:color="auto"/>
        <w:right w:val="none" w:sz="0" w:space="0" w:color="auto"/>
      </w:divBdr>
    </w:div>
    <w:div w:id="65301180">
      <w:bodyDiv w:val="1"/>
      <w:marLeft w:val="0"/>
      <w:marRight w:val="0"/>
      <w:marTop w:val="0"/>
      <w:marBottom w:val="0"/>
      <w:divBdr>
        <w:top w:val="none" w:sz="0" w:space="0" w:color="auto"/>
        <w:left w:val="none" w:sz="0" w:space="0" w:color="auto"/>
        <w:bottom w:val="none" w:sz="0" w:space="0" w:color="auto"/>
        <w:right w:val="none" w:sz="0" w:space="0" w:color="auto"/>
      </w:divBdr>
    </w:div>
    <w:div w:id="71707627">
      <w:bodyDiv w:val="1"/>
      <w:marLeft w:val="0"/>
      <w:marRight w:val="0"/>
      <w:marTop w:val="0"/>
      <w:marBottom w:val="0"/>
      <w:divBdr>
        <w:top w:val="none" w:sz="0" w:space="0" w:color="auto"/>
        <w:left w:val="none" w:sz="0" w:space="0" w:color="auto"/>
        <w:bottom w:val="none" w:sz="0" w:space="0" w:color="auto"/>
        <w:right w:val="none" w:sz="0" w:space="0" w:color="auto"/>
      </w:divBdr>
    </w:div>
    <w:div w:id="107552836">
      <w:bodyDiv w:val="1"/>
      <w:marLeft w:val="0"/>
      <w:marRight w:val="0"/>
      <w:marTop w:val="0"/>
      <w:marBottom w:val="0"/>
      <w:divBdr>
        <w:top w:val="none" w:sz="0" w:space="0" w:color="auto"/>
        <w:left w:val="none" w:sz="0" w:space="0" w:color="auto"/>
        <w:bottom w:val="none" w:sz="0" w:space="0" w:color="auto"/>
        <w:right w:val="none" w:sz="0" w:space="0" w:color="auto"/>
      </w:divBdr>
    </w:div>
    <w:div w:id="117989787">
      <w:bodyDiv w:val="1"/>
      <w:marLeft w:val="0"/>
      <w:marRight w:val="0"/>
      <w:marTop w:val="0"/>
      <w:marBottom w:val="0"/>
      <w:divBdr>
        <w:top w:val="none" w:sz="0" w:space="0" w:color="auto"/>
        <w:left w:val="none" w:sz="0" w:space="0" w:color="auto"/>
        <w:bottom w:val="none" w:sz="0" w:space="0" w:color="auto"/>
        <w:right w:val="none" w:sz="0" w:space="0" w:color="auto"/>
      </w:divBdr>
      <w:divsChild>
        <w:div w:id="1491629151">
          <w:marLeft w:val="547"/>
          <w:marRight w:val="0"/>
          <w:marTop w:val="0"/>
          <w:marBottom w:val="0"/>
          <w:divBdr>
            <w:top w:val="none" w:sz="0" w:space="0" w:color="auto"/>
            <w:left w:val="none" w:sz="0" w:space="0" w:color="auto"/>
            <w:bottom w:val="none" w:sz="0" w:space="0" w:color="auto"/>
            <w:right w:val="none" w:sz="0" w:space="0" w:color="auto"/>
          </w:divBdr>
        </w:div>
        <w:div w:id="713431264">
          <w:marLeft w:val="1166"/>
          <w:marRight w:val="0"/>
          <w:marTop w:val="0"/>
          <w:marBottom w:val="0"/>
          <w:divBdr>
            <w:top w:val="none" w:sz="0" w:space="0" w:color="auto"/>
            <w:left w:val="none" w:sz="0" w:space="0" w:color="auto"/>
            <w:bottom w:val="none" w:sz="0" w:space="0" w:color="auto"/>
            <w:right w:val="none" w:sz="0" w:space="0" w:color="auto"/>
          </w:divBdr>
        </w:div>
        <w:div w:id="414211842">
          <w:marLeft w:val="1166"/>
          <w:marRight w:val="0"/>
          <w:marTop w:val="0"/>
          <w:marBottom w:val="0"/>
          <w:divBdr>
            <w:top w:val="none" w:sz="0" w:space="0" w:color="auto"/>
            <w:left w:val="none" w:sz="0" w:space="0" w:color="auto"/>
            <w:bottom w:val="none" w:sz="0" w:space="0" w:color="auto"/>
            <w:right w:val="none" w:sz="0" w:space="0" w:color="auto"/>
          </w:divBdr>
        </w:div>
      </w:divsChild>
    </w:div>
    <w:div w:id="121506119">
      <w:bodyDiv w:val="1"/>
      <w:marLeft w:val="0"/>
      <w:marRight w:val="0"/>
      <w:marTop w:val="0"/>
      <w:marBottom w:val="0"/>
      <w:divBdr>
        <w:top w:val="none" w:sz="0" w:space="0" w:color="auto"/>
        <w:left w:val="none" w:sz="0" w:space="0" w:color="auto"/>
        <w:bottom w:val="none" w:sz="0" w:space="0" w:color="auto"/>
        <w:right w:val="none" w:sz="0" w:space="0" w:color="auto"/>
      </w:divBdr>
    </w:div>
    <w:div w:id="125053475">
      <w:bodyDiv w:val="1"/>
      <w:marLeft w:val="0"/>
      <w:marRight w:val="0"/>
      <w:marTop w:val="0"/>
      <w:marBottom w:val="0"/>
      <w:divBdr>
        <w:top w:val="none" w:sz="0" w:space="0" w:color="auto"/>
        <w:left w:val="none" w:sz="0" w:space="0" w:color="auto"/>
        <w:bottom w:val="none" w:sz="0" w:space="0" w:color="auto"/>
        <w:right w:val="none" w:sz="0" w:space="0" w:color="auto"/>
      </w:divBdr>
    </w:div>
    <w:div w:id="150485270">
      <w:bodyDiv w:val="1"/>
      <w:marLeft w:val="0"/>
      <w:marRight w:val="0"/>
      <w:marTop w:val="0"/>
      <w:marBottom w:val="0"/>
      <w:divBdr>
        <w:top w:val="none" w:sz="0" w:space="0" w:color="auto"/>
        <w:left w:val="none" w:sz="0" w:space="0" w:color="auto"/>
        <w:bottom w:val="none" w:sz="0" w:space="0" w:color="auto"/>
        <w:right w:val="none" w:sz="0" w:space="0" w:color="auto"/>
      </w:divBdr>
    </w:div>
    <w:div w:id="208688916">
      <w:bodyDiv w:val="1"/>
      <w:marLeft w:val="0"/>
      <w:marRight w:val="0"/>
      <w:marTop w:val="0"/>
      <w:marBottom w:val="0"/>
      <w:divBdr>
        <w:top w:val="none" w:sz="0" w:space="0" w:color="auto"/>
        <w:left w:val="none" w:sz="0" w:space="0" w:color="auto"/>
        <w:bottom w:val="none" w:sz="0" w:space="0" w:color="auto"/>
        <w:right w:val="none" w:sz="0" w:space="0" w:color="auto"/>
      </w:divBdr>
    </w:div>
    <w:div w:id="248738027">
      <w:bodyDiv w:val="1"/>
      <w:marLeft w:val="0"/>
      <w:marRight w:val="0"/>
      <w:marTop w:val="0"/>
      <w:marBottom w:val="0"/>
      <w:divBdr>
        <w:top w:val="none" w:sz="0" w:space="0" w:color="auto"/>
        <w:left w:val="none" w:sz="0" w:space="0" w:color="auto"/>
        <w:bottom w:val="none" w:sz="0" w:space="0" w:color="auto"/>
        <w:right w:val="none" w:sz="0" w:space="0" w:color="auto"/>
      </w:divBdr>
    </w:div>
    <w:div w:id="262955964">
      <w:bodyDiv w:val="1"/>
      <w:marLeft w:val="0"/>
      <w:marRight w:val="0"/>
      <w:marTop w:val="0"/>
      <w:marBottom w:val="0"/>
      <w:divBdr>
        <w:top w:val="none" w:sz="0" w:space="0" w:color="auto"/>
        <w:left w:val="none" w:sz="0" w:space="0" w:color="auto"/>
        <w:bottom w:val="none" w:sz="0" w:space="0" w:color="auto"/>
        <w:right w:val="none" w:sz="0" w:space="0" w:color="auto"/>
      </w:divBdr>
    </w:div>
    <w:div w:id="278804220">
      <w:bodyDiv w:val="1"/>
      <w:marLeft w:val="0"/>
      <w:marRight w:val="0"/>
      <w:marTop w:val="0"/>
      <w:marBottom w:val="0"/>
      <w:divBdr>
        <w:top w:val="none" w:sz="0" w:space="0" w:color="auto"/>
        <w:left w:val="none" w:sz="0" w:space="0" w:color="auto"/>
        <w:bottom w:val="none" w:sz="0" w:space="0" w:color="auto"/>
        <w:right w:val="none" w:sz="0" w:space="0" w:color="auto"/>
      </w:divBdr>
      <w:divsChild>
        <w:div w:id="1070081209">
          <w:marLeft w:val="547"/>
          <w:marRight w:val="0"/>
          <w:marTop w:val="0"/>
          <w:marBottom w:val="0"/>
          <w:divBdr>
            <w:top w:val="none" w:sz="0" w:space="0" w:color="auto"/>
            <w:left w:val="none" w:sz="0" w:space="0" w:color="auto"/>
            <w:bottom w:val="none" w:sz="0" w:space="0" w:color="auto"/>
            <w:right w:val="none" w:sz="0" w:space="0" w:color="auto"/>
          </w:divBdr>
        </w:div>
        <w:div w:id="894656207">
          <w:marLeft w:val="1166"/>
          <w:marRight w:val="0"/>
          <w:marTop w:val="0"/>
          <w:marBottom w:val="0"/>
          <w:divBdr>
            <w:top w:val="none" w:sz="0" w:space="0" w:color="auto"/>
            <w:left w:val="none" w:sz="0" w:space="0" w:color="auto"/>
            <w:bottom w:val="none" w:sz="0" w:space="0" w:color="auto"/>
            <w:right w:val="none" w:sz="0" w:space="0" w:color="auto"/>
          </w:divBdr>
        </w:div>
        <w:div w:id="964895944">
          <w:marLeft w:val="1166"/>
          <w:marRight w:val="0"/>
          <w:marTop w:val="0"/>
          <w:marBottom w:val="0"/>
          <w:divBdr>
            <w:top w:val="none" w:sz="0" w:space="0" w:color="auto"/>
            <w:left w:val="none" w:sz="0" w:space="0" w:color="auto"/>
            <w:bottom w:val="none" w:sz="0" w:space="0" w:color="auto"/>
            <w:right w:val="none" w:sz="0" w:space="0" w:color="auto"/>
          </w:divBdr>
        </w:div>
      </w:divsChild>
    </w:div>
    <w:div w:id="294989582">
      <w:bodyDiv w:val="1"/>
      <w:marLeft w:val="0"/>
      <w:marRight w:val="0"/>
      <w:marTop w:val="0"/>
      <w:marBottom w:val="0"/>
      <w:divBdr>
        <w:top w:val="none" w:sz="0" w:space="0" w:color="auto"/>
        <w:left w:val="none" w:sz="0" w:space="0" w:color="auto"/>
        <w:bottom w:val="none" w:sz="0" w:space="0" w:color="auto"/>
        <w:right w:val="none" w:sz="0" w:space="0" w:color="auto"/>
      </w:divBdr>
    </w:div>
    <w:div w:id="315111492">
      <w:bodyDiv w:val="1"/>
      <w:marLeft w:val="0"/>
      <w:marRight w:val="0"/>
      <w:marTop w:val="0"/>
      <w:marBottom w:val="0"/>
      <w:divBdr>
        <w:top w:val="none" w:sz="0" w:space="0" w:color="auto"/>
        <w:left w:val="none" w:sz="0" w:space="0" w:color="auto"/>
        <w:bottom w:val="none" w:sz="0" w:space="0" w:color="auto"/>
        <w:right w:val="none" w:sz="0" w:space="0" w:color="auto"/>
      </w:divBdr>
    </w:div>
    <w:div w:id="336231344">
      <w:bodyDiv w:val="1"/>
      <w:marLeft w:val="0"/>
      <w:marRight w:val="0"/>
      <w:marTop w:val="0"/>
      <w:marBottom w:val="0"/>
      <w:divBdr>
        <w:top w:val="none" w:sz="0" w:space="0" w:color="auto"/>
        <w:left w:val="none" w:sz="0" w:space="0" w:color="auto"/>
        <w:bottom w:val="none" w:sz="0" w:space="0" w:color="auto"/>
        <w:right w:val="none" w:sz="0" w:space="0" w:color="auto"/>
      </w:divBdr>
    </w:div>
    <w:div w:id="345982672">
      <w:bodyDiv w:val="1"/>
      <w:marLeft w:val="0"/>
      <w:marRight w:val="0"/>
      <w:marTop w:val="0"/>
      <w:marBottom w:val="0"/>
      <w:divBdr>
        <w:top w:val="none" w:sz="0" w:space="0" w:color="auto"/>
        <w:left w:val="none" w:sz="0" w:space="0" w:color="auto"/>
        <w:bottom w:val="none" w:sz="0" w:space="0" w:color="auto"/>
        <w:right w:val="none" w:sz="0" w:space="0" w:color="auto"/>
      </w:divBdr>
    </w:div>
    <w:div w:id="365832673">
      <w:bodyDiv w:val="1"/>
      <w:marLeft w:val="0"/>
      <w:marRight w:val="0"/>
      <w:marTop w:val="0"/>
      <w:marBottom w:val="0"/>
      <w:divBdr>
        <w:top w:val="none" w:sz="0" w:space="0" w:color="auto"/>
        <w:left w:val="none" w:sz="0" w:space="0" w:color="auto"/>
        <w:bottom w:val="none" w:sz="0" w:space="0" w:color="auto"/>
        <w:right w:val="none" w:sz="0" w:space="0" w:color="auto"/>
      </w:divBdr>
    </w:div>
    <w:div w:id="378672590">
      <w:bodyDiv w:val="1"/>
      <w:marLeft w:val="0"/>
      <w:marRight w:val="0"/>
      <w:marTop w:val="0"/>
      <w:marBottom w:val="0"/>
      <w:divBdr>
        <w:top w:val="none" w:sz="0" w:space="0" w:color="auto"/>
        <w:left w:val="none" w:sz="0" w:space="0" w:color="auto"/>
        <w:bottom w:val="none" w:sz="0" w:space="0" w:color="auto"/>
        <w:right w:val="none" w:sz="0" w:space="0" w:color="auto"/>
      </w:divBdr>
    </w:div>
    <w:div w:id="381289905">
      <w:bodyDiv w:val="1"/>
      <w:marLeft w:val="0"/>
      <w:marRight w:val="0"/>
      <w:marTop w:val="0"/>
      <w:marBottom w:val="0"/>
      <w:divBdr>
        <w:top w:val="none" w:sz="0" w:space="0" w:color="auto"/>
        <w:left w:val="none" w:sz="0" w:space="0" w:color="auto"/>
        <w:bottom w:val="none" w:sz="0" w:space="0" w:color="auto"/>
        <w:right w:val="none" w:sz="0" w:space="0" w:color="auto"/>
      </w:divBdr>
    </w:div>
    <w:div w:id="393823469">
      <w:bodyDiv w:val="1"/>
      <w:marLeft w:val="0"/>
      <w:marRight w:val="0"/>
      <w:marTop w:val="0"/>
      <w:marBottom w:val="0"/>
      <w:divBdr>
        <w:top w:val="none" w:sz="0" w:space="0" w:color="auto"/>
        <w:left w:val="none" w:sz="0" w:space="0" w:color="auto"/>
        <w:bottom w:val="none" w:sz="0" w:space="0" w:color="auto"/>
        <w:right w:val="none" w:sz="0" w:space="0" w:color="auto"/>
      </w:divBdr>
    </w:div>
    <w:div w:id="417949146">
      <w:bodyDiv w:val="1"/>
      <w:marLeft w:val="0"/>
      <w:marRight w:val="0"/>
      <w:marTop w:val="0"/>
      <w:marBottom w:val="0"/>
      <w:divBdr>
        <w:top w:val="none" w:sz="0" w:space="0" w:color="auto"/>
        <w:left w:val="none" w:sz="0" w:space="0" w:color="auto"/>
        <w:bottom w:val="none" w:sz="0" w:space="0" w:color="auto"/>
        <w:right w:val="none" w:sz="0" w:space="0" w:color="auto"/>
      </w:divBdr>
    </w:div>
    <w:div w:id="460728244">
      <w:bodyDiv w:val="1"/>
      <w:marLeft w:val="0"/>
      <w:marRight w:val="0"/>
      <w:marTop w:val="0"/>
      <w:marBottom w:val="0"/>
      <w:divBdr>
        <w:top w:val="none" w:sz="0" w:space="0" w:color="auto"/>
        <w:left w:val="none" w:sz="0" w:space="0" w:color="auto"/>
        <w:bottom w:val="none" w:sz="0" w:space="0" w:color="auto"/>
        <w:right w:val="none" w:sz="0" w:space="0" w:color="auto"/>
      </w:divBdr>
    </w:div>
    <w:div w:id="468130450">
      <w:bodyDiv w:val="1"/>
      <w:marLeft w:val="0"/>
      <w:marRight w:val="0"/>
      <w:marTop w:val="0"/>
      <w:marBottom w:val="0"/>
      <w:divBdr>
        <w:top w:val="none" w:sz="0" w:space="0" w:color="auto"/>
        <w:left w:val="none" w:sz="0" w:space="0" w:color="auto"/>
        <w:bottom w:val="none" w:sz="0" w:space="0" w:color="auto"/>
        <w:right w:val="none" w:sz="0" w:space="0" w:color="auto"/>
      </w:divBdr>
    </w:div>
    <w:div w:id="523400466">
      <w:bodyDiv w:val="1"/>
      <w:marLeft w:val="0"/>
      <w:marRight w:val="0"/>
      <w:marTop w:val="0"/>
      <w:marBottom w:val="0"/>
      <w:divBdr>
        <w:top w:val="none" w:sz="0" w:space="0" w:color="auto"/>
        <w:left w:val="none" w:sz="0" w:space="0" w:color="auto"/>
        <w:bottom w:val="none" w:sz="0" w:space="0" w:color="auto"/>
        <w:right w:val="none" w:sz="0" w:space="0" w:color="auto"/>
      </w:divBdr>
    </w:div>
    <w:div w:id="581791557">
      <w:bodyDiv w:val="1"/>
      <w:marLeft w:val="0"/>
      <w:marRight w:val="0"/>
      <w:marTop w:val="0"/>
      <w:marBottom w:val="0"/>
      <w:divBdr>
        <w:top w:val="none" w:sz="0" w:space="0" w:color="auto"/>
        <w:left w:val="none" w:sz="0" w:space="0" w:color="auto"/>
        <w:bottom w:val="none" w:sz="0" w:space="0" w:color="auto"/>
        <w:right w:val="none" w:sz="0" w:space="0" w:color="auto"/>
      </w:divBdr>
    </w:div>
    <w:div w:id="601574110">
      <w:bodyDiv w:val="1"/>
      <w:marLeft w:val="0"/>
      <w:marRight w:val="0"/>
      <w:marTop w:val="0"/>
      <w:marBottom w:val="0"/>
      <w:divBdr>
        <w:top w:val="none" w:sz="0" w:space="0" w:color="auto"/>
        <w:left w:val="none" w:sz="0" w:space="0" w:color="auto"/>
        <w:bottom w:val="none" w:sz="0" w:space="0" w:color="auto"/>
        <w:right w:val="none" w:sz="0" w:space="0" w:color="auto"/>
      </w:divBdr>
    </w:div>
    <w:div w:id="670181072">
      <w:bodyDiv w:val="1"/>
      <w:marLeft w:val="0"/>
      <w:marRight w:val="0"/>
      <w:marTop w:val="0"/>
      <w:marBottom w:val="0"/>
      <w:divBdr>
        <w:top w:val="none" w:sz="0" w:space="0" w:color="auto"/>
        <w:left w:val="none" w:sz="0" w:space="0" w:color="auto"/>
        <w:bottom w:val="none" w:sz="0" w:space="0" w:color="auto"/>
        <w:right w:val="none" w:sz="0" w:space="0" w:color="auto"/>
      </w:divBdr>
    </w:div>
    <w:div w:id="679158377">
      <w:bodyDiv w:val="1"/>
      <w:marLeft w:val="0"/>
      <w:marRight w:val="0"/>
      <w:marTop w:val="0"/>
      <w:marBottom w:val="0"/>
      <w:divBdr>
        <w:top w:val="none" w:sz="0" w:space="0" w:color="auto"/>
        <w:left w:val="none" w:sz="0" w:space="0" w:color="auto"/>
        <w:bottom w:val="none" w:sz="0" w:space="0" w:color="auto"/>
        <w:right w:val="none" w:sz="0" w:space="0" w:color="auto"/>
      </w:divBdr>
    </w:div>
    <w:div w:id="695230798">
      <w:bodyDiv w:val="1"/>
      <w:marLeft w:val="0"/>
      <w:marRight w:val="0"/>
      <w:marTop w:val="0"/>
      <w:marBottom w:val="0"/>
      <w:divBdr>
        <w:top w:val="none" w:sz="0" w:space="0" w:color="auto"/>
        <w:left w:val="none" w:sz="0" w:space="0" w:color="auto"/>
        <w:bottom w:val="none" w:sz="0" w:space="0" w:color="auto"/>
        <w:right w:val="none" w:sz="0" w:space="0" w:color="auto"/>
      </w:divBdr>
    </w:div>
    <w:div w:id="697466210">
      <w:bodyDiv w:val="1"/>
      <w:marLeft w:val="0"/>
      <w:marRight w:val="0"/>
      <w:marTop w:val="0"/>
      <w:marBottom w:val="0"/>
      <w:divBdr>
        <w:top w:val="none" w:sz="0" w:space="0" w:color="auto"/>
        <w:left w:val="none" w:sz="0" w:space="0" w:color="auto"/>
        <w:bottom w:val="none" w:sz="0" w:space="0" w:color="auto"/>
        <w:right w:val="none" w:sz="0" w:space="0" w:color="auto"/>
      </w:divBdr>
    </w:div>
    <w:div w:id="699744353">
      <w:bodyDiv w:val="1"/>
      <w:marLeft w:val="0"/>
      <w:marRight w:val="0"/>
      <w:marTop w:val="0"/>
      <w:marBottom w:val="0"/>
      <w:divBdr>
        <w:top w:val="none" w:sz="0" w:space="0" w:color="auto"/>
        <w:left w:val="none" w:sz="0" w:space="0" w:color="auto"/>
        <w:bottom w:val="none" w:sz="0" w:space="0" w:color="auto"/>
        <w:right w:val="none" w:sz="0" w:space="0" w:color="auto"/>
      </w:divBdr>
    </w:div>
    <w:div w:id="701902030">
      <w:bodyDiv w:val="1"/>
      <w:marLeft w:val="0"/>
      <w:marRight w:val="0"/>
      <w:marTop w:val="0"/>
      <w:marBottom w:val="0"/>
      <w:divBdr>
        <w:top w:val="none" w:sz="0" w:space="0" w:color="auto"/>
        <w:left w:val="none" w:sz="0" w:space="0" w:color="auto"/>
        <w:bottom w:val="none" w:sz="0" w:space="0" w:color="auto"/>
        <w:right w:val="none" w:sz="0" w:space="0" w:color="auto"/>
      </w:divBdr>
    </w:div>
    <w:div w:id="709452654">
      <w:bodyDiv w:val="1"/>
      <w:marLeft w:val="0"/>
      <w:marRight w:val="0"/>
      <w:marTop w:val="0"/>
      <w:marBottom w:val="0"/>
      <w:divBdr>
        <w:top w:val="none" w:sz="0" w:space="0" w:color="auto"/>
        <w:left w:val="none" w:sz="0" w:space="0" w:color="auto"/>
        <w:bottom w:val="none" w:sz="0" w:space="0" w:color="auto"/>
        <w:right w:val="none" w:sz="0" w:space="0" w:color="auto"/>
      </w:divBdr>
    </w:div>
    <w:div w:id="791020839">
      <w:bodyDiv w:val="1"/>
      <w:marLeft w:val="0"/>
      <w:marRight w:val="0"/>
      <w:marTop w:val="0"/>
      <w:marBottom w:val="0"/>
      <w:divBdr>
        <w:top w:val="none" w:sz="0" w:space="0" w:color="auto"/>
        <w:left w:val="none" w:sz="0" w:space="0" w:color="auto"/>
        <w:bottom w:val="none" w:sz="0" w:space="0" w:color="auto"/>
        <w:right w:val="none" w:sz="0" w:space="0" w:color="auto"/>
      </w:divBdr>
    </w:div>
    <w:div w:id="886142928">
      <w:bodyDiv w:val="1"/>
      <w:marLeft w:val="0"/>
      <w:marRight w:val="0"/>
      <w:marTop w:val="0"/>
      <w:marBottom w:val="0"/>
      <w:divBdr>
        <w:top w:val="none" w:sz="0" w:space="0" w:color="auto"/>
        <w:left w:val="none" w:sz="0" w:space="0" w:color="auto"/>
        <w:bottom w:val="none" w:sz="0" w:space="0" w:color="auto"/>
        <w:right w:val="none" w:sz="0" w:space="0" w:color="auto"/>
      </w:divBdr>
    </w:div>
    <w:div w:id="896628121">
      <w:bodyDiv w:val="1"/>
      <w:marLeft w:val="0"/>
      <w:marRight w:val="0"/>
      <w:marTop w:val="0"/>
      <w:marBottom w:val="0"/>
      <w:divBdr>
        <w:top w:val="none" w:sz="0" w:space="0" w:color="auto"/>
        <w:left w:val="none" w:sz="0" w:space="0" w:color="auto"/>
        <w:bottom w:val="none" w:sz="0" w:space="0" w:color="auto"/>
        <w:right w:val="none" w:sz="0" w:space="0" w:color="auto"/>
      </w:divBdr>
    </w:div>
    <w:div w:id="928200573">
      <w:bodyDiv w:val="1"/>
      <w:marLeft w:val="0"/>
      <w:marRight w:val="0"/>
      <w:marTop w:val="0"/>
      <w:marBottom w:val="0"/>
      <w:divBdr>
        <w:top w:val="none" w:sz="0" w:space="0" w:color="auto"/>
        <w:left w:val="none" w:sz="0" w:space="0" w:color="auto"/>
        <w:bottom w:val="none" w:sz="0" w:space="0" w:color="auto"/>
        <w:right w:val="none" w:sz="0" w:space="0" w:color="auto"/>
      </w:divBdr>
    </w:div>
    <w:div w:id="1063211557">
      <w:bodyDiv w:val="1"/>
      <w:marLeft w:val="0"/>
      <w:marRight w:val="0"/>
      <w:marTop w:val="0"/>
      <w:marBottom w:val="0"/>
      <w:divBdr>
        <w:top w:val="none" w:sz="0" w:space="0" w:color="auto"/>
        <w:left w:val="none" w:sz="0" w:space="0" w:color="auto"/>
        <w:bottom w:val="none" w:sz="0" w:space="0" w:color="auto"/>
        <w:right w:val="none" w:sz="0" w:space="0" w:color="auto"/>
      </w:divBdr>
    </w:div>
    <w:div w:id="1064567125">
      <w:bodyDiv w:val="1"/>
      <w:marLeft w:val="0"/>
      <w:marRight w:val="0"/>
      <w:marTop w:val="0"/>
      <w:marBottom w:val="0"/>
      <w:divBdr>
        <w:top w:val="none" w:sz="0" w:space="0" w:color="auto"/>
        <w:left w:val="none" w:sz="0" w:space="0" w:color="auto"/>
        <w:bottom w:val="none" w:sz="0" w:space="0" w:color="auto"/>
        <w:right w:val="none" w:sz="0" w:space="0" w:color="auto"/>
      </w:divBdr>
    </w:div>
    <w:div w:id="1087920805">
      <w:bodyDiv w:val="1"/>
      <w:marLeft w:val="0"/>
      <w:marRight w:val="0"/>
      <w:marTop w:val="0"/>
      <w:marBottom w:val="0"/>
      <w:divBdr>
        <w:top w:val="none" w:sz="0" w:space="0" w:color="auto"/>
        <w:left w:val="none" w:sz="0" w:space="0" w:color="auto"/>
        <w:bottom w:val="none" w:sz="0" w:space="0" w:color="auto"/>
        <w:right w:val="none" w:sz="0" w:space="0" w:color="auto"/>
      </w:divBdr>
    </w:div>
    <w:div w:id="1115055394">
      <w:bodyDiv w:val="1"/>
      <w:marLeft w:val="0"/>
      <w:marRight w:val="0"/>
      <w:marTop w:val="0"/>
      <w:marBottom w:val="0"/>
      <w:divBdr>
        <w:top w:val="none" w:sz="0" w:space="0" w:color="auto"/>
        <w:left w:val="none" w:sz="0" w:space="0" w:color="auto"/>
        <w:bottom w:val="none" w:sz="0" w:space="0" w:color="auto"/>
        <w:right w:val="none" w:sz="0" w:space="0" w:color="auto"/>
      </w:divBdr>
    </w:div>
    <w:div w:id="1148550889">
      <w:bodyDiv w:val="1"/>
      <w:marLeft w:val="0"/>
      <w:marRight w:val="0"/>
      <w:marTop w:val="0"/>
      <w:marBottom w:val="0"/>
      <w:divBdr>
        <w:top w:val="none" w:sz="0" w:space="0" w:color="auto"/>
        <w:left w:val="none" w:sz="0" w:space="0" w:color="auto"/>
        <w:bottom w:val="none" w:sz="0" w:space="0" w:color="auto"/>
        <w:right w:val="none" w:sz="0" w:space="0" w:color="auto"/>
      </w:divBdr>
    </w:div>
    <w:div w:id="1178277506">
      <w:bodyDiv w:val="1"/>
      <w:marLeft w:val="0"/>
      <w:marRight w:val="0"/>
      <w:marTop w:val="0"/>
      <w:marBottom w:val="0"/>
      <w:divBdr>
        <w:top w:val="none" w:sz="0" w:space="0" w:color="auto"/>
        <w:left w:val="none" w:sz="0" w:space="0" w:color="auto"/>
        <w:bottom w:val="none" w:sz="0" w:space="0" w:color="auto"/>
        <w:right w:val="none" w:sz="0" w:space="0" w:color="auto"/>
      </w:divBdr>
    </w:div>
    <w:div w:id="1203598421">
      <w:bodyDiv w:val="1"/>
      <w:marLeft w:val="0"/>
      <w:marRight w:val="0"/>
      <w:marTop w:val="0"/>
      <w:marBottom w:val="0"/>
      <w:divBdr>
        <w:top w:val="none" w:sz="0" w:space="0" w:color="auto"/>
        <w:left w:val="none" w:sz="0" w:space="0" w:color="auto"/>
        <w:bottom w:val="none" w:sz="0" w:space="0" w:color="auto"/>
        <w:right w:val="none" w:sz="0" w:space="0" w:color="auto"/>
      </w:divBdr>
    </w:div>
    <w:div w:id="1213031609">
      <w:bodyDiv w:val="1"/>
      <w:marLeft w:val="0"/>
      <w:marRight w:val="0"/>
      <w:marTop w:val="0"/>
      <w:marBottom w:val="0"/>
      <w:divBdr>
        <w:top w:val="none" w:sz="0" w:space="0" w:color="auto"/>
        <w:left w:val="none" w:sz="0" w:space="0" w:color="auto"/>
        <w:bottom w:val="none" w:sz="0" w:space="0" w:color="auto"/>
        <w:right w:val="none" w:sz="0" w:space="0" w:color="auto"/>
      </w:divBdr>
    </w:div>
    <w:div w:id="1214928302">
      <w:bodyDiv w:val="1"/>
      <w:marLeft w:val="0"/>
      <w:marRight w:val="0"/>
      <w:marTop w:val="0"/>
      <w:marBottom w:val="0"/>
      <w:divBdr>
        <w:top w:val="none" w:sz="0" w:space="0" w:color="auto"/>
        <w:left w:val="none" w:sz="0" w:space="0" w:color="auto"/>
        <w:bottom w:val="none" w:sz="0" w:space="0" w:color="auto"/>
        <w:right w:val="none" w:sz="0" w:space="0" w:color="auto"/>
      </w:divBdr>
    </w:div>
    <w:div w:id="1265382381">
      <w:bodyDiv w:val="1"/>
      <w:marLeft w:val="0"/>
      <w:marRight w:val="0"/>
      <w:marTop w:val="0"/>
      <w:marBottom w:val="0"/>
      <w:divBdr>
        <w:top w:val="none" w:sz="0" w:space="0" w:color="auto"/>
        <w:left w:val="none" w:sz="0" w:space="0" w:color="auto"/>
        <w:bottom w:val="none" w:sz="0" w:space="0" w:color="auto"/>
        <w:right w:val="none" w:sz="0" w:space="0" w:color="auto"/>
      </w:divBdr>
    </w:div>
    <w:div w:id="1280525516">
      <w:bodyDiv w:val="1"/>
      <w:marLeft w:val="0"/>
      <w:marRight w:val="0"/>
      <w:marTop w:val="0"/>
      <w:marBottom w:val="0"/>
      <w:divBdr>
        <w:top w:val="none" w:sz="0" w:space="0" w:color="auto"/>
        <w:left w:val="none" w:sz="0" w:space="0" w:color="auto"/>
        <w:bottom w:val="none" w:sz="0" w:space="0" w:color="auto"/>
        <w:right w:val="none" w:sz="0" w:space="0" w:color="auto"/>
      </w:divBdr>
    </w:div>
    <w:div w:id="1302350200">
      <w:bodyDiv w:val="1"/>
      <w:marLeft w:val="0"/>
      <w:marRight w:val="0"/>
      <w:marTop w:val="0"/>
      <w:marBottom w:val="0"/>
      <w:divBdr>
        <w:top w:val="none" w:sz="0" w:space="0" w:color="auto"/>
        <w:left w:val="none" w:sz="0" w:space="0" w:color="auto"/>
        <w:bottom w:val="none" w:sz="0" w:space="0" w:color="auto"/>
        <w:right w:val="none" w:sz="0" w:space="0" w:color="auto"/>
      </w:divBdr>
    </w:div>
    <w:div w:id="1327510219">
      <w:bodyDiv w:val="1"/>
      <w:marLeft w:val="0"/>
      <w:marRight w:val="0"/>
      <w:marTop w:val="0"/>
      <w:marBottom w:val="0"/>
      <w:divBdr>
        <w:top w:val="none" w:sz="0" w:space="0" w:color="auto"/>
        <w:left w:val="none" w:sz="0" w:space="0" w:color="auto"/>
        <w:bottom w:val="none" w:sz="0" w:space="0" w:color="auto"/>
        <w:right w:val="none" w:sz="0" w:space="0" w:color="auto"/>
      </w:divBdr>
    </w:div>
    <w:div w:id="1357389843">
      <w:bodyDiv w:val="1"/>
      <w:marLeft w:val="0"/>
      <w:marRight w:val="0"/>
      <w:marTop w:val="0"/>
      <w:marBottom w:val="0"/>
      <w:divBdr>
        <w:top w:val="none" w:sz="0" w:space="0" w:color="auto"/>
        <w:left w:val="none" w:sz="0" w:space="0" w:color="auto"/>
        <w:bottom w:val="none" w:sz="0" w:space="0" w:color="auto"/>
        <w:right w:val="none" w:sz="0" w:space="0" w:color="auto"/>
      </w:divBdr>
    </w:div>
    <w:div w:id="1372074292">
      <w:bodyDiv w:val="1"/>
      <w:marLeft w:val="0"/>
      <w:marRight w:val="0"/>
      <w:marTop w:val="0"/>
      <w:marBottom w:val="0"/>
      <w:divBdr>
        <w:top w:val="none" w:sz="0" w:space="0" w:color="auto"/>
        <w:left w:val="none" w:sz="0" w:space="0" w:color="auto"/>
        <w:bottom w:val="none" w:sz="0" w:space="0" w:color="auto"/>
        <w:right w:val="none" w:sz="0" w:space="0" w:color="auto"/>
      </w:divBdr>
    </w:div>
    <w:div w:id="1396395890">
      <w:bodyDiv w:val="1"/>
      <w:marLeft w:val="0"/>
      <w:marRight w:val="0"/>
      <w:marTop w:val="0"/>
      <w:marBottom w:val="0"/>
      <w:divBdr>
        <w:top w:val="none" w:sz="0" w:space="0" w:color="auto"/>
        <w:left w:val="none" w:sz="0" w:space="0" w:color="auto"/>
        <w:bottom w:val="none" w:sz="0" w:space="0" w:color="auto"/>
        <w:right w:val="none" w:sz="0" w:space="0" w:color="auto"/>
      </w:divBdr>
    </w:div>
    <w:div w:id="1471895373">
      <w:bodyDiv w:val="1"/>
      <w:marLeft w:val="0"/>
      <w:marRight w:val="0"/>
      <w:marTop w:val="0"/>
      <w:marBottom w:val="0"/>
      <w:divBdr>
        <w:top w:val="none" w:sz="0" w:space="0" w:color="auto"/>
        <w:left w:val="none" w:sz="0" w:space="0" w:color="auto"/>
        <w:bottom w:val="none" w:sz="0" w:space="0" w:color="auto"/>
        <w:right w:val="none" w:sz="0" w:space="0" w:color="auto"/>
      </w:divBdr>
    </w:div>
    <w:div w:id="1472942851">
      <w:bodyDiv w:val="1"/>
      <w:marLeft w:val="0"/>
      <w:marRight w:val="0"/>
      <w:marTop w:val="0"/>
      <w:marBottom w:val="0"/>
      <w:divBdr>
        <w:top w:val="none" w:sz="0" w:space="0" w:color="auto"/>
        <w:left w:val="none" w:sz="0" w:space="0" w:color="auto"/>
        <w:bottom w:val="none" w:sz="0" w:space="0" w:color="auto"/>
        <w:right w:val="none" w:sz="0" w:space="0" w:color="auto"/>
      </w:divBdr>
    </w:div>
    <w:div w:id="1497112182">
      <w:bodyDiv w:val="1"/>
      <w:marLeft w:val="0"/>
      <w:marRight w:val="0"/>
      <w:marTop w:val="0"/>
      <w:marBottom w:val="0"/>
      <w:divBdr>
        <w:top w:val="none" w:sz="0" w:space="0" w:color="auto"/>
        <w:left w:val="none" w:sz="0" w:space="0" w:color="auto"/>
        <w:bottom w:val="none" w:sz="0" w:space="0" w:color="auto"/>
        <w:right w:val="none" w:sz="0" w:space="0" w:color="auto"/>
      </w:divBdr>
    </w:div>
    <w:div w:id="1498036296">
      <w:bodyDiv w:val="1"/>
      <w:marLeft w:val="0"/>
      <w:marRight w:val="0"/>
      <w:marTop w:val="0"/>
      <w:marBottom w:val="0"/>
      <w:divBdr>
        <w:top w:val="none" w:sz="0" w:space="0" w:color="auto"/>
        <w:left w:val="none" w:sz="0" w:space="0" w:color="auto"/>
        <w:bottom w:val="none" w:sz="0" w:space="0" w:color="auto"/>
        <w:right w:val="none" w:sz="0" w:space="0" w:color="auto"/>
      </w:divBdr>
    </w:div>
    <w:div w:id="1550534679">
      <w:bodyDiv w:val="1"/>
      <w:marLeft w:val="0"/>
      <w:marRight w:val="0"/>
      <w:marTop w:val="0"/>
      <w:marBottom w:val="0"/>
      <w:divBdr>
        <w:top w:val="none" w:sz="0" w:space="0" w:color="auto"/>
        <w:left w:val="none" w:sz="0" w:space="0" w:color="auto"/>
        <w:bottom w:val="none" w:sz="0" w:space="0" w:color="auto"/>
        <w:right w:val="none" w:sz="0" w:space="0" w:color="auto"/>
      </w:divBdr>
    </w:div>
    <w:div w:id="1558932145">
      <w:bodyDiv w:val="1"/>
      <w:marLeft w:val="0"/>
      <w:marRight w:val="0"/>
      <w:marTop w:val="0"/>
      <w:marBottom w:val="0"/>
      <w:divBdr>
        <w:top w:val="none" w:sz="0" w:space="0" w:color="auto"/>
        <w:left w:val="none" w:sz="0" w:space="0" w:color="auto"/>
        <w:bottom w:val="none" w:sz="0" w:space="0" w:color="auto"/>
        <w:right w:val="none" w:sz="0" w:space="0" w:color="auto"/>
      </w:divBdr>
    </w:div>
    <w:div w:id="1594627735">
      <w:bodyDiv w:val="1"/>
      <w:marLeft w:val="0"/>
      <w:marRight w:val="0"/>
      <w:marTop w:val="0"/>
      <w:marBottom w:val="0"/>
      <w:divBdr>
        <w:top w:val="none" w:sz="0" w:space="0" w:color="auto"/>
        <w:left w:val="none" w:sz="0" w:space="0" w:color="auto"/>
        <w:bottom w:val="none" w:sz="0" w:space="0" w:color="auto"/>
        <w:right w:val="none" w:sz="0" w:space="0" w:color="auto"/>
      </w:divBdr>
    </w:div>
    <w:div w:id="1616861152">
      <w:bodyDiv w:val="1"/>
      <w:marLeft w:val="0"/>
      <w:marRight w:val="0"/>
      <w:marTop w:val="0"/>
      <w:marBottom w:val="0"/>
      <w:divBdr>
        <w:top w:val="none" w:sz="0" w:space="0" w:color="auto"/>
        <w:left w:val="none" w:sz="0" w:space="0" w:color="auto"/>
        <w:bottom w:val="none" w:sz="0" w:space="0" w:color="auto"/>
        <w:right w:val="none" w:sz="0" w:space="0" w:color="auto"/>
      </w:divBdr>
    </w:div>
    <w:div w:id="1633057229">
      <w:bodyDiv w:val="1"/>
      <w:marLeft w:val="0"/>
      <w:marRight w:val="0"/>
      <w:marTop w:val="0"/>
      <w:marBottom w:val="0"/>
      <w:divBdr>
        <w:top w:val="none" w:sz="0" w:space="0" w:color="auto"/>
        <w:left w:val="none" w:sz="0" w:space="0" w:color="auto"/>
        <w:bottom w:val="none" w:sz="0" w:space="0" w:color="auto"/>
        <w:right w:val="none" w:sz="0" w:space="0" w:color="auto"/>
      </w:divBdr>
    </w:div>
    <w:div w:id="1639068909">
      <w:bodyDiv w:val="1"/>
      <w:marLeft w:val="0"/>
      <w:marRight w:val="0"/>
      <w:marTop w:val="0"/>
      <w:marBottom w:val="0"/>
      <w:divBdr>
        <w:top w:val="none" w:sz="0" w:space="0" w:color="auto"/>
        <w:left w:val="none" w:sz="0" w:space="0" w:color="auto"/>
        <w:bottom w:val="none" w:sz="0" w:space="0" w:color="auto"/>
        <w:right w:val="none" w:sz="0" w:space="0" w:color="auto"/>
      </w:divBdr>
    </w:div>
    <w:div w:id="1651249070">
      <w:bodyDiv w:val="1"/>
      <w:marLeft w:val="0"/>
      <w:marRight w:val="0"/>
      <w:marTop w:val="0"/>
      <w:marBottom w:val="0"/>
      <w:divBdr>
        <w:top w:val="none" w:sz="0" w:space="0" w:color="auto"/>
        <w:left w:val="none" w:sz="0" w:space="0" w:color="auto"/>
        <w:bottom w:val="none" w:sz="0" w:space="0" w:color="auto"/>
        <w:right w:val="none" w:sz="0" w:space="0" w:color="auto"/>
      </w:divBdr>
    </w:div>
    <w:div w:id="1711611362">
      <w:bodyDiv w:val="1"/>
      <w:marLeft w:val="0"/>
      <w:marRight w:val="0"/>
      <w:marTop w:val="0"/>
      <w:marBottom w:val="0"/>
      <w:divBdr>
        <w:top w:val="none" w:sz="0" w:space="0" w:color="auto"/>
        <w:left w:val="none" w:sz="0" w:space="0" w:color="auto"/>
        <w:bottom w:val="none" w:sz="0" w:space="0" w:color="auto"/>
        <w:right w:val="none" w:sz="0" w:space="0" w:color="auto"/>
      </w:divBdr>
    </w:div>
    <w:div w:id="1715353090">
      <w:bodyDiv w:val="1"/>
      <w:marLeft w:val="0"/>
      <w:marRight w:val="0"/>
      <w:marTop w:val="0"/>
      <w:marBottom w:val="0"/>
      <w:divBdr>
        <w:top w:val="none" w:sz="0" w:space="0" w:color="auto"/>
        <w:left w:val="none" w:sz="0" w:space="0" w:color="auto"/>
        <w:bottom w:val="none" w:sz="0" w:space="0" w:color="auto"/>
        <w:right w:val="none" w:sz="0" w:space="0" w:color="auto"/>
      </w:divBdr>
    </w:div>
    <w:div w:id="1798791319">
      <w:bodyDiv w:val="1"/>
      <w:marLeft w:val="0"/>
      <w:marRight w:val="0"/>
      <w:marTop w:val="0"/>
      <w:marBottom w:val="0"/>
      <w:divBdr>
        <w:top w:val="none" w:sz="0" w:space="0" w:color="auto"/>
        <w:left w:val="none" w:sz="0" w:space="0" w:color="auto"/>
        <w:bottom w:val="none" w:sz="0" w:space="0" w:color="auto"/>
        <w:right w:val="none" w:sz="0" w:space="0" w:color="auto"/>
      </w:divBdr>
    </w:div>
    <w:div w:id="1816406250">
      <w:bodyDiv w:val="1"/>
      <w:marLeft w:val="0"/>
      <w:marRight w:val="0"/>
      <w:marTop w:val="0"/>
      <w:marBottom w:val="0"/>
      <w:divBdr>
        <w:top w:val="none" w:sz="0" w:space="0" w:color="auto"/>
        <w:left w:val="none" w:sz="0" w:space="0" w:color="auto"/>
        <w:bottom w:val="none" w:sz="0" w:space="0" w:color="auto"/>
        <w:right w:val="none" w:sz="0" w:space="0" w:color="auto"/>
      </w:divBdr>
    </w:div>
    <w:div w:id="1817258401">
      <w:bodyDiv w:val="1"/>
      <w:marLeft w:val="0"/>
      <w:marRight w:val="0"/>
      <w:marTop w:val="0"/>
      <w:marBottom w:val="0"/>
      <w:divBdr>
        <w:top w:val="none" w:sz="0" w:space="0" w:color="auto"/>
        <w:left w:val="none" w:sz="0" w:space="0" w:color="auto"/>
        <w:bottom w:val="none" w:sz="0" w:space="0" w:color="auto"/>
        <w:right w:val="none" w:sz="0" w:space="0" w:color="auto"/>
      </w:divBdr>
    </w:div>
    <w:div w:id="1840190891">
      <w:bodyDiv w:val="1"/>
      <w:marLeft w:val="0"/>
      <w:marRight w:val="0"/>
      <w:marTop w:val="0"/>
      <w:marBottom w:val="0"/>
      <w:divBdr>
        <w:top w:val="none" w:sz="0" w:space="0" w:color="auto"/>
        <w:left w:val="none" w:sz="0" w:space="0" w:color="auto"/>
        <w:bottom w:val="none" w:sz="0" w:space="0" w:color="auto"/>
        <w:right w:val="none" w:sz="0" w:space="0" w:color="auto"/>
      </w:divBdr>
    </w:div>
    <w:div w:id="1846246145">
      <w:bodyDiv w:val="1"/>
      <w:marLeft w:val="0"/>
      <w:marRight w:val="0"/>
      <w:marTop w:val="0"/>
      <w:marBottom w:val="0"/>
      <w:divBdr>
        <w:top w:val="none" w:sz="0" w:space="0" w:color="auto"/>
        <w:left w:val="none" w:sz="0" w:space="0" w:color="auto"/>
        <w:bottom w:val="none" w:sz="0" w:space="0" w:color="auto"/>
        <w:right w:val="none" w:sz="0" w:space="0" w:color="auto"/>
      </w:divBdr>
    </w:div>
    <w:div w:id="1860850822">
      <w:bodyDiv w:val="1"/>
      <w:marLeft w:val="0"/>
      <w:marRight w:val="0"/>
      <w:marTop w:val="0"/>
      <w:marBottom w:val="0"/>
      <w:divBdr>
        <w:top w:val="none" w:sz="0" w:space="0" w:color="auto"/>
        <w:left w:val="none" w:sz="0" w:space="0" w:color="auto"/>
        <w:bottom w:val="none" w:sz="0" w:space="0" w:color="auto"/>
        <w:right w:val="none" w:sz="0" w:space="0" w:color="auto"/>
      </w:divBdr>
    </w:div>
    <w:div w:id="1862552066">
      <w:bodyDiv w:val="1"/>
      <w:marLeft w:val="0"/>
      <w:marRight w:val="0"/>
      <w:marTop w:val="0"/>
      <w:marBottom w:val="0"/>
      <w:divBdr>
        <w:top w:val="none" w:sz="0" w:space="0" w:color="auto"/>
        <w:left w:val="none" w:sz="0" w:space="0" w:color="auto"/>
        <w:bottom w:val="none" w:sz="0" w:space="0" w:color="auto"/>
        <w:right w:val="none" w:sz="0" w:space="0" w:color="auto"/>
      </w:divBdr>
    </w:div>
    <w:div w:id="1892645012">
      <w:bodyDiv w:val="1"/>
      <w:marLeft w:val="0"/>
      <w:marRight w:val="0"/>
      <w:marTop w:val="0"/>
      <w:marBottom w:val="0"/>
      <w:divBdr>
        <w:top w:val="none" w:sz="0" w:space="0" w:color="auto"/>
        <w:left w:val="none" w:sz="0" w:space="0" w:color="auto"/>
        <w:bottom w:val="none" w:sz="0" w:space="0" w:color="auto"/>
        <w:right w:val="none" w:sz="0" w:space="0" w:color="auto"/>
      </w:divBdr>
    </w:div>
    <w:div w:id="1936208178">
      <w:bodyDiv w:val="1"/>
      <w:marLeft w:val="0"/>
      <w:marRight w:val="0"/>
      <w:marTop w:val="0"/>
      <w:marBottom w:val="0"/>
      <w:divBdr>
        <w:top w:val="none" w:sz="0" w:space="0" w:color="auto"/>
        <w:left w:val="none" w:sz="0" w:space="0" w:color="auto"/>
        <w:bottom w:val="none" w:sz="0" w:space="0" w:color="auto"/>
        <w:right w:val="none" w:sz="0" w:space="0" w:color="auto"/>
      </w:divBdr>
    </w:div>
    <w:div w:id="1937903479">
      <w:bodyDiv w:val="1"/>
      <w:marLeft w:val="0"/>
      <w:marRight w:val="0"/>
      <w:marTop w:val="0"/>
      <w:marBottom w:val="0"/>
      <w:divBdr>
        <w:top w:val="none" w:sz="0" w:space="0" w:color="auto"/>
        <w:left w:val="none" w:sz="0" w:space="0" w:color="auto"/>
        <w:bottom w:val="none" w:sz="0" w:space="0" w:color="auto"/>
        <w:right w:val="none" w:sz="0" w:space="0" w:color="auto"/>
      </w:divBdr>
    </w:div>
    <w:div w:id="1960527780">
      <w:bodyDiv w:val="1"/>
      <w:marLeft w:val="0"/>
      <w:marRight w:val="0"/>
      <w:marTop w:val="0"/>
      <w:marBottom w:val="0"/>
      <w:divBdr>
        <w:top w:val="none" w:sz="0" w:space="0" w:color="auto"/>
        <w:left w:val="none" w:sz="0" w:space="0" w:color="auto"/>
        <w:bottom w:val="none" w:sz="0" w:space="0" w:color="auto"/>
        <w:right w:val="none" w:sz="0" w:space="0" w:color="auto"/>
      </w:divBdr>
    </w:div>
    <w:div w:id="2014795631">
      <w:bodyDiv w:val="1"/>
      <w:marLeft w:val="0"/>
      <w:marRight w:val="0"/>
      <w:marTop w:val="0"/>
      <w:marBottom w:val="0"/>
      <w:divBdr>
        <w:top w:val="none" w:sz="0" w:space="0" w:color="auto"/>
        <w:left w:val="none" w:sz="0" w:space="0" w:color="auto"/>
        <w:bottom w:val="none" w:sz="0" w:space="0" w:color="auto"/>
        <w:right w:val="none" w:sz="0" w:space="0" w:color="auto"/>
      </w:divBdr>
    </w:div>
    <w:div w:id="2015836935">
      <w:bodyDiv w:val="1"/>
      <w:marLeft w:val="0"/>
      <w:marRight w:val="0"/>
      <w:marTop w:val="0"/>
      <w:marBottom w:val="0"/>
      <w:divBdr>
        <w:top w:val="none" w:sz="0" w:space="0" w:color="auto"/>
        <w:left w:val="none" w:sz="0" w:space="0" w:color="auto"/>
        <w:bottom w:val="none" w:sz="0" w:space="0" w:color="auto"/>
        <w:right w:val="none" w:sz="0" w:space="0" w:color="auto"/>
      </w:divBdr>
    </w:div>
    <w:div w:id="2017031181">
      <w:bodyDiv w:val="1"/>
      <w:marLeft w:val="0"/>
      <w:marRight w:val="0"/>
      <w:marTop w:val="0"/>
      <w:marBottom w:val="0"/>
      <w:divBdr>
        <w:top w:val="none" w:sz="0" w:space="0" w:color="auto"/>
        <w:left w:val="none" w:sz="0" w:space="0" w:color="auto"/>
        <w:bottom w:val="none" w:sz="0" w:space="0" w:color="auto"/>
        <w:right w:val="none" w:sz="0" w:space="0" w:color="auto"/>
      </w:divBdr>
    </w:div>
    <w:div w:id="2023622552">
      <w:bodyDiv w:val="1"/>
      <w:marLeft w:val="0"/>
      <w:marRight w:val="0"/>
      <w:marTop w:val="0"/>
      <w:marBottom w:val="0"/>
      <w:divBdr>
        <w:top w:val="none" w:sz="0" w:space="0" w:color="auto"/>
        <w:left w:val="none" w:sz="0" w:space="0" w:color="auto"/>
        <w:bottom w:val="none" w:sz="0" w:space="0" w:color="auto"/>
        <w:right w:val="none" w:sz="0" w:space="0" w:color="auto"/>
      </w:divBdr>
    </w:div>
    <w:div w:id="2043092789">
      <w:bodyDiv w:val="1"/>
      <w:marLeft w:val="0"/>
      <w:marRight w:val="0"/>
      <w:marTop w:val="0"/>
      <w:marBottom w:val="0"/>
      <w:divBdr>
        <w:top w:val="none" w:sz="0" w:space="0" w:color="auto"/>
        <w:left w:val="none" w:sz="0" w:space="0" w:color="auto"/>
        <w:bottom w:val="none" w:sz="0" w:space="0" w:color="auto"/>
        <w:right w:val="none" w:sz="0" w:space="0" w:color="auto"/>
      </w:divBdr>
    </w:div>
    <w:div w:id="2102530518">
      <w:bodyDiv w:val="1"/>
      <w:marLeft w:val="0"/>
      <w:marRight w:val="0"/>
      <w:marTop w:val="0"/>
      <w:marBottom w:val="0"/>
      <w:divBdr>
        <w:top w:val="none" w:sz="0" w:space="0" w:color="auto"/>
        <w:left w:val="none" w:sz="0" w:space="0" w:color="auto"/>
        <w:bottom w:val="none" w:sz="0" w:space="0" w:color="auto"/>
        <w:right w:val="none" w:sz="0" w:space="0" w:color="auto"/>
      </w:divBdr>
    </w:div>
    <w:div w:id="2117098172">
      <w:bodyDiv w:val="1"/>
      <w:marLeft w:val="0"/>
      <w:marRight w:val="0"/>
      <w:marTop w:val="0"/>
      <w:marBottom w:val="0"/>
      <w:divBdr>
        <w:top w:val="none" w:sz="0" w:space="0" w:color="auto"/>
        <w:left w:val="none" w:sz="0" w:space="0" w:color="auto"/>
        <w:bottom w:val="none" w:sz="0" w:space="0" w:color="auto"/>
        <w:right w:val="none" w:sz="0" w:space="0" w:color="auto"/>
      </w:divBdr>
    </w:div>
    <w:div w:id="21214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A965-4C07-4307-94D2-A8D01EDB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77</Pages>
  <Words>20186</Words>
  <Characters>115063</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Gulmira302</cp:lastModifiedBy>
  <cp:revision>543</cp:revision>
  <cp:lastPrinted>2021-09-28T10:18:00Z</cp:lastPrinted>
  <dcterms:created xsi:type="dcterms:W3CDTF">2021-09-28T10:15:00Z</dcterms:created>
  <dcterms:modified xsi:type="dcterms:W3CDTF">2021-10-18T09:33:00Z</dcterms:modified>
</cp:coreProperties>
</file>